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Priyanka Jain</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30-06-2024</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Shubham Jain</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39, Vikas Nagar-B, Heerapura Ajmer Road, Near Shri Narayan Mandir, Jaipur, PO: Vaishali Nagar, DIST: Jaipur, Rajasthan - 302021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126</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 PHASE II</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126</w:t>
      </w:r>
      <w:r w:rsidRPr="00242251">
        <w:rPr>
          <w:rFonts w:asciiTheme="minorHAnsi" w:hAnsiTheme="minorHAnsi" w:cstheme="minorHAnsi"/>
          <w:sz w:val="20"/>
          <w:szCs w:val="20"/>
        </w:rPr>
        <w:t xml:space="preserve"> on </w:t>
      </w:r>
      <w:r>
        <w:rPr>
          <w:rFonts w:asciiTheme="minorHAnsi" w:hAnsiTheme="minorHAnsi" w:cstheme="minorHAnsi"/>
          <w:sz w:val="20"/>
          <w:szCs w:val="20"/>
        </w:rPr>
        <w:t>01 - First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633.78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5.51</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30 Jun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 PHASE II</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30 Jun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 PHASE II</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Priyanka Jain</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Shubham Jain</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126</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30,000.00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15,55,800.00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15,40,800.00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15,55,800.00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