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FDE6" w14:textId="3F35599C" w:rsidR="00854119" w:rsidRPr="00242251" w:rsidRDefault="00854119">
      <w:pPr>
        <w:pStyle w:val="BodyText"/>
        <w:spacing w:before="109"/>
        <w:rPr>
          <w:rFonts w:asciiTheme="minorHAnsi" w:hAnsiTheme="minorHAnsi" w:cstheme="minorHAnsi"/>
          <w:b/>
          <w:sz w:val="20"/>
          <w:szCs w:val="20"/>
        </w:rPr>
      </w:pPr>
    </w:p>
    <w:p w14:paraId="7CBB7894" w14:textId="77777777" w:rsidR="00D54451" w:rsidRPr="00242251" w:rsidRDefault="00D54451">
      <w:pPr>
        <w:pStyle w:val="BodyText"/>
        <w:spacing w:before="109"/>
        <w:rPr>
          <w:rFonts w:asciiTheme="minorHAnsi" w:hAnsiTheme="minorHAnsi" w:cstheme="minorHAnsi"/>
          <w:b/>
          <w:sz w:val="20"/>
          <w:szCs w:val="20"/>
        </w:rPr>
      </w:pPr>
    </w:p>
    <w:p w14:paraId="58233EE3" w14:textId="77777777" w:rsidR="00854119" w:rsidRPr="00242251" w:rsidRDefault="00BD3788">
      <w:pPr>
        <w:ind w:left="48" w:right="461"/>
        <w:jc w:val="center"/>
        <w:rPr>
          <w:rFonts w:asciiTheme="minorHAnsi" w:hAnsiTheme="minorHAnsi" w:cstheme="minorHAnsi"/>
          <w:b/>
          <w:spacing w:val="-2"/>
          <w:sz w:val="20"/>
          <w:szCs w:val="20"/>
        </w:rPr>
      </w:pPr>
      <w:r w:rsidRPr="00242251">
        <w:rPr>
          <w:rFonts w:asciiTheme="minorHAnsi" w:hAnsiTheme="minorHAnsi" w:cstheme="minorHAnsi"/>
          <w:b/>
          <w:sz w:val="20"/>
          <w:szCs w:val="20"/>
        </w:rPr>
        <w:t>ALLOTMENT</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2"/>
          <w:sz w:val="20"/>
          <w:szCs w:val="20"/>
        </w:rPr>
        <w:t>LETTER</w:t>
      </w:r>
    </w:p>
    <w:p w14:paraId="1BF849DE" w14:textId="77777777" w:rsidR="00962D0F" w:rsidRPr="00242251" w:rsidRDefault="00962D0F">
      <w:pPr>
        <w:ind w:left="48" w:right="461"/>
        <w:jc w:val="center"/>
        <w:rPr>
          <w:rFonts w:asciiTheme="minorHAnsi" w:hAnsiTheme="minorHAnsi" w:cstheme="minorHAnsi"/>
          <w:b/>
          <w:sz w:val="20"/>
          <w:szCs w:val="20"/>
        </w:rPr>
      </w:pPr>
    </w:p>
    <w:p w14:paraId="5B307E9A" w14:textId="77777777" w:rsidR="00854119" w:rsidRPr="00242251" w:rsidRDefault="00854119">
      <w:pPr>
        <w:pStyle w:val="BodyText"/>
        <w:rPr>
          <w:rFonts w:asciiTheme="minorHAnsi" w:hAnsiTheme="minorHAnsi" w:cstheme="minorHAnsi"/>
          <w:b/>
          <w:sz w:val="20"/>
          <w:szCs w:val="20"/>
        </w:rPr>
      </w:pPr>
    </w:p>
    <w:p w14:paraId="6E75C89D" w14:textId="77777777" w:rsidR="00854119" w:rsidRPr="00242251" w:rsidRDefault="00854119">
      <w:pPr>
        <w:pStyle w:val="BodyText"/>
        <w:spacing w:before="66"/>
        <w:rPr>
          <w:rFonts w:asciiTheme="minorHAnsi" w:hAnsiTheme="minorHAnsi" w:cstheme="minorHAnsi"/>
          <w:b/>
          <w:sz w:val="20"/>
          <w:szCs w:val="20"/>
        </w:rPr>
      </w:pPr>
    </w:p>
    <w:p w14:paraId="1D7688C7" w14:textId="4B7038F8" w:rsidR="00DE3AB7" w:rsidRPr="00242251" w:rsidRDefault="00187ADE" w:rsidP="00DE3AB7">
      <w:pPr>
        <w:tabs>
          <w:tab w:val="left" w:pos="8167"/>
        </w:tabs>
        <w:ind w:left="203"/>
        <w:rPr>
          <w:rFonts w:asciiTheme="minorHAnsi" w:eastAsiaTheme="minorHAnsi" w:hAnsiTheme="minorHAnsi" w:cstheme="minorHAnsi"/>
          <w:sz w:val="20"/>
          <w:szCs w:val="20"/>
          <w:lang w:val="en-IN"/>
        </w:rPr>
      </w:pPr>
      <w:r w:rsidRPr="00242251">
        <w:rPr>
          <w:rFonts w:asciiTheme="minorHAnsi" w:hAnsiTheme="minorHAnsi" w:cstheme="minorHAnsi"/>
          <w:b/>
          <w:sz w:val="20"/>
          <w:szCs w:val="20"/>
        </w:rPr>
        <w:t>Applicant</w:t>
      </w:r>
      <w:r w:rsidRPr="00242251">
        <w:rPr>
          <w:rFonts w:asciiTheme="minorHAnsi" w:hAnsiTheme="minorHAnsi" w:cstheme="minorHAnsi"/>
          <w:b/>
          <w:spacing w:val="-1"/>
          <w:sz w:val="20"/>
          <w:szCs w:val="20"/>
        </w:rPr>
        <w:t>:</w:t>
      </w:r>
      <w:r w:rsidR="0069413E" w:rsidRPr="00242251">
        <w:rPr>
          <w:rFonts w:asciiTheme="minorHAnsi" w:hAnsiTheme="minorHAnsi" w:cstheme="minorHAnsi"/>
          <w:b/>
          <w:sz w:val="20"/>
          <w:szCs w:val="20"/>
        </w:rPr>
        <w:t xml:space="preserve"> </w:t>
      </w:r>
      <w:r>
        <w:rPr>
          <w:rFonts w:asciiTheme="minorHAnsi" w:hAnsiTheme="minorHAnsi" w:cstheme="minorHAnsi"/>
          <w:bCs/>
          <w:sz w:val="20"/>
          <w:szCs w:val="20"/>
        </w:rPr>
        <w:t>Mrs.</w:t>
      </w:r>
      <w:r w:rsidR="00675C8B" w:rsidRPr="00242251">
        <w:rPr>
          <w:rFonts w:asciiTheme="minorHAnsi" w:hAnsiTheme="minorHAnsi" w:cstheme="minorHAnsi"/>
          <w:bCs/>
          <w:sz w:val="20"/>
          <w:szCs w:val="20"/>
        </w:rPr>
        <w:t xml:space="preserve"> </w:t>
      </w:r>
      <w:r>
        <w:rPr>
          <w:rFonts w:asciiTheme="minorHAnsi" w:hAnsiTheme="minorHAnsi" w:cstheme="minorHAnsi"/>
          <w:bCs/>
          <w:sz w:val="20"/>
          <w:szCs w:val="20"/>
        </w:rPr>
        <w:t>Ishrat Jahan</w:t>
      </w:r>
      <w:r w:rsidR="00BD3788" w:rsidRPr="00242251">
        <w:rPr>
          <w:rFonts w:asciiTheme="minorHAnsi" w:hAnsiTheme="minorHAnsi" w:cstheme="minorHAnsi"/>
          <w:b/>
          <w:sz w:val="20"/>
          <w:szCs w:val="20"/>
        </w:rPr>
        <w:tab/>
        <w:t>Date:</w:t>
      </w:r>
      <w:r w:rsidR="00BD3788" w:rsidRPr="00242251">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27-05-2025</w:t>
      </w:r>
    </w:p>
    <w:p w14:paraId="4668184B" w14:textId="3DCE84E3" w:rsidR="00854119" w:rsidRPr="00242251" w:rsidRDefault="00BD3788" w:rsidP="00DE3AB7">
      <w:pPr>
        <w:tabs>
          <w:tab w:val="left" w:pos="8167"/>
        </w:tabs>
        <w:ind w:left="203"/>
        <w:rPr>
          <w:rFonts w:asciiTheme="minorHAnsi" w:hAnsiTheme="minorHAnsi" w:cstheme="minorHAnsi"/>
          <w:b/>
          <w:sz w:val="20"/>
          <w:szCs w:val="20"/>
        </w:rPr>
      </w:pPr>
      <w:r w:rsidRPr="00242251">
        <w:rPr>
          <w:rFonts w:asciiTheme="minorHAnsi" w:hAnsiTheme="minorHAnsi" w:cstheme="minorHAnsi"/>
          <w:b/>
          <w:sz w:val="20"/>
          <w:szCs w:val="20"/>
        </w:rPr>
        <w:t>Co-</w:t>
      </w:r>
      <w:r w:rsidR="00011DC7" w:rsidRPr="00242251">
        <w:rPr>
          <w:rFonts w:asciiTheme="minorHAnsi" w:hAnsiTheme="minorHAnsi" w:cstheme="minorHAnsi"/>
          <w:b/>
          <w:sz w:val="20"/>
          <w:szCs w:val="20"/>
        </w:rPr>
        <w:t>Applicant: -</w:t>
      </w:r>
      <w:r w:rsidRPr="00242251">
        <w:rPr>
          <w:rFonts w:asciiTheme="minorHAnsi" w:hAnsiTheme="minorHAnsi" w:cstheme="minorHAnsi"/>
          <w:b/>
          <w:spacing w:val="-2"/>
          <w:sz w:val="20"/>
          <w:szCs w:val="20"/>
        </w:rPr>
        <w:t xml:space="preserve"> </w:t>
      </w:r>
      <w:r>
        <w:rPr>
          <w:rFonts w:asciiTheme="minorHAnsi" w:hAnsiTheme="minorHAnsi" w:cstheme="minorHAnsi"/>
          <w:bCs/>
          <w:sz w:val="20"/>
          <w:szCs w:val="20"/>
        </w:rPr>
        <w:t>Mr.</w:t>
      </w:r>
      <w:r>
        <w:rPr>
          <w:rFonts w:asciiTheme="minorHAnsi" w:hAnsiTheme="minorHAnsi" w:cstheme="minorHAnsi"/>
          <w:bCs/>
          <w:sz w:val="20"/>
          <w:szCs w:val="20"/>
        </w:rPr>
        <w:t>Waseem Khan</w:t>
      </w:r>
    </w:p>
    <w:p w14:paraId="2278DEE6" w14:textId="6B44A24F" w:rsidR="00854119" w:rsidRPr="00242251" w:rsidRDefault="00BD3788">
      <w:pPr>
        <w:spacing w:before="29"/>
        <w:ind w:left="203"/>
        <w:rPr>
          <w:rFonts w:asciiTheme="minorHAnsi" w:hAnsiTheme="minorHAnsi" w:cstheme="minorHAnsi"/>
          <w:b/>
          <w:sz w:val="20"/>
          <w:szCs w:val="20"/>
        </w:rPr>
      </w:pPr>
      <w:r w:rsidRPr="00242251">
        <w:rPr>
          <w:rFonts w:asciiTheme="minorHAnsi" w:hAnsiTheme="minorHAnsi" w:cstheme="minorHAnsi"/>
          <w:b/>
          <w:sz w:val="20"/>
          <w:szCs w:val="20"/>
        </w:rPr>
        <w:t>Address:</w:t>
      </w:r>
      <w:r w:rsidRPr="00242251">
        <w:rPr>
          <w:rFonts w:asciiTheme="minorHAnsi" w:hAnsiTheme="minorHAnsi" w:cstheme="minorHAnsi"/>
          <w:b/>
          <w:spacing w:val="-6"/>
          <w:sz w:val="20"/>
          <w:szCs w:val="20"/>
        </w:rPr>
        <w:t xml:space="preserve"> </w:t>
      </w:r>
      <w:r w:rsidRPr="00242251">
        <w:rPr>
          <w:rFonts w:asciiTheme="minorHAnsi" w:hAnsiTheme="minorHAnsi" w:cstheme="minorHAnsi"/>
          <w:b/>
          <w:sz w:val="20"/>
          <w:szCs w:val="20"/>
        </w:rPr>
        <w:t>R/o</w:t>
      </w:r>
      <w:r w:rsidR="00675C8B" w:rsidRPr="00242251">
        <w:rPr>
          <w:rFonts w:asciiTheme="minorHAnsi" w:hAnsiTheme="minorHAnsi" w:cstheme="minorHAnsi"/>
          <w:b/>
          <w:sz w:val="20"/>
          <w:szCs w:val="20"/>
        </w:rPr>
        <w:t>-</w:t>
      </w:r>
      <w:r w:rsidR="00675C8B" w:rsidRPr="00242251">
        <w:rPr>
          <w:rFonts w:asciiTheme="minorHAnsi" w:hAnsiTheme="minorHAnsi" w:cstheme="minorHAnsi"/>
          <w:b/>
          <w:spacing w:val="-6"/>
          <w:sz w:val="20"/>
          <w:szCs w:val="20"/>
        </w:rPr>
        <w:t xml:space="preserve"> </w:t>
      </w:r>
      <w:r>
        <w:rPr>
          <w:rFonts w:asciiTheme="minorHAnsi" w:hAnsiTheme="minorHAnsi" w:cstheme="minorHAnsi"/>
          <w:bCs/>
          <w:sz w:val="20"/>
          <w:szCs w:val="20"/>
        </w:rPr>
        <w:t>Shikarpura Road, 26/170 Subhash Colony, Sanganer, Jaipur, Rajasthan-302029</w:t>
      </w:r>
    </w:p>
    <w:p w14:paraId="120BD561" w14:textId="77777777" w:rsidR="00854119" w:rsidRPr="00242251" w:rsidRDefault="00854119">
      <w:pPr>
        <w:pStyle w:val="BodyText"/>
        <w:rPr>
          <w:rFonts w:asciiTheme="minorHAnsi" w:hAnsiTheme="minorHAnsi" w:cstheme="minorHAnsi"/>
          <w:b/>
          <w:sz w:val="20"/>
          <w:szCs w:val="20"/>
        </w:rPr>
      </w:pPr>
    </w:p>
    <w:p w14:paraId="6B05AA13" w14:textId="77777777" w:rsidR="00854119" w:rsidRPr="00242251" w:rsidRDefault="00854119">
      <w:pPr>
        <w:pStyle w:val="BodyText"/>
        <w:rPr>
          <w:rFonts w:asciiTheme="minorHAnsi" w:hAnsiTheme="minorHAnsi" w:cstheme="minorHAnsi"/>
          <w:b/>
          <w:sz w:val="20"/>
          <w:szCs w:val="20"/>
        </w:rPr>
      </w:pPr>
    </w:p>
    <w:p w14:paraId="535A91D0" w14:textId="77777777" w:rsidR="00854119" w:rsidRPr="00242251" w:rsidRDefault="00854119" w:rsidP="00187ADE">
      <w:pPr>
        <w:pStyle w:val="BodyText"/>
        <w:spacing w:before="106"/>
        <w:jc w:val="both"/>
        <w:rPr>
          <w:rFonts w:asciiTheme="minorHAnsi" w:hAnsiTheme="minorHAnsi" w:cstheme="minorHAnsi"/>
          <w:b/>
          <w:sz w:val="20"/>
          <w:szCs w:val="20"/>
        </w:rPr>
      </w:pPr>
    </w:p>
    <w:p w14:paraId="5498BC97" w14:textId="6DC8FC9F" w:rsidR="00854119" w:rsidRPr="00242251" w:rsidRDefault="00BD3788" w:rsidP="00187ADE">
      <w:pPr>
        <w:spacing w:line="259" w:lineRule="auto"/>
        <w:ind w:left="203" w:right="751"/>
        <w:jc w:val="both"/>
        <w:rPr>
          <w:rFonts w:asciiTheme="minorHAnsi" w:hAnsiTheme="minorHAnsi" w:cstheme="minorHAnsi"/>
          <w:b/>
          <w:bCs/>
          <w:sz w:val="20"/>
          <w:szCs w:val="20"/>
        </w:rPr>
      </w:pPr>
      <w:r w:rsidRPr="00242251">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416</w:t>
      </w:r>
      <w:r w:rsidRPr="00242251">
        <w:rPr>
          <w:rFonts w:asciiTheme="minorHAnsi" w:hAnsiTheme="minorHAnsi" w:cstheme="minorHAnsi"/>
          <w:b/>
          <w:bCs/>
          <w:sz w:val="20"/>
          <w:szCs w:val="20"/>
        </w:rPr>
        <w:t>, Type-</w:t>
      </w:r>
      <w:r>
        <w:rPr>
          <w:rFonts w:asciiTheme="minorHAnsi" w:hAnsiTheme="minorHAnsi" w:cstheme="minorHAnsi"/>
          <w:b/>
          <w:bCs/>
          <w:sz w:val="20"/>
          <w:szCs w:val="20"/>
        </w:rPr>
        <w:t>1BHK</w:t>
      </w:r>
      <w:r w:rsidR="00811E73" w:rsidRPr="00242251">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242251">
        <w:rPr>
          <w:rFonts w:asciiTheme="minorHAnsi" w:hAnsiTheme="minorHAnsi" w:cstheme="minorHAnsi"/>
          <w:b/>
          <w:bCs/>
          <w:sz w:val="20"/>
          <w:szCs w:val="20"/>
        </w:rPr>
        <w:t xml:space="preserve"> in </w:t>
      </w:r>
      <w:r>
        <w:rPr>
          <w:rFonts w:asciiTheme="minorHAnsi" w:hAnsiTheme="minorHAnsi" w:cstheme="minorHAnsi"/>
          <w:b/>
          <w:bCs/>
          <w:sz w:val="20"/>
          <w:szCs w:val="20"/>
        </w:rPr>
        <w:t>SHUBHASHRAY VATIKA</w:t>
      </w:r>
      <w:r w:rsidRPr="00242251">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242251" w:rsidRDefault="00854119">
      <w:pPr>
        <w:pStyle w:val="BodyText"/>
        <w:rPr>
          <w:rFonts w:asciiTheme="minorHAnsi" w:hAnsiTheme="minorHAnsi" w:cstheme="minorHAnsi"/>
          <w:sz w:val="20"/>
          <w:szCs w:val="20"/>
        </w:rPr>
      </w:pPr>
    </w:p>
    <w:p w14:paraId="30AFEBE0" w14:textId="77777777" w:rsidR="00854119" w:rsidRPr="00242251" w:rsidRDefault="00854119">
      <w:pPr>
        <w:pStyle w:val="BodyText"/>
        <w:spacing w:before="78"/>
        <w:rPr>
          <w:rFonts w:asciiTheme="minorHAnsi" w:hAnsiTheme="minorHAnsi" w:cstheme="minorHAnsi"/>
          <w:sz w:val="20"/>
          <w:szCs w:val="20"/>
        </w:rPr>
      </w:pPr>
    </w:p>
    <w:p w14:paraId="67F8CB30"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Dear Sir/Madam,</w:t>
      </w:r>
    </w:p>
    <w:p w14:paraId="4E97E6F9" w14:textId="77777777" w:rsidR="00854119" w:rsidRPr="00242251" w:rsidRDefault="00854119">
      <w:pPr>
        <w:pStyle w:val="BodyText"/>
        <w:spacing w:before="44"/>
        <w:rPr>
          <w:rFonts w:asciiTheme="minorHAnsi" w:hAnsiTheme="minorHAnsi" w:cstheme="minorHAnsi"/>
          <w:sz w:val="20"/>
          <w:szCs w:val="20"/>
        </w:rPr>
      </w:pPr>
    </w:p>
    <w:p w14:paraId="3484C5EF"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Heartiest Congratulations!!!</w:t>
      </w:r>
    </w:p>
    <w:p w14:paraId="64AA35BE" w14:textId="77777777" w:rsidR="00854119" w:rsidRPr="00242251" w:rsidRDefault="00854119">
      <w:pPr>
        <w:pStyle w:val="BodyText"/>
        <w:spacing w:before="51"/>
        <w:rPr>
          <w:rFonts w:asciiTheme="minorHAnsi" w:hAnsiTheme="minorHAnsi" w:cstheme="minorHAnsi"/>
          <w:sz w:val="20"/>
          <w:szCs w:val="20"/>
        </w:rPr>
      </w:pPr>
    </w:p>
    <w:p w14:paraId="70DCA4A5" w14:textId="5888CFB0" w:rsidR="00854119" w:rsidRPr="00242251" w:rsidRDefault="00BD3788" w:rsidP="004E6F8C">
      <w:pPr>
        <w:pStyle w:val="BodyText"/>
        <w:spacing w:line="259" w:lineRule="auto"/>
        <w:ind w:left="203" w:right="310"/>
        <w:jc w:val="both"/>
        <w:rPr>
          <w:rFonts w:asciiTheme="minorHAnsi" w:hAnsiTheme="minorHAnsi" w:cstheme="minorHAnsi"/>
          <w:sz w:val="20"/>
          <w:szCs w:val="20"/>
        </w:rPr>
      </w:pPr>
      <w:r w:rsidRPr="00242251">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416</w:t>
      </w:r>
      <w:r w:rsidRPr="00242251">
        <w:rPr>
          <w:rFonts w:asciiTheme="minorHAnsi" w:hAnsiTheme="minorHAnsi" w:cstheme="minorHAnsi"/>
          <w:sz w:val="20"/>
          <w:szCs w:val="20"/>
        </w:rPr>
        <w:t xml:space="preserve"> on </w:t>
      </w:r>
      <w:r>
        <w:rPr>
          <w:rFonts w:asciiTheme="minorHAnsi" w:hAnsiTheme="minorHAnsi" w:cstheme="minorHAnsi"/>
          <w:sz w:val="20"/>
          <w:szCs w:val="20"/>
        </w:rPr>
        <w:t>04 - Fourth Floor</w:t>
      </w:r>
      <w:r w:rsidRPr="00242251">
        <w:rPr>
          <w:rFonts w:asciiTheme="minorHAnsi" w:hAnsiTheme="minorHAnsi" w:cstheme="minorHAnsi"/>
          <w:sz w:val="20"/>
          <w:szCs w:val="20"/>
        </w:rPr>
        <w:t xml:space="preserve"> Type- </w:t>
      </w:r>
      <w:bookmarkStart w:id="0" w:name="_Hlk192088582"/>
      <w:r>
        <w:rPr>
          <w:rFonts w:asciiTheme="minorHAnsi" w:hAnsiTheme="minorHAnsi" w:cstheme="minorHAnsi"/>
          <w:sz w:val="20"/>
          <w:szCs w:val="20"/>
        </w:rPr>
        <w:t>1BHK</w:t>
      </w:r>
      <w:bookmarkEnd w:id="0"/>
      <w:r w:rsidRPr="00242251">
        <w:rPr>
          <w:rFonts w:asciiTheme="minorHAnsi" w:hAnsiTheme="minorHAnsi" w:cstheme="minorHAnsi"/>
          <w:sz w:val="20"/>
          <w:szCs w:val="20"/>
        </w:rPr>
        <w:t xml:space="preserve"> </w:t>
      </w:r>
      <w:r w:rsidR="00675C8B" w:rsidRPr="00242251">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242251">
        <w:rPr>
          <w:rFonts w:asciiTheme="minorHAnsi" w:hAnsiTheme="minorHAnsi" w:cstheme="minorHAnsi"/>
          <w:sz w:val="20"/>
          <w:szCs w:val="20"/>
        </w:rPr>
        <w:t xml:space="preserve"> (</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Building</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332.06</w:t>
      </w:r>
      <w:r w:rsidRPr="00242251">
        <w:rPr>
          <w:rFonts w:asciiTheme="minorHAnsi" w:hAnsiTheme="minorHAnsi" w:cstheme="minorHAnsi"/>
          <w:b/>
          <w:sz w:val="20"/>
          <w:szCs w:val="20"/>
        </w:rPr>
        <w:t xml:space="preserve"> </w:t>
      </w:r>
      <w:proofErr w:type="spellStart"/>
      <w:r w:rsidRPr="00242251">
        <w:rPr>
          <w:rFonts w:asciiTheme="minorHAnsi" w:hAnsiTheme="minorHAnsi" w:cstheme="minorHAnsi"/>
          <w:sz w:val="20"/>
          <w:szCs w:val="20"/>
        </w:rPr>
        <w:t>sq.ft</w:t>
      </w:r>
      <w:proofErr w:type="spellEnd"/>
      <w:r w:rsidRPr="00242251">
        <w:rPr>
          <w:rFonts w:asciiTheme="minorHAnsi" w:hAnsiTheme="minorHAnsi" w:cstheme="minorHAnsi"/>
          <w:sz w:val="20"/>
          <w:szCs w:val="20"/>
        </w:rPr>
        <w:t xml:space="preserve"> </w:t>
      </w:r>
      <w:r w:rsidR="00D05ACD" w:rsidRPr="00242251">
        <w:rPr>
          <w:rFonts w:asciiTheme="minorHAnsi" w:hAnsiTheme="minorHAnsi" w:cstheme="minorHAnsi"/>
          <w:sz w:val="20"/>
          <w:szCs w:val="20"/>
        </w:rPr>
        <w:t>as per RERA</w:t>
      </w:r>
      <w:r w:rsidR="00187ADE" w:rsidRPr="00242251">
        <w:rPr>
          <w:rFonts w:asciiTheme="minorHAnsi" w:hAnsiTheme="minorHAnsi" w:cstheme="minorHAnsi"/>
          <w:sz w:val="20"/>
          <w:szCs w:val="20"/>
        </w:rPr>
        <w:t xml:space="preserve"> </w:t>
      </w:r>
      <w:r w:rsidRPr="00242251">
        <w:rPr>
          <w:rFonts w:asciiTheme="minorHAnsi" w:hAnsiTheme="minorHAnsi" w:cstheme="minorHAnsi"/>
          <w:sz w:val="20"/>
          <w:szCs w:val="20"/>
        </w:rPr>
        <w:t>and</w:t>
      </w:r>
      <w:r w:rsidR="00D05ACD" w:rsidRPr="00242251">
        <w:rPr>
          <w:rFonts w:asciiTheme="minorHAnsi" w:hAnsiTheme="minorHAnsi" w:cstheme="minorHAnsi"/>
          <w:sz w:val="20"/>
          <w:szCs w:val="20"/>
        </w:rPr>
        <w:t xml:space="preserve"> carpet area of  </w:t>
      </w:r>
      <w:r>
        <w:rPr>
          <w:rFonts w:asciiTheme="minorHAnsi" w:hAnsiTheme="minorHAnsi" w:cstheme="minorHAnsi"/>
          <w:b/>
          <w:sz w:val="20"/>
          <w:szCs w:val="20"/>
        </w:rPr>
        <w:t xml:space="preserve"> 317.27</w:t>
      </w:r>
      <w:r w:rsidR="00D05ACD"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sq.</w:t>
      </w:r>
      <w:r w:rsidR="00242251"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 xml:space="preserve">ft </w:t>
      </w:r>
      <w:r w:rsidR="00D05ACD" w:rsidRPr="00242251">
        <w:rPr>
          <w:rFonts w:asciiTheme="minorHAnsi" w:hAnsiTheme="minorHAnsi" w:cstheme="minorHAnsi"/>
          <w:sz w:val="20"/>
          <w:szCs w:val="20"/>
        </w:rPr>
        <w:t xml:space="preserve">as per CMJAY and </w:t>
      </w:r>
      <w:r w:rsidRPr="00242251">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570.05</w:t>
      </w:r>
      <w:r w:rsidRPr="00242251">
        <w:rPr>
          <w:rFonts w:asciiTheme="minorHAnsi" w:hAnsiTheme="minorHAnsi" w:cstheme="minorHAnsi"/>
          <w:sz w:val="20"/>
          <w:szCs w:val="20"/>
        </w:rPr>
        <w:t xml:space="preserve"> sq. ft </w:t>
      </w:r>
      <w:r w:rsidR="00AE4CB8" w:rsidRPr="00242251">
        <w:rPr>
          <w:rFonts w:asciiTheme="minorHAnsi" w:hAnsiTheme="minorHAnsi" w:cstheme="minorHAnsi"/>
          <w:sz w:val="20"/>
          <w:szCs w:val="20"/>
        </w:rPr>
        <w:t>(</w:t>
      </w:r>
      <w:r w:rsidR="00187ADE" w:rsidRPr="00242251">
        <w:rPr>
          <w:rFonts w:asciiTheme="minorHAnsi" w:hAnsiTheme="minorHAnsi" w:cstheme="minorHAnsi"/>
          <w:sz w:val="20"/>
          <w:szCs w:val="20"/>
        </w:rPr>
        <w:t>w</w:t>
      </w:r>
      <w:r w:rsidR="00AE4CB8" w:rsidRPr="00242251">
        <w:rPr>
          <w:rFonts w:asciiTheme="minorHAnsi" w:hAnsiTheme="minorHAnsi" w:cstheme="minorHAnsi"/>
          <w:sz w:val="20"/>
          <w:szCs w:val="20"/>
        </w:rPr>
        <w:t xml:space="preserve">ith 50% </w:t>
      </w:r>
      <w:r w:rsidR="00187ADE" w:rsidRPr="00242251">
        <w:rPr>
          <w:rFonts w:asciiTheme="minorHAnsi" w:hAnsiTheme="minorHAnsi" w:cstheme="minorHAnsi"/>
          <w:sz w:val="20"/>
          <w:szCs w:val="20"/>
        </w:rPr>
        <w:t>b</w:t>
      </w:r>
      <w:r w:rsidR="00AE4CB8" w:rsidRPr="00242251">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6.02</w:t>
      </w:r>
      <w:r w:rsidR="00AE4CB8" w:rsidRPr="00242251">
        <w:rPr>
          <w:rFonts w:asciiTheme="minorHAnsi" w:hAnsiTheme="minorHAnsi" w:cstheme="minorHAnsi"/>
          <w:sz w:val="20"/>
          <w:szCs w:val="20"/>
        </w:rPr>
        <w:t xml:space="preserve"> </w:t>
      </w:r>
      <w:proofErr w:type="spellStart"/>
      <w:r w:rsidR="00AE4CB8" w:rsidRPr="00242251">
        <w:rPr>
          <w:rFonts w:asciiTheme="minorHAnsi" w:hAnsiTheme="minorHAnsi" w:cstheme="minorHAnsi"/>
          <w:sz w:val="20"/>
          <w:szCs w:val="20"/>
        </w:rPr>
        <w:t>sq.ft</w:t>
      </w:r>
      <w:proofErr w:type="spellEnd"/>
      <w:r w:rsidR="00AE4CB8" w:rsidRPr="00242251">
        <w:rPr>
          <w:rFonts w:asciiTheme="minorHAnsi" w:hAnsiTheme="minorHAnsi" w:cstheme="minorHAnsi"/>
          <w:sz w:val="20"/>
          <w:szCs w:val="20"/>
        </w:rPr>
        <w:t xml:space="preserve">  </w:t>
      </w:r>
      <w:r w:rsidRPr="00242251">
        <w:rPr>
          <w:rFonts w:asciiTheme="minorHAnsi" w:hAnsiTheme="minorHAnsi" w:cstheme="minorHAnsi"/>
          <w:sz w:val="20"/>
          <w:szCs w:val="20"/>
        </w:rPr>
        <w: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Unit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 against your application dated</w:t>
      </w:r>
      <w:r w:rsidR="004E6F8C" w:rsidRPr="00242251">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25 May 2025</w:t>
      </w:r>
      <w:r w:rsidRPr="00242251">
        <w:rPr>
          <w:rFonts w:asciiTheme="minorHAnsi" w:hAnsiTheme="minorHAnsi" w:cstheme="minorHAnsi"/>
          <w:sz w:val="20"/>
          <w:szCs w:val="20"/>
        </w:rPr>
        <w:t xml:space="preserve"> </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w:t>
      </w:r>
      <w:r w:rsidRPr="00242251">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242251" w:rsidRDefault="00854119" w:rsidP="004E6F8C">
      <w:pPr>
        <w:pStyle w:val="BodyText"/>
        <w:spacing w:before="137"/>
        <w:ind w:right="310"/>
        <w:rPr>
          <w:rFonts w:asciiTheme="minorHAnsi" w:hAnsiTheme="minorHAnsi" w:cstheme="minorHAnsi"/>
          <w:sz w:val="20"/>
          <w:szCs w:val="20"/>
        </w:rPr>
      </w:pPr>
    </w:p>
    <w:p w14:paraId="47D6152D" w14:textId="77777777" w:rsidR="004E6F8C" w:rsidRPr="00242251" w:rsidRDefault="00BD3788" w:rsidP="004E6F8C">
      <w:pPr>
        <w:pStyle w:val="BodyText"/>
        <w:spacing w:line="259" w:lineRule="auto"/>
        <w:ind w:left="203" w:right="310"/>
        <w:rPr>
          <w:rFonts w:asciiTheme="minorHAnsi" w:hAnsiTheme="minorHAnsi" w:cstheme="minorHAnsi"/>
          <w:sz w:val="20"/>
          <w:szCs w:val="20"/>
        </w:rPr>
      </w:pPr>
      <w:r w:rsidRPr="00242251">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242251" w:rsidRDefault="004E6F8C" w:rsidP="004E6F8C">
      <w:pPr>
        <w:pStyle w:val="BodyText"/>
        <w:spacing w:line="259" w:lineRule="auto"/>
        <w:ind w:left="203" w:right="310"/>
        <w:rPr>
          <w:rFonts w:asciiTheme="minorHAnsi" w:hAnsiTheme="minorHAnsi" w:cstheme="minorHAnsi"/>
          <w:b/>
          <w:sz w:val="20"/>
          <w:szCs w:val="20"/>
        </w:rPr>
      </w:pPr>
      <w:proofErr w:type="spellStart"/>
      <w:proofErr w:type="spellEnd"/>
      <w:r>
        <w:rPr>
          <w:rFonts w:asciiTheme="minorHAnsi" w:hAnsiTheme="minorHAnsi" w:cstheme="minorHAnsi"/>
          <w:b/>
          <w:sz w:val="20"/>
          <w:szCs w:val="20"/>
        </w:rPr>
        <w:t>25 May 2025</w:t>
      </w:r>
      <w:r w:rsidR="00187ADE" w:rsidRPr="00242251">
        <w:rPr>
          <w:rFonts w:asciiTheme="minorHAnsi" w:hAnsiTheme="minorHAnsi" w:cstheme="minorHAnsi"/>
          <w:b/>
          <w:sz w:val="20"/>
          <w:szCs w:val="20"/>
        </w:rPr>
        <w:t>.</w:t>
      </w:r>
    </w:p>
    <w:p w14:paraId="6CAE760D" w14:textId="79B5B3F8" w:rsidR="00854119" w:rsidRPr="00242251" w:rsidRDefault="00854119">
      <w:pPr>
        <w:pStyle w:val="BodyText"/>
        <w:spacing w:line="259" w:lineRule="auto"/>
        <w:ind w:left="203" w:right="119"/>
        <w:rPr>
          <w:rFonts w:asciiTheme="minorHAnsi" w:eastAsiaTheme="minorHAnsi" w:hAnsiTheme="minorHAnsi" w:cstheme="minorHAnsi"/>
          <w:sz w:val="20"/>
          <w:szCs w:val="20"/>
          <w:lang w:val="en-IN"/>
        </w:rPr>
      </w:pPr>
    </w:p>
    <w:p w14:paraId="4799C50F" w14:textId="77777777" w:rsidR="00685BDD" w:rsidRPr="00242251" w:rsidRDefault="00685BDD">
      <w:pPr>
        <w:pStyle w:val="BodyText"/>
        <w:spacing w:line="259" w:lineRule="auto"/>
        <w:ind w:left="203" w:right="119"/>
        <w:rPr>
          <w:rFonts w:asciiTheme="minorHAnsi" w:hAnsiTheme="minorHAnsi" w:cstheme="minorHAnsi"/>
          <w:sz w:val="20"/>
          <w:szCs w:val="20"/>
        </w:rPr>
      </w:pPr>
    </w:p>
    <w:p w14:paraId="7BF3B413" w14:textId="77777777" w:rsidR="00854119" w:rsidRPr="00242251" w:rsidRDefault="00854119">
      <w:pPr>
        <w:pStyle w:val="BodyText"/>
        <w:spacing w:before="23"/>
        <w:rPr>
          <w:rFonts w:asciiTheme="minorHAnsi" w:hAnsiTheme="minorHAnsi" w:cstheme="minorHAnsi"/>
          <w:sz w:val="20"/>
          <w:szCs w:val="20"/>
        </w:rPr>
      </w:pPr>
    </w:p>
    <w:p w14:paraId="15B87D62" w14:textId="00E308C0" w:rsidR="003C2B0D" w:rsidRPr="00242251" w:rsidRDefault="00BD3788" w:rsidP="00600DF1">
      <w:pPr>
        <w:ind w:left="203"/>
        <w:rPr>
          <w:rFonts w:asciiTheme="minorHAnsi" w:hAnsiTheme="minorHAnsi" w:cstheme="minorHAnsi"/>
          <w:b/>
          <w:spacing w:val="-2"/>
          <w:sz w:val="20"/>
          <w:szCs w:val="20"/>
        </w:rPr>
      </w:pPr>
      <w:r w:rsidRPr="00242251">
        <w:rPr>
          <w:rFonts w:asciiTheme="minorHAnsi" w:hAnsiTheme="minorHAnsi" w:cstheme="minorHAnsi"/>
          <w:b/>
          <w:sz w:val="20"/>
          <w:szCs w:val="20"/>
        </w:rPr>
        <w:t>Warm</w:t>
      </w:r>
      <w:r w:rsidRPr="00242251">
        <w:rPr>
          <w:rFonts w:asciiTheme="minorHAnsi" w:hAnsiTheme="minorHAnsi" w:cstheme="minorHAnsi"/>
          <w:b/>
          <w:spacing w:val="-2"/>
          <w:sz w:val="20"/>
          <w:szCs w:val="20"/>
        </w:rPr>
        <w:t xml:space="preserve"> regards,</w:t>
      </w:r>
      <w:r w:rsidR="004B5527" w:rsidRPr="00242251">
        <w:rPr>
          <w:rFonts w:asciiTheme="minorHAnsi" w:hAnsiTheme="minorHAnsi" w:cstheme="minorHAnsi"/>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Pr="00242251" w:rsidRDefault="00685BDD" w:rsidP="00685BDD">
      <w:pPr>
        <w:pStyle w:val="BodyText"/>
        <w:spacing w:before="6"/>
        <w:ind w:left="284"/>
        <w:rPr>
          <w:rFonts w:asciiTheme="minorHAnsi" w:hAnsiTheme="minorHAnsi" w:cstheme="minorHAnsi"/>
          <w:b/>
          <w:sz w:val="20"/>
          <w:szCs w:val="20"/>
        </w:rPr>
      </w:pPr>
    </w:p>
    <w:p w14:paraId="734B8DD0" w14:textId="48B63A94" w:rsidR="00854119" w:rsidRPr="00242251" w:rsidRDefault="003C2B0D" w:rsidP="00685BDD">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085BCC74" w14:textId="5EC23D08" w:rsidR="00854119" w:rsidRPr="00242251" w:rsidRDefault="00BD3788" w:rsidP="00685BDD">
      <w:pPr>
        <w:ind w:left="284"/>
        <w:rPr>
          <w:rFonts w:asciiTheme="minorHAnsi" w:hAnsiTheme="minorHAnsi" w:cstheme="minorHAnsi"/>
          <w:b/>
          <w:iCs/>
          <w:sz w:val="20"/>
          <w:szCs w:val="20"/>
        </w:rPr>
      </w:pPr>
      <w:r w:rsidRPr="00242251">
        <w:rPr>
          <w:rFonts w:asciiTheme="minorHAnsi" w:hAnsiTheme="minorHAnsi" w:cstheme="minorHAnsi"/>
          <w:b/>
          <w:iCs/>
          <w:sz w:val="20"/>
          <w:szCs w:val="20"/>
        </w:rPr>
        <w:t>(Authorized</w:t>
      </w:r>
      <w:r w:rsidRPr="00242251">
        <w:rPr>
          <w:rFonts w:asciiTheme="minorHAnsi" w:hAnsiTheme="minorHAnsi" w:cstheme="minorHAnsi"/>
          <w:b/>
          <w:iCs/>
          <w:spacing w:val="5"/>
          <w:sz w:val="20"/>
          <w:szCs w:val="20"/>
        </w:rPr>
        <w:t xml:space="preserve"> </w:t>
      </w:r>
      <w:r w:rsidRPr="00242251">
        <w:rPr>
          <w:rFonts w:asciiTheme="minorHAnsi" w:hAnsiTheme="minorHAnsi" w:cstheme="minorHAnsi"/>
          <w:b/>
          <w:iCs/>
          <w:spacing w:val="-2"/>
          <w:sz w:val="20"/>
          <w:szCs w:val="20"/>
        </w:rPr>
        <w:t>Signatory)</w:t>
      </w:r>
    </w:p>
    <w:p w14:paraId="44BF40FA" w14:textId="77777777" w:rsidR="00854119" w:rsidRPr="00242251" w:rsidRDefault="00854119">
      <w:pPr>
        <w:rPr>
          <w:rFonts w:asciiTheme="minorHAnsi" w:hAnsiTheme="minorHAnsi" w:cstheme="minorHAnsi"/>
          <w:b/>
          <w:i/>
          <w:sz w:val="20"/>
          <w:szCs w:val="20"/>
        </w:rPr>
        <w:sectPr w:rsidR="00854119" w:rsidRPr="00242251">
          <w:headerReference w:type="default" r:id="rId9"/>
          <w:type w:val="continuous"/>
          <w:pgSz w:w="12240" w:h="15840"/>
          <w:pgMar w:top="1280" w:right="720" w:bottom="280" w:left="720" w:header="720" w:footer="720" w:gutter="0"/>
          <w:cols w:space="720"/>
        </w:sectPr>
      </w:pPr>
    </w:p>
    <w:p w14:paraId="782C918E" w14:textId="7D133200" w:rsidR="00854119" w:rsidRPr="00242251" w:rsidRDefault="00854119">
      <w:pPr>
        <w:pStyle w:val="BodyText"/>
        <w:spacing w:before="115"/>
        <w:rPr>
          <w:rFonts w:asciiTheme="minorHAnsi" w:hAnsiTheme="minorHAnsi" w:cstheme="minorHAnsi"/>
          <w:b/>
          <w:i/>
          <w:sz w:val="20"/>
          <w:szCs w:val="20"/>
        </w:rPr>
      </w:pPr>
    </w:p>
    <w:p w14:paraId="7E02DD66" w14:textId="2350A3B2" w:rsidR="00854119" w:rsidRPr="00242251" w:rsidRDefault="00854119">
      <w:pPr>
        <w:pStyle w:val="BodyText"/>
        <w:rPr>
          <w:rFonts w:asciiTheme="minorHAnsi" w:hAnsiTheme="minorHAnsi" w:cstheme="minorHAnsi"/>
          <w:b/>
          <w:sz w:val="20"/>
          <w:szCs w:val="20"/>
        </w:rPr>
      </w:pPr>
    </w:p>
    <w:p w14:paraId="4EF49913" w14:textId="2A85384A" w:rsidR="00854119" w:rsidRPr="00242251" w:rsidRDefault="00854119">
      <w:pPr>
        <w:pStyle w:val="BodyText"/>
        <w:rPr>
          <w:rFonts w:asciiTheme="minorHAnsi" w:hAnsiTheme="minorHAnsi" w:cstheme="minorHAnsi"/>
          <w:b/>
          <w:sz w:val="20"/>
          <w:szCs w:val="20"/>
        </w:rPr>
      </w:pPr>
    </w:p>
    <w:p w14:paraId="18A15408" w14:textId="50DBAC48" w:rsidR="00854119" w:rsidRPr="00242251" w:rsidRDefault="00854119">
      <w:pPr>
        <w:pStyle w:val="BodyText"/>
        <w:spacing w:before="80"/>
        <w:rPr>
          <w:rFonts w:asciiTheme="minorHAnsi" w:hAnsiTheme="minorHAnsi" w:cstheme="minorHAnsi"/>
          <w:b/>
          <w:sz w:val="20"/>
          <w:szCs w:val="20"/>
        </w:rPr>
      </w:pPr>
    </w:p>
    <w:p w14:paraId="003DC05A" w14:textId="77777777" w:rsidR="006C3CB3" w:rsidRPr="00242251" w:rsidRDefault="006C3CB3">
      <w:pPr>
        <w:ind w:left="461" w:right="413"/>
        <w:jc w:val="center"/>
        <w:rPr>
          <w:rFonts w:asciiTheme="minorHAnsi" w:hAnsiTheme="minorHAnsi" w:cstheme="minorHAnsi"/>
          <w:b/>
          <w:sz w:val="20"/>
          <w:szCs w:val="20"/>
        </w:rPr>
      </w:pPr>
    </w:p>
    <w:p w14:paraId="60232070" w14:textId="77777777" w:rsidR="006C3CB3" w:rsidRPr="00242251" w:rsidRDefault="006C3CB3">
      <w:pPr>
        <w:ind w:left="461" w:right="413"/>
        <w:jc w:val="center"/>
        <w:rPr>
          <w:rFonts w:asciiTheme="minorHAnsi" w:hAnsiTheme="minorHAnsi" w:cstheme="minorHAnsi"/>
          <w:b/>
          <w:sz w:val="20"/>
          <w:szCs w:val="20"/>
        </w:rPr>
      </w:pPr>
    </w:p>
    <w:p w14:paraId="27894B2C" w14:textId="77777777" w:rsidR="006C3CB3" w:rsidRPr="00242251" w:rsidRDefault="006C3CB3">
      <w:pPr>
        <w:ind w:left="461" w:right="413"/>
        <w:jc w:val="center"/>
        <w:rPr>
          <w:rFonts w:asciiTheme="minorHAnsi" w:hAnsiTheme="minorHAnsi" w:cstheme="minorHAnsi"/>
          <w:b/>
          <w:sz w:val="20"/>
          <w:szCs w:val="20"/>
        </w:rPr>
      </w:pPr>
    </w:p>
    <w:p w14:paraId="2B0BBB6D" w14:textId="3A934F6A" w:rsidR="006C3CB3" w:rsidRPr="00242251" w:rsidRDefault="006C3CB3">
      <w:pPr>
        <w:ind w:left="461" w:right="413"/>
        <w:jc w:val="center"/>
        <w:rPr>
          <w:rFonts w:asciiTheme="minorHAnsi" w:hAnsiTheme="minorHAnsi" w:cstheme="minorHAnsi"/>
          <w:b/>
          <w:sz w:val="20"/>
          <w:szCs w:val="20"/>
        </w:rPr>
      </w:pPr>
    </w:p>
    <w:p w14:paraId="405A6FDF" w14:textId="68829A19" w:rsidR="00A4411B" w:rsidRPr="00242251" w:rsidRDefault="00A4411B">
      <w:pPr>
        <w:ind w:left="461" w:right="413"/>
        <w:jc w:val="center"/>
        <w:rPr>
          <w:rFonts w:asciiTheme="minorHAnsi" w:hAnsiTheme="minorHAnsi" w:cstheme="minorHAnsi"/>
          <w:b/>
          <w:sz w:val="20"/>
          <w:szCs w:val="20"/>
        </w:rPr>
      </w:pPr>
    </w:p>
    <w:p w14:paraId="755E93FC" w14:textId="486021C2" w:rsidR="00A4411B" w:rsidRPr="00242251" w:rsidRDefault="00A4411B">
      <w:pPr>
        <w:ind w:left="461" w:right="413"/>
        <w:jc w:val="center"/>
        <w:rPr>
          <w:rFonts w:asciiTheme="minorHAnsi" w:hAnsiTheme="minorHAnsi" w:cstheme="minorHAnsi"/>
          <w:b/>
          <w:sz w:val="20"/>
          <w:szCs w:val="20"/>
        </w:rPr>
      </w:pPr>
    </w:p>
    <w:p w14:paraId="2AFBE904" w14:textId="77777777" w:rsidR="00A4411B" w:rsidRPr="00242251" w:rsidRDefault="00A4411B">
      <w:pPr>
        <w:ind w:left="461" w:right="413"/>
        <w:jc w:val="center"/>
        <w:rPr>
          <w:rFonts w:asciiTheme="minorHAnsi" w:hAnsiTheme="minorHAnsi" w:cstheme="minorHAnsi"/>
          <w:b/>
          <w:sz w:val="20"/>
          <w:szCs w:val="20"/>
        </w:rPr>
      </w:pPr>
    </w:p>
    <w:p w14:paraId="060A315A" w14:textId="77777777" w:rsidR="006C3CB3" w:rsidRPr="00242251" w:rsidRDefault="006C3CB3">
      <w:pPr>
        <w:ind w:left="461" w:right="413"/>
        <w:jc w:val="center"/>
        <w:rPr>
          <w:rFonts w:asciiTheme="minorHAnsi" w:hAnsiTheme="minorHAnsi" w:cstheme="minorHAnsi"/>
          <w:b/>
          <w:sz w:val="20"/>
          <w:szCs w:val="20"/>
        </w:rPr>
      </w:pPr>
    </w:p>
    <w:p w14:paraId="0021807D" w14:textId="51069EE2" w:rsidR="00854119" w:rsidRPr="00242251" w:rsidRDefault="00BD3788">
      <w:pPr>
        <w:ind w:left="461" w:right="413"/>
        <w:jc w:val="center"/>
        <w:rPr>
          <w:rFonts w:asciiTheme="minorHAnsi" w:hAnsiTheme="minorHAnsi" w:cstheme="minorHAnsi"/>
          <w:b/>
          <w:spacing w:val="-10"/>
          <w:sz w:val="20"/>
          <w:szCs w:val="20"/>
        </w:rPr>
      </w:pPr>
      <w:r w:rsidRPr="00242251">
        <w:rPr>
          <w:rFonts w:asciiTheme="minorHAnsi" w:hAnsiTheme="minorHAnsi" w:cstheme="minorHAnsi"/>
          <w:b/>
          <w:sz w:val="20"/>
          <w:szCs w:val="20"/>
        </w:rPr>
        <w:t>ANNEXURE-</w:t>
      </w:r>
      <w:r w:rsidRPr="00242251">
        <w:rPr>
          <w:rFonts w:asciiTheme="minorHAnsi" w:hAnsiTheme="minorHAnsi" w:cstheme="minorHAnsi"/>
          <w:b/>
          <w:spacing w:val="-10"/>
          <w:sz w:val="20"/>
          <w:szCs w:val="20"/>
        </w:rPr>
        <w:t>A</w:t>
      </w:r>
    </w:p>
    <w:p w14:paraId="0C65B339" w14:textId="7B3667BC" w:rsidR="003C2B0D" w:rsidRPr="00242251" w:rsidRDefault="003C2B0D">
      <w:pPr>
        <w:ind w:left="461" w:right="413"/>
        <w:jc w:val="center"/>
        <w:rPr>
          <w:rFonts w:asciiTheme="minorHAnsi" w:hAnsiTheme="minorHAnsi" w:cstheme="minorHAnsi"/>
          <w:b/>
          <w:sz w:val="20"/>
          <w:szCs w:val="20"/>
        </w:rPr>
      </w:pPr>
    </w:p>
    <w:p w14:paraId="7136A3C9" w14:textId="77777777" w:rsidR="00811E73" w:rsidRPr="00242251" w:rsidRDefault="00811E73">
      <w:pPr>
        <w:ind w:left="461"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6155"/>
      </w:tblGrid>
      <w:tr w:rsidR="006C3CB3" w:rsidRPr="00242251" w14:paraId="5FD6D9DC" w14:textId="77777777" w:rsidTr="00224368">
        <w:tc>
          <w:tcPr>
            <w:tcW w:w="4786" w:type="dxa"/>
          </w:tcPr>
          <w:p w14:paraId="19DE0B47" w14:textId="08F62BB5"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Name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of</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the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Project</w:t>
            </w:r>
          </w:p>
        </w:tc>
        <w:tc>
          <w:tcPr>
            <w:tcW w:w="6230" w:type="dxa"/>
          </w:tcPr>
          <w:p w14:paraId="76637044" w14:textId="71D3000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VATIKA</w:t>
            </w:r>
          </w:p>
        </w:tc>
      </w:tr>
      <w:tr w:rsidR="006C3CB3" w:rsidRPr="00242251" w14:paraId="0C8DD6F7" w14:textId="77777777" w:rsidTr="00224368">
        <w:tc>
          <w:tcPr>
            <w:tcW w:w="4786" w:type="dxa"/>
          </w:tcPr>
          <w:p w14:paraId="5070C22F" w14:textId="3A4CACC0"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Applicant Name</w:t>
            </w:r>
          </w:p>
        </w:tc>
        <w:tc>
          <w:tcPr>
            <w:tcW w:w="6230" w:type="dxa"/>
          </w:tcPr>
          <w:p w14:paraId="10D6692E" w14:textId="149EBBAB"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Ishrat Jahan</w:t>
            </w:r>
          </w:p>
        </w:tc>
      </w:tr>
      <w:tr w:rsidR="006C3CB3" w:rsidRPr="00242251" w14:paraId="6DDB3349" w14:textId="77777777" w:rsidTr="00224368">
        <w:tc>
          <w:tcPr>
            <w:tcW w:w="4786" w:type="dxa"/>
          </w:tcPr>
          <w:p w14:paraId="387C7F9F" w14:textId="50902F1E"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Co-Applicant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Name</w:t>
            </w:r>
          </w:p>
        </w:tc>
        <w:tc>
          <w:tcPr>
            <w:tcW w:w="6230" w:type="dxa"/>
          </w:tcPr>
          <w:p w14:paraId="1B38D1F4" w14:textId="0B538ECB" w:rsidR="006C3CB3" w:rsidRPr="00242251" w:rsidRDefault="00187ADE" w:rsidP="003C2B0D">
            <w:pPr>
              <w:ind w:right="413"/>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Waseem Khan</w:t>
            </w:r>
          </w:p>
        </w:tc>
      </w:tr>
      <w:tr w:rsidR="006C3CB3" w:rsidRPr="00242251" w14:paraId="7D3696EF" w14:textId="77777777" w:rsidTr="00224368">
        <w:tc>
          <w:tcPr>
            <w:tcW w:w="4786" w:type="dxa"/>
          </w:tcPr>
          <w:p w14:paraId="0D4B79D3" w14:textId="532861F6" w:rsidR="006C3CB3" w:rsidRPr="00242251" w:rsidRDefault="006C3CB3"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Unit No</w:t>
            </w:r>
          </w:p>
        </w:tc>
        <w:tc>
          <w:tcPr>
            <w:tcW w:w="6230" w:type="dxa"/>
          </w:tcPr>
          <w:p w14:paraId="238D4256" w14:textId="1E8A7ED9"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416</w:t>
            </w:r>
          </w:p>
        </w:tc>
      </w:tr>
      <w:tr w:rsidR="00495012" w:rsidRPr="00242251" w14:paraId="5F1E2494" w14:textId="77777777" w:rsidTr="00224368">
        <w:tc>
          <w:tcPr>
            <w:tcW w:w="4786" w:type="dxa"/>
          </w:tcPr>
          <w:p w14:paraId="1FB068D7" w14:textId="02D3D194" w:rsidR="00495012" w:rsidRPr="00242251" w:rsidRDefault="00495012"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Tower</w:t>
            </w:r>
          </w:p>
        </w:tc>
        <w:tc>
          <w:tcPr>
            <w:tcW w:w="6230" w:type="dxa"/>
          </w:tcPr>
          <w:p w14:paraId="4DB2CAE2" w14:textId="327D80F9" w:rsidR="00495012" w:rsidRPr="00242251" w:rsidRDefault="00495012" w:rsidP="003C2B0D">
            <w:pPr>
              <w:ind w:right="413"/>
              <w:rPr>
                <w:rFonts w:asciiTheme="minorHAnsi" w:hAnsiTheme="minorHAnsi" w:cstheme="minorHAnsi"/>
                <w:bCs/>
                <w:sz w:val="20"/>
                <w:szCs w:val="20"/>
              </w:rPr>
            </w:pPr>
            <w:proofErr w:type="spellStart"/>
            <w:proofErr w:type="spellEnd"/>
            <w:r>
              <w:rPr>
                <w:rFonts w:asciiTheme="minorHAnsi" w:eastAsiaTheme="minorHAnsi" w:hAnsiTheme="minorHAnsi" w:cstheme="minorHAnsi"/>
                <w:bCs/>
                <w:sz w:val="20"/>
                <w:szCs w:val="20"/>
                <w:lang w:val="en-IN"/>
              </w:rPr>
              <w:t>Flat</w:t>
            </w:r>
          </w:p>
        </w:tc>
      </w:tr>
      <w:tr w:rsidR="006C3CB3" w:rsidRPr="00242251" w14:paraId="62B6AFE4" w14:textId="77777777" w:rsidTr="00224368">
        <w:tc>
          <w:tcPr>
            <w:tcW w:w="4786" w:type="dxa"/>
          </w:tcPr>
          <w:p w14:paraId="324949C8" w14:textId="550FD8E7"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pacing w:val="-2"/>
                <w:sz w:val="20"/>
                <w:szCs w:val="20"/>
              </w:rPr>
              <w:t>Floor</w:t>
            </w:r>
          </w:p>
        </w:tc>
        <w:tc>
          <w:tcPr>
            <w:tcW w:w="6230" w:type="dxa"/>
          </w:tcPr>
          <w:p w14:paraId="40A05A58" w14:textId="491CA7B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04 - Fourth Floor</w:t>
            </w:r>
          </w:p>
        </w:tc>
      </w:tr>
      <w:tr w:rsidR="006C3CB3" w:rsidRPr="00242251" w14:paraId="79AFCE66" w14:textId="77777777" w:rsidTr="00224368">
        <w:tc>
          <w:tcPr>
            <w:tcW w:w="4786" w:type="dxa"/>
          </w:tcPr>
          <w:p w14:paraId="1586BA70" w14:textId="460A10AD"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Unit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Type</w:t>
            </w:r>
          </w:p>
        </w:tc>
        <w:tc>
          <w:tcPr>
            <w:tcW w:w="6230" w:type="dxa"/>
          </w:tcPr>
          <w:p w14:paraId="6CAB10C9" w14:textId="13C98D4D"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1BHK</w:t>
            </w:r>
          </w:p>
        </w:tc>
      </w:tr>
      <w:tr w:rsidR="006C3CB3" w:rsidRPr="00242251" w14:paraId="4B3480AA" w14:textId="77777777" w:rsidTr="00224368">
        <w:tc>
          <w:tcPr>
            <w:tcW w:w="4786" w:type="dxa"/>
          </w:tcPr>
          <w:p w14:paraId="688E2819" w14:textId="59C7AC71"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Basic Selling</w:t>
            </w:r>
            <w:r w:rsidRPr="00242251">
              <w:rPr>
                <w:rFonts w:asciiTheme="minorHAnsi" w:hAnsiTheme="minorHAnsi" w:cstheme="minorHAnsi"/>
                <w:b/>
                <w:spacing w:val="5"/>
                <w:sz w:val="20"/>
                <w:szCs w:val="20"/>
              </w:rPr>
              <w:t xml:space="preserve"> </w:t>
            </w:r>
            <w:r w:rsidRPr="00242251">
              <w:rPr>
                <w:rFonts w:asciiTheme="minorHAnsi" w:hAnsiTheme="minorHAnsi" w:cstheme="minorHAnsi"/>
                <w:b/>
                <w:spacing w:val="-2"/>
                <w:sz w:val="20"/>
                <w:szCs w:val="20"/>
              </w:rPr>
              <w:t>Price</w:t>
            </w:r>
          </w:p>
        </w:tc>
        <w:tc>
          <w:tcPr>
            <w:tcW w:w="6230" w:type="dxa"/>
          </w:tcPr>
          <w:p w14:paraId="30A52977" w14:textId="1AE54557"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 xml:space="preserve"> 15,00,000.00</w:t>
            </w:r>
          </w:p>
        </w:tc>
      </w:tr>
      <w:tr w:rsidR="006C3CB3" w:rsidRPr="00242251" w14:paraId="6E830B6F" w14:textId="77777777" w:rsidTr="00224368">
        <w:tc>
          <w:tcPr>
            <w:tcW w:w="4786" w:type="dxa"/>
          </w:tcPr>
          <w:p w14:paraId="3838C9B5" w14:textId="4B0E4B94" w:rsidR="006C3CB3" w:rsidRPr="00242251" w:rsidRDefault="003A47D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Extra</w:t>
            </w:r>
            <w:r w:rsidR="006C3CB3" w:rsidRPr="00242251">
              <w:rPr>
                <w:rFonts w:asciiTheme="minorHAnsi" w:hAnsiTheme="minorHAnsi" w:cstheme="minorHAnsi"/>
                <w:b/>
                <w:sz w:val="20"/>
                <w:szCs w:val="20"/>
              </w:rPr>
              <w:t xml:space="preserve"> Area</w:t>
            </w:r>
            <w:r w:rsidRPr="00242251">
              <w:rPr>
                <w:rFonts w:asciiTheme="minorHAnsi" w:hAnsiTheme="minorHAnsi" w:cstheme="minorHAnsi"/>
                <w:b/>
                <w:sz w:val="20"/>
                <w:szCs w:val="20"/>
              </w:rPr>
              <w:t xml:space="preserve"> &amp;</w:t>
            </w:r>
            <w:r w:rsidR="006C3CB3" w:rsidRPr="00242251">
              <w:rPr>
                <w:rFonts w:asciiTheme="minorHAnsi" w:hAnsiTheme="minorHAnsi" w:cstheme="minorHAnsi"/>
                <w:b/>
                <w:sz w:val="20"/>
                <w:szCs w:val="20"/>
              </w:rPr>
              <w:t xml:space="preserve"> Preferred Location Charges</w:t>
            </w:r>
          </w:p>
        </w:tc>
        <w:tc>
          <w:tcPr>
            <w:tcW w:w="6230" w:type="dxa"/>
          </w:tcPr>
          <w:p w14:paraId="759EF752" w14:textId="167EBBBF"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0.00</w:t>
            </w:r>
          </w:p>
        </w:tc>
      </w:tr>
      <w:tr w:rsidR="006C3CB3" w:rsidRPr="00242251" w14:paraId="12A28C9D" w14:textId="77777777" w:rsidTr="00224368">
        <w:tc>
          <w:tcPr>
            <w:tcW w:w="4786" w:type="dxa"/>
          </w:tcPr>
          <w:p w14:paraId="2AA8A7E5" w14:textId="5864BF6A"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GST </w:t>
            </w:r>
            <w:r w:rsidRPr="00242251">
              <w:rPr>
                <w:rFonts w:asciiTheme="minorHAnsi" w:hAnsiTheme="minorHAnsi" w:cstheme="minorHAnsi"/>
                <w:b/>
                <w:spacing w:val="-2"/>
                <w:sz w:val="20"/>
                <w:szCs w:val="20"/>
              </w:rPr>
              <w:t>Payable</w:t>
            </w:r>
          </w:p>
        </w:tc>
        <w:tc>
          <w:tcPr>
            <w:tcW w:w="6230" w:type="dxa"/>
          </w:tcPr>
          <w:p w14:paraId="233DBDAE" w14:textId="0A47E5AD"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sz w:val="20"/>
                <w:szCs w:val="20"/>
              </w:rPr>
              <w:t xml:space="preserve"> 15,000.00</w:t>
            </w:r>
          </w:p>
        </w:tc>
      </w:tr>
      <w:tr w:rsidR="00685BDD" w:rsidRPr="00242251" w14:paraId="23442014" w14:textId="77777777" w:rsidTr="00224368">
        <w:tc>
          <w:tcPr>
            <w:tcW w:w="4786" w:type="dxa"/>
          </w:tcPr>
          <w:p w14:paraId="619525DD" w14:textId="24643243" w:rsidR="002F382D" w:rsidRPr="00242251" w:rsidRDefault="00685BD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IFMS </w:t>
            </w:r>
          </w:p>
          <w:p w14:paraId="61FF37DA" w14:textId="31DA726B" w:rsidR="00685BDD" w:rsidRPr="00242251" w:rsidRDefault="002F382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Advance Maintenance</w:t>
            </w:r>
            <w:r w:rsidR="00685BDD" w:rsidRPr="00242251">
              <w:rPr>
                <w:rFonts w:asciiTheme="minorHAnsi" w:hAnsiTheme="minorHAnsi" w:cstheme="minorHAnsi"/>
                <w:b/>
                <w:sz w:val="20"/>
                <w:szCs w:val="20"/>
              </w:rPr>
              <w:t xml:space="preserve"> </w:t>
            </w:r>
          </w:p>
        </w:tc>
        <w:tc>
          <w:tcPr>
            <w:tcW w:w="6230" w:type="dxa"/>
          </w:tcPr>
          <w:p w14:paraId="1065AFDA" w14:textId="77777777" w:rsidR="00685BD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8,400.00</w:t>
            </w:r>
          </w:p>
        </w:tc>
      </w:tr>
      <w:tr w:rsidR="006C3CB3" w:rsidRPr="00242251" w14:paraId="61BBD84E" w14:textId="77777777" w:rsidTr="00224368">
        <w:tc>
          <w:tcPr>
            <w:tcW w:w="4786" w:type="dxa"/>
          </w:tcPr>
          <w:p w14:paraId="00F912B2" w14:textId="7A5C0F66"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Total</w:t>
            </w:r>
            <w:r w:rsidRPr="00242251">
              <w:rPr>
                <w:rFonts w:asciiTheme="minorHAnsi" w:hAnsiTheme="minorHAnsi" w:cstheme="minorHAnsi"/>
                <w:b/>
                <w:spacing w:val="-3"/>
                <w:sz w:val="20"/>
                <w:szCs w:val="20"/>
              </w:rPr>
              <w:t xml:space="preserve"> </w:t>
            </w:r>
            <w:r w:rsidRPr="00242251">
              <w:rPr>
                <w:rFonts w:asciiTheme="minorHAnsi" w:hAnsiTheme="minorHAnsi" w:cstheme="minorHAnsi"/>
                <w:b/>
                <w:sz w:val="20"/>
                <w:szCs w:val="20"/>
              </w:rPr>
              <w:t>Amount</w:t>
            </w:r>
            <w:r w:rsidRPr="00242251">
              <w:rPr>
                <w:rFonts w:asciiTheme="minorHAnsi" w:hAnsiTheme="minorHAnsi" w:cstheme="minorHAnsi"/>
                <w:b/>
                <w:spacing w:val="-1"/>
                <w:sz w:val="20"/>
                <w:szCs w:val="20"/>
              </w:rPr>
              <w:t xml:space="preserve"> </w:t>
            </w:r>
            <w:r w:rsidR="003A47D3" w:rsidRPr="00242251">
              <w:rPr>
                <w:rFonts w:asciiTheme="minorHAnsi" w:hAnsiTheme="minorHAnsi" w:cstheme="minorHAnsi"/>
                <w:b/>
                <w:spacing w:val="-1"/>
                <w:sz w:val="20"/>
                <w:szCs w:val="20"/>
              </w:rPr>
              <w:t>to be collected</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4"/>
                <w:sz w:val="20"/>
                <w:szCs w:val="20"/>
              </w:rPr>
              <w:t>(Rs.)</w:t>
            </w:r>
          </w:p>
        </w:tc>
        <w:tc>
          <w:tcPr>
            <w:tcW w:w="6230" w:type="dxa"/>
          </w:tcPr>
          <w:p w14:paraId="6E4ED7DB" w14:textId="3CB6B754" w:rsidR="006C3CB3" w:rsidRPr="00242251" w:rsidRDefault="006C3CB3" w:rsidP="006C3CB3">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15,48,400.00</w:t>
            </w:r>
          </w:p>
        </w:tc>
      </w:tr>
    </w:tbl>
    <w:p w14:paraId="7F83F837" w14:textId="77777777" w:rsidR="00854119" w:rsidRPr="00242251" w:rsidRDefault="00854119">
      <w:pPr>
        <w:pStyle w:val="BodyText"/>
        <w:spacing w:before="44"/>
        <w:rPr>
          <w:rFonts w:asciiTheme="minorHAnsi" w:hAnsiTheme="minorHAnsi" w:cstheme="minorHAnsi"/>
          <w:sz w:val="20"/>
          <w:szCs w:val="20"/>
        </w:rPr>
      </w:pPr>
    </w:p>
    <w:p w14:paraId="7C983B2E" w14:textId="33893D90" w:rsidR="006C3CB3" w:rsidRPr="00242251" w:rsidRDefault="00685BDD" w:rsidP="00811E73">
      <w:pPr>
        <w:spacing w:after="8"/>
        <w:ind w:left="203"/>
        <w:rPr>
          <w:rFonts w:asciiTheme="minorHAnsi" w:hAnsiTheme="minorHAnsi" w:cstheme="minorHAnsi"/>
          <w:b/>
          <w:spacing w:val="-4"/>
          <w:sz w:val="20"/>
          <w:szCs w:val="20"/>
        </w:rPr>
      </w:pPr>
      <w:r w:rsidRPr="00242251">
        <w:rPr>
          <w:rFonts w:asciiTheme="minorHAnsi" w:hAnsiTheme="minorHAnsi" w:cstheme="minorHAnsi"/>
          <w:b/>
          <w:sz w:val="20"/>
          <w:szCs w:val="20"/>
        </w:rPr>
        <w:t>PAYMENT</w:t>
      </w:r>
      <w:r w:rsidRPr="00242251">
        <w:rPr>
          <w:rFonts w:asciiTheme="minorHAnsi" w:hAnsiTheme="minorHAnsi" w:cstheme="minorHAnsi"/>
          <w:b/>
          <w:spacing w:val="-2"/>
          <w:sz w:val="20"/>
          <w:szCs w:val="20"/>
        </w:rPr>
        <w:t xml:space="preserve"> </w:t>
      </w:r>
      <w:r w:rsidRPr="00242251">
        <w:rPr>
          <w:rFonts w:asciiTheme="minorHAnsi" w:hAnsiTheme="minorHAnsi" w:cstheme="minorHAnsi"/>
          <w:b/>
          <w:spacing w:val="-4"/>
          <w:sz w:val="20"/>
          <w:szCs w:val="20"/>
        </w:rPr>
        <w:t>PLAN</w:t>
      </w:r>
    </w:p>
    <w:p w14:paraId="330B95F4" w14:textId="77777777" w:rsidR="00D54451" w:rsidRPr="00242251" w:rsidRDefault="00D54451" w:rsidP="00811E73">
      <w:pPr>
        <w:spacing w:after="8"/>
        <w:ind w:left="203"/>
        <w:rPr>
          <w:rFonts w:asciiTheme="minorHAnsi" w:hAnsiTheme="minorHAnsi" w:cstheme="minorHAnsi"/>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3,00,000.00</w:t>
            </w:r>
          </w:p>
        </w:tc>
        <w:tc>
          <w:tcPr>
            <w:tcW w:w="2310" w:type="auto"/>
            <w:vAlign w:val="center"/>
          </w:tcPr>
          <w:p>
            <w:pPr/>
            <w:r>
              <w:br/>
            </w:r>
            <w:r>
              <w:t xml:space="preserve"> 1,500.00</w:t>
            </w:r>
          </w:p>
        </w:tc>
        <w:tc>
          <w:tcPr>
            <w:tcW w:w="2310" w:type="auto"/>
            <w:vAlign w:val="center"/>
          </w:tcPr>
          <w:p>
            <w:pPr/>
            <w:r>
              <w:br/>
            </w:r>
            <w:r>
              <w:t xml:space="preserve"> 1,500.00</w:t>
            </w:r>
          </w:p>
        </w:tc>
        <w:tc>
          <w:tcPr>
            <w:tcW w:w="2310" w:type="auto"/>
            <w:vAlign w:val="center"/>
          </w:tcPr>
          <w:p>
            <w:pPr/>
            <w:r>
              <w:br/>
            </w:r>
            <w:r>
              <w:t xml:space="preserve"> 3,03,000.00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8</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75,000.00</w:t>
            </w:r>
          </w:p>
        </w:tc>
        <w:tc>
          <w:tcPr>
            <w:tcW w:w="2310" w:type="auto"/>
            <w:vAlign w:val="center"/>
          </w:tcPr>
          <w:p>
            <w:pPr/>
            <w:r>
              <w:br/>
            </w:r>
            <w:r>
              <w:t xml:space="preserve"> 375.00</w:t>
            </w:r>
          </w:p>
        </w:tc>
        <w:tc>
          <w:tcPr>
            <w:tcW w:w="2310" w:type="auto"/>
            <w:vAlign w:val="center"/>
          </w:tcPr>
          <w:p>
            <w:pPr/>
            <w:r>
              <w:br/>
            </w:r>
            <w:r>
              <w:t xml:space="preserve"> 375.00</w:t>
            </w:r>
          </w:p>
        </w:tc>
        <w:tc>
          <w:tcPr>
            <w:tcW w:w="2310" w:type="auto"/>
            <w:vAlign w:val="center"/>
          </w:tcPr>
          <w:p>
            <w:pPr/>
            <w:r>
              <w:br/>
            </w:r>
            <w:r>
              <w:t xml:space="preserve"> 75,750.00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15,00,000.00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15,15,000.00</w:t>
            </w:r>
          </w:p>
        </w:tc>
      </w:tr>
      <w:tr>
        <w:tc>
          <w:tcPr>
            <w:tcW w:w="2310" w:type="auto"/>
            <w:vAlign w:val="center"/>
          </w:tcPr>
          <w:p>
            <w:pPr/>
            <w:r>
              <w:br/>
            </w:r>
            <w:r>
              <w:t>9</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8,400.00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8,400.00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15,33,400.00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15,48,400.00</w:t>
            </w:r>
          </w:p>
        </w:tc>
      </w:tr>
    </w:tbl>
    <w:p w14:paraId="61AF7EBB" w14:textId="77777777" w:rsidR="00854119" w:rsidRPr="00242251" w:rsidRDefault="00BD3788">
      <w:pPr>
        <w:ind w:left="203"/>
        <w:rPr>
          <w:rFonts w:asciiTheme="minorHAnsi" w:hAnsiTheme="minorHAnsi" w:cstheme="minorHAnsi"/>
          <w:i/>
          <w:sz w:val="20"/>
          <w:szCs w:val="20"/>
        </w:rPr>
      </w:pPr>
      <w:proofErr w:type="gramStart"/>
      <w:r w:rsidRPr="00242251">
        <w:rPr>
          <w:rFonts w:asciiTheme="minorHAnsi" w:hAnsiTheme="minorHAnsi" w:cstheme="minorHAnsi"/>
          <w:i/>
          <w:spacing w:val="-2"/>
          <w:sz w:val="20"/>
          <w:szCs w:val="20"/>
        </w:rPr>
        <w:t>Notes:-</w:t>
      </w:r>
      <w:proofErr w:type="gramEnd"/>
    </w:p>
    <w:p w14:paraId="249DBA74" w14:textId="3372F04A" w:rsidR="00854119" w:rsidRPr="00242251" w:rsidRDefault="00BD3788" w:rsidP="00962D0F">
      <w:pPr>
        <w:pStyle w:val="ListParagraph"/>
        <w:numPr>
          <w:ilvl w:val="0"/>
          <w:numId w:val="1"/>
        </w:numPr>
        <w:tabs>
          <w:tab w:val="left" w:pos="433"/>
        </w:tabs>
        <w:spacing w:before="22" w:line="259" w:lineRule="auto"/>
        <w:ind w:left="20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A non-refundable, interest-free maintenance security (IFMS) </w:t>
      </w:r>
      <w:r w:rsidR="006C3CB3" w:rsidRPr="00242251">
        <w:rPr>
          <w:rFonts w:asciiTheme="minorHAnsi" w:hAnsiTheme="minorHAnsi" w:cstheme="minorHAnsi"/>
          <w:i/>
          <w:sz w:val="20"/>
          <w:szCs w:val="20"/>
        </w:rPr>
        <w:t>as</w:t>
      </w:r>
      <w:r w:rsidR="002E22A0" w:rsidRPr="00242251">
        <w:rPr>
          <w:rFonts w:asciiTheme="minorHAnsi" w:hAnsiTheme="minorHAnsi" w:cstheme="minorHAnsi"/>
          <w:i/>
          <w:sz w:val="20"/>
          <w:szCs w:val="20"/>
        </w:rPr>
        <w:t xml:space="preserve"> mentioned above</w:t>
      </w:r>
      <w:r w:rsidRPr="00242251">
        <w:rPr>
          <w:rFonts w:asciiTheme="minorHAnsi" w:hAnsiTheme="minorHAnsi" w:cstheme="minorHAnsi"/>
          <w:i/>
          <w:sz w:val="20"/>
          <w:szCs w:val="20"/>
        </w:rPr>
        <w:t xml:space="preserve"> will be payable at the time of the 'Offer of Possession'.</w:t>
      </w:r>
    </w:p>
    <w:p w14:paraId="423DE738" w14:textId="77777777" w:rsidR="00AD0116"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Any other</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taxes,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electric installation charges, Stamp duty &amp;</w:t>
      </w:r>
      <w:r w:rsidRPr="00242251">
        <w:rPr>
          <w:rFonts w:asciiTheme="minorHAnsi" w:hAnsiTheme="minorHAnsi" w:cstheme="minorHAnsi"/>
          <w:i/>
          <w:spacing w:val="20"/>
          <w:sz w:val="20"/>
          <w:szCs w:val="20"/>
        </w:rPr>
        <w:t xml:space="preserve"> </w:t>
      </w:r>
      <w:r w:rsidRPr="00242251">
        <w:rPr>
          <w:rFonts w:asciiTheme="minorHAnsi" w:hAnsiTheme="minorHAnsi" w:cstheme="minorHAnsi"/>
          <w:i/>
          <w:sz w:val="20"/>
          <w:szCs w:val="20"/>
        </w:rPr>
        <w:t>Registry charges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shall be</w:t>
      </w:r>
      <w:r w:rsidRPr="00242251">
        <w:rPr>
          <w:rFonts w:asciiTheme="minorHAnsi" w:hAnsiTheme="minorHAnsi" w:cstheme="minorHAnsi"/>
          <w:i/>
          <w:spacing w:val="19"/>
          <w:sz w:val="20"/>
          <w:szCs w:val="20"/>
        </w:rPr>
        <w:t xml:space="preserve"> </w:t>
      </w:r>
      <w:r w:rsidRPr="00242251">
        <w:rPr>
          <w:rFonts w:asciiTheme="minorHAnsi" w:hAnsiTheme="minorHAnsi" w:cstheme="minorHAnsi"/>
          <w:i/>
          <w:sz w:val="20"/>
          <w:szCs w:val="20"/>
        </w:rPr>
        <w:t>payable extra as per government norms.</w:t>
      </w:r>
    </w:p>
    <w:p w14:paraId="69A30D28" w14:textId="049176A9" w:rsidR="00854119"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DEVELOPERS LLP</w:t>
      </w:r>
      <w:r w:rsidR="00AD0116" w:rsidRPr="00242251">
        <w:rPr>
          <w:rFonts w:asciiTheme="minorHAnsi" w:hAnsiTheme="minorHAnsi" w:cstheme="minorHAnsi"/>
          <w:color w:val="000000"/>
          <w:spacing w:val="2"/>
          <w:sz w:val="20"/>
          <w:szCs w:val="20"/>
        </w:rPr>
        <w:t xml:space="preserve"> </w:t>
      </w:r>
      <w:r w:rsidRPr="00242251">
        <w:rPr>
          <w:rFonts w:asciiTheme="minorHAnsi" w:hAnsiTheme="minorHAnsi" w:cstheme="minorHAnsi"/>
          <w:i/>
          <w:sz w:val="20"/>
          <w:szCs w:val="20"/>
        </w:rPr>
        <w:t>payable at Delhi/Gurgaon.</w:t>
      </w:r>
    </w:p>
    <w:p w14:paraId="2F3CA06F" w14:textId="0C0D0BE2" w:rsidR="00854119" w:rsidRPr="00242251" w:rsidRDefault="00854119">
      <w:pPr>
        <w:pStyle w:val="BodyText"/>
        <w:rPr>
          <w:rFonts w:asciiTheme="minorHAnsi" w:hAnsiTheme="minorHAnsi" w:cstheme="minorHAnsi"/>
          <w:i/>
          <w:sz w:val="20"/>
          <w:szCs w:val="20"/>
        </w:rPr>
      </w:pPr>
    </w:p>
    <w:p w14:paraId="316C1F8A" w14:textId="519CA47E" w:rsidR="00187ADE" w:rsidRPr="00242251" w:rsidRDefault="00187ADE">
      <w:pPr>
        <w:pStyle w:val="BodyText"/>
        <w:spacing w:before="212"/>
        <w:rPr>
          <w:rFonts w:asciiTheme="minorHAnsi" w:hAnsiTheme="minorHAnsi" w:cstheme="minorHAnsi"/>
          <w:i/>
          <w:sz w:val="20"/>
          <w:szCs w:val="20"/>
        </w:rPr>
      </w:pPr>
    </w:p>
    <w:p w14:paraId="09DFF77E" w14:textId="015F5011" w:rsidR="00854119" w:rsidRPr="00242251" w:rsidRDefault="00492FDD" w:rsidP="00492FDD">
      <w:pPr>
        <w:pStyle w:val="BodyText"/>
        <w:spacing w:before="212"/>
        <w:rPr>
          <w:rFonts w:asciiTheme="minorHAnsi" w:hAnsiTheme="minorHAnsi" w:cstheme="minorHAnsi"/>
          <w:i/>
          <w:sz w:val="20"/>
          <w:szCs w:val="20"/>
        </w:rPr>
      </w:pPr>
      <w:r w:rsidRPr="00242251">
        <w:rPr>
          <w:rFonts w:asciiTheme="minorHAnsi" w:hAnsiTheme="minorHAnsi" w:cstheme="minorHAnsi"/>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242251">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Pr="00242251" w:rsidRDefault="00854119">
      <w:pPr>
        <w:ind w:left="203"/>
        <w:rPr>
          <w:rFonts w:asciiTheme="minorHAnsi" w:hAnsiTheme="minorHAnsi" w:cstheme="minorHAnsi"/>
          <w:b/>
          <w:sz w:val="20"/>
          <w:szCs w:val="20"/>
        </w:rPr>
      </w:pPr>
    </w:p>
    <w:p w14:paraId="6473F531" w14:textId="77777777" w:rsidR="00187ADE" w:rsidRPr="0024225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4F923B08" w14:textId="77777777" w:rsidR="00187ADE" w:rsidRPr="00242251" w:rsidRDefault="00187ADE" w:rsidP="00187ADE">
      <w:pPr>
        <w:ind w:left="284"/>
        <w:rPr>
          <w:rFonts w:asciiTheme="minorHAnsi" w:hAnsiTheme="minorHAnsi" w:cstheme="minorHAnsi"/>
          <w:b/>
          <w:i/>
          <w:sz w:val="20"/>
          <w:szCs w:val="20"/>
        </w:rPr>
      </w:pPr>
      <w:r w:rsidRPr="00242251">
        <w:rPr>
          <w:rFonts w:asciiTheme="minorHAnsi" w:hAnsiTheme="minorHAnsi" w:cstheme="minorHAnsi"/>
          <w:b/>
          <w:i/>
          <w:sz w:val="20"/>
          <w:szCs w:val="20"/>
        </w:rPr>
        <w:t>(Authorized</w:t>
      </w:r>
      <w:r w:rsidRPr="00242251">
        <w:rPr>
          <w:rFonts w:asciiTheme="minorHAnsi" w:hAnsiTheme="minorHAnsi" w:cstheme="minorHAnsi"/>
          <w:b/>
          <w:i/>
          <w:spacing w:val="5"/>
          <w:sz w:val="20"/>
          <w:szCs w:val="20"/>
        </w:rPr>
        <w:t xml:space="preserve"> </w:t>
      </w:r>
      <w:r w:rsidRPr="00242251">
        <w:rPr>
          <w:rFonts w:asciiTheme="minorHAnsi" w:hAnsiTheme="minorHAnsi" w:cstheme="minorHAnsi"/>
          <w:b/>
          <w:i/>
          <w:spacing w:val="-2"/>
          <w:sz w:val="20"/>
          <w:szCs w:val="20"/>
        </w:rPr>
        <w:t>Signatory)</w:t>
      </w:r>
    </w:p>
    <w:p w14:paraId="37EF80C4" w14:textId="77777777" w:rsidR="00187ADE" w:rsidRPr="00242251" w:rsidRDefault="00187ADE" w:rsidP="00187ADE">
      <w:pPr>
        <w:rPr>
          <w:rFonts w:asciiTheme="minorHAnsi" w:hAnsiTheme="minorHAnsi" w:cstheme="minorHAnsi"/>
          <w:b/>
          <w:i/>
          <w:sz w:val="20"/>
          <w:szCs w:val="20"/>
        </w:rPr>
        <w:sectPr w:rsidR="00187ADE" w:rsidRPr="00242251" w:rsidSect="00187ADE">
          <w:headerReference w:type="default" r:id="rId11"/>
          <w:type w:val="continuous"/>
          <w:pgSz w:w="12240" w:h="15840"/>
          <w:pgMar w:top="1280" w:right="720" w:bottom="280" w:left="720" w:header="720" w:footer="720" w:gutter="0"/>
          <w:cols w:space="720"/>
        </w:sectPr>
      </w:pPr>
    </w:p>
    <w:p w14:paraId="5598DD70" w14:textId="77777777" w:rsidR="00187ADE" w:rsidRPr="00242251" w:rsidRDefault="00187ADE">
      <w:pPr>
        <w:ind w:left="203"/>
        <w:rPr>
          <w:rFonts w:asciiTheme="minorHAnsi" w:hAnsiTheme="minorHAnsi" w:cstheme="minorHAnsi"/>
          <w:b/>
          <w:sz w:val="20"/>
          <w:szCs w:val="20"/>
        </w:rPr>
      </w:pPr>
    </w:p>
    <w:sectPr w:rsidR="00187ADE" w:rsidRPr="00242251">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6838" w14:textId="77777777" w:rsidR="00A040F0" w:rsidRDefault="00A040F0" w:rsidP="003C2B0D">
      <w:r>
        <w:separator/>
      </w:r>
    </w:p>
  </w:endnote>
  <w:endnote w:type="continuationSeparator" w:id="0">
    <w:p w14:paraId="2EEE2096" w14:textId="77777777" w:rsidR="00A040F0" w:rsidRDefault="00A040F0"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4556" w14:textId="77777777" w:rsidR="00A040F0" w:rsidRDefault="00A040F0" w:rsidP="003C2B0D">
      <w:r>
        <w:separator/>
      </w:r>
    </w:p>
  </w:footnote>
  <w:footnote w:type="continuationSeparator" w:id="0">
    <w:p w14:paraId="57F50A49" w14:textId="77777777" w:rsidR="00A040F0" w:rsidRDefault="00A040F0"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65910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04F8F"/>
    <w:rsid w:val="00187ADE"/>
    <w:rsid w:val="00224368"/>
    <w:rsid w:val="00242251"/>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9E4C15"/>
    <w:rsid w:val="00A040F0"/>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42</cp:revision>
  <dcterms:created xsi:type="dcterms:W3CDTF">2025-03-06T10:55:00Z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