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Aditya Dixit</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27-05-2025</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N/A</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Plot No 23, Jay Ganesh Nagar, Ward No 19, Niwaru Road Jhotwara, Jaipur, Jaipur, Rajasthan-302012</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418</w:t>
      </w:r>
      <w:r w:rsidRPr="00242251">
        <w:rPr>
          <w:rFonts w:asciiTheme="minorHAnsi" w:hAnsiTheme="minorHAnsi" w:cstheme="minorHAnsi"/>
          <w:b/>
          <w:bCs/>
          <w:sz w:val="20"/>
          <w:szCs w:val="20"/>
        </w:rPr>
        <w:t>, Type-</w:t>
      </w:r>
      <w:r>
        <w:rPr>
          <w:rFonts w:asciiTheme="minorHAnsi" w:hAnsiTheme="minorHAnsi" w:cstheme="minorHAnsi"/>
          <w:b/>
          <w:bCs/>
          <w:sz w:val="20"/>
          <w:szCs w:val="20"/>
        </w:rPr>
        <w:t>1BHK</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418</w:t>
      </w:r>
      <w:r w:rsidRPr="00242251">
        <w:rPr>
          <w:rFonts w:asciiTheme="minorHAnsi" w:hAnsiTheme="minorHAnsi" w:cstheme="minorHAnsi"/>
          <w:sz w:val="20"/>
          <w:szCs w:val="20"/>
        </w:rPr>
        <w:t xml:space="preserve"> on </w:t>
      </w:r>
      <w:r>
        <w:rPr>
          <w:rFonts w:asciiTheme="minorHAnsi" w:hAnsiTheme="minorHAnsi" w:cstheme="minorHAnsi"/>
          <w:sz w:val="20"/>
          <w:szCs w:val="20"/>
        </w:rPr>
        <w:t>04 - Fourth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1BHK</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332.06</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317.27</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570.05</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6.02</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25 May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25 May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Aditya Dixit</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N/A</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418</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04 - Fourth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1BHK</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8,400.00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15,48,400.00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8,400.00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8,400.00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15,33,400.00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15,48,400.00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