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Maya Sharma</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09-04-2024</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2321 Ward N 22, Shahpura, Bhilwara, Rajasthan-311404</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28</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 PHASE II</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28</w:t>
      </w:r>
      <w:r w:rsidRPr="00242251">
        <w:rPr>
          <w:rFonts w:asciiTheme="minorHAnsi" w:hAnsiTheme="minorHAnsi" w:cstheme="minorHAnsi"/>
          <w:sz w:val="20"/>
          <w:szCs w:val="20"/>
        </w:rPr>
        <w:t xml:space="preserve"> on </w:t>
      </w:r>
      <w:r>
        <w:rPr>
          <w:rFonts w:asciiTheme="minorHAnsi" w:hAnsiTheme="minorHAnsi" w:cstheme="minorHAnsi"/>
          <w:sz w:val="20"/>
          <w:szCs w:val="20"/>
        </w:rPr>
        <w:t>Ground Floor GF</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638.46</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5.80</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17 Mar 2024</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 PHASE II</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17 Mar 2024</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 PHASE II</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Maya Sharma</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28</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Ground Floor GF</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30,000.00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10,800.00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15,55,800.00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15,40,800.00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15,55,800.00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