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FDE6" w14:textId="3F35599C" w:rsidR="00854119" w:rsidRDefault="00854119">
      <w:pPr>
        <w:pStyle w:val="BodyText"/>
        <w:spacing w:before="109"/>
        <w:rPr>
          <w:rFonts w:ascii="Times New Roman" w:hAnsi="Times New Roman" w:cs="Times New Roman"/>
          <w:b/>
          <w:sz w:val="20"/>
          <w:szCs w:val="20"/>
        </w:rPr>
      </w:pPr>
    </w:p>
    <w:p w14:paraId="7CBB7894" w14:textId="77777777" w:rsidR="00D54451" w:rsidRPr="00962D0F" w:rsidRDefault="00D54451">
      <w:pPr>
        <w:pStyle w:val="BodyText"/>
        <w:spacing w:before="109"/>
        <w:rPr>
          <w:rFonts w:ascii="Times New Roman" w:hAnsi="Times New Roman" w:cs="Times New Roman"/>
          <w:b/>
          <w:sz w:val="20"/>
          <w:szCs w:val="20"/>
        </w:rPr>
      </w:pPr>
    </w:p>
    <w:p w14:paraId="58233EE3" w14:textId="77777777" w:rsidR="00854119" w:rsidRPr="00962D0F" w:rsidRDefault="00BD3788">
      <w:pPr>
        <w:ind w:left="48" w:right="461"/>
        <w:jc w:val="center"/>
        <w:rPr>
          <w:rFonts w:ascii="Times New Roman" w:hAnsi="Times New Roman" w:cs="Times New Roman"/>
          <w:b/>
          <w:spacing w:val="-2"/>
          <w:sz w:val="20"/>
          <w:szCs w:val="20"/>
        </w:rPr>
      </w:pPr>
      <w:r w:rsidRPr="00962D0F">
        <w:rPr>
          <w:rFonts w:ascii="Times New Roman" w:hAnsi="Times New Roman" w:cs="Times New Roman"/>
          <w:b/>
          <w:sz w:val="20"/>
          <w:szCs w:val="20"/>
        </w:rPr>
        <w:t>ALLOTMENT</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2"/>
          <w:sz w:val="20"/>
          <w:szCs w:val="20"/>
        </w:rPr>
        <w:t>LETTER</w:t>
      </w:r>
    </w:p>
    <w:p w14:paraId="1BF849DE" w14:textId="77777777" w:rsidR="00962D0F" w:rsidRPr="00962D0F" w:rsidRDefault="00962D0F">
      <w:pPr>
        <w:ind w:left="48" w:right="461"/>
        <w:jc w:val="center"/>
        <w:rPr>
          <w:rFonts w:ascii="Times New Roman" w:hAnsi="Times New Roman" w:cs="Times New Roman"/>
          <w:b/>
          <w:sz w:val="20"/>
          <w:szCs w:val="20"/>
        </w:rPr>
      </w:pPr>
    </w:p>
    <w:p w14:paraId="5B307E9A" w14:textId="77777777" w:rsidR="00854119" w:rsidRPr="00187ADE" w:rsidRDefault="00854119">
      <w:pPr>
        <w:pStyle w:val="BodyText"/>
        <w:rPr>
          <w:rFonts w:asciiTheme="minorHAnsi" w:hAnsiTheme="minorHAnsi" w:cstheme="minorHAnsi"/>
          <w:b/>
          <w:sz w:val="20"/>
          <w:szCs w:val="20"/>
        </w:rPr>
      </w:pPr>
    </w:p>
    <w:p w14:paraId="6E75C89D" w14:textId="77777777" w:rsidR="00854119" w:rsidRPr="00187ADE" w:rsidRDefault="00854119">
      <w:pPr>
        <w:pStyle w:val="BodyText"/>
        <w:spacing w:before="66"/>
        <w:rPr>
          <w:rFonts w:asciiTheme="minorHAnsi" w:hAnsiTheme="minorHAnsi" w:cstheme="minorHAnsi"/>
          <w:b/>
          <w:sz w:val="20"/>
          <w:szCs w:val="20"/>
        </w:rPr>
      </w:pPr>
    </w:p>
    <w:p w14:paraId="1D7688C7" w14:textId="4B7038F8" w:rsidR="00DE3AB7" w:rsidRPr="00187ADE" w:rsidRDefault="00187ADE" w:rsidP="00DE3AB7">
      <w:pPr>
        <w:tabs>
          <w:tab w:val="left" w:pos="8167"/>
        </w:tabs>
        <w:ind w:left="203"/>
        <w:rPr>
          <w:rFonts w:asciiTheme="minorHAnsi" w:eastAsiaTheme="minorHAnsi" w:hAnsiTheme="minorHAnsi" w:cstheme="minorHAnsi"/>
          <w:sz w:val="20"/>
          <w:szCs w:val="20"/>
          <w:lang w:val="en-IN"/>
        </w:rPr>
      </w:pPr>
      <w:r w:rsidRPr="00187ADE">
        <w:rPr>
          <w:rFonts w:asciiTheme="minorHAnsi" w:hAnsiTheme="minorHAnsi" w:cstheme="minorHAnsi"/>
          <w:b/>
          <w:sz w:val="20"/>
          <w:szCs w:val="20"/>
        </w:rPr>
        <w:t>Applicant</w:t>
      </w:r>
      <w:r w:rsidRPr="00187ADE">
        <w:rPr>
          <w:rFonts w:asciiTheme="minorHAnsi" w:hAnsiTheme="minorHAnsi" w:cstheme="minorHAnsi"/>
          <w:b/>
          <w:spacing w:val="-1"/>
          <w:sz w:val="20"/>
          <w:szCs w:val="20"/>
        </w:rPr>
        <w:t>:</w:t>
      </w:r>
      <w:r w:rsidR="0069413E" w:rsidRPr="00187ADE">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187ADE">
        <w:rPr>
          <w:rFonts w:asciiTheme="minorHAnsi" w:hAnsiTheme="minorHAnsi" w:cstheme="minorHAnsi"/>
          <w:bCs/>
          <w:sz w:val="20"/>
          <w:szCs w:val="20"/>
        </w:rPr>
        <w:t xml:space="preserve"> </w:t>
      </w:r>
      <w:r>
        <w:rPr>
          <w:rFonts w:asciiTheme="minorHAnsi" w:hAnsiTheme="minorHAnsi" w:cstheme="minorHAnsi"/>
          <w:bCs/>
          <w:sz w:val="20"/>
          <w:szCs w:val="20"/>
        </w:rPr>
        <w:t>Hansa Devi</w:t>
      </w:r>
      <w:r w:rsidR="00BD3788" w:rsidRPr="00187ADE">
        <w:rPr>
          <w:rFonts w:asciiTheme="minorHAnsi" w:hAnsiTheme="minorHAnsi" w:cstheme="minorHAnsi"/>
          <w:b/>
          <w:sz w:val="20"/>
          <w:szCs w:val="20"/>
        </w:rPr>
        <w:tab/>
        <w:t>Date:</w:t>
      </w:r>
      <w:r w:rsidR="00BD3788" w:rsidRPr="00187ADE">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187ADE" w:rsidRDefault="00BD3788" w:rsidP="00DE3AB7">
      <w:pPr>
        <w:tabs>
          <w:tab w:val="left" w:pos="8167"/>
        </w:tabs>
        <w:ind w:left="203"/>
        <w:rPr>
          <w:rFonts w:asciiTheme="minorHAnsi" w:hAnsiTheme="minorHAnsi" w:cstheme="minorHAnsi"/>
          <w:b/>
          <w:sz w:val="20"/>
          <w:szCs w:val="20"/>
        </w:rPr>
      </w:pPr>
      <w:r w:rsidRPr="00187ADE">
        <w:rPr>
          <w:rFonts w:asciiTheme="minorHAnsi" w:hAnsiTheme="minorHAnsi" w:cstheme="minorHAnsi"/>
          <w:b/>
          <w:sz w:val="20"/>
          <w:szCs w:val="20"/>
        </w:rPr>
        <w:t>Co-</w:t>
      </w:r>
      <w:r w:rsidR="00011DC7" w:rsidRPr="00187ADE">
        <w:rPr>
          <w:rFonts w:asciiTheme="minorHAnsi" w:hAnsiTheme="minorHAnsi" w:cstheme="minorHAnsi"/>
          <w:b/>
          <w:sz w:val="20"/>
          <w:szCs w:val="20"/>
        </w:rPr>
        <w:t>Applicant: -</w:t>
      </w:r>
      <w:r w:rsidRPr="00187ADE">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187ADE" w:rsidRDefault="00BD3788">
      <w:pPr>
        <w:spacing w:before="29"/>
        <w:ind w:left="203"/>
        <w:rPr>
          <w:rFonts w:asciiTheme="minorHAnsi" w:hAnsiTheme="minorHAnsi" w:cstheme="minorHAnsi"/>
          <w:b/>
          <w:sz w:val="20"/>
          <w:szCs w:val="20"/>
        </w:rPr>
      </w:pPr>
      <w:r w:rsidRPr="00187ADE">
        <w:rPr>
          <w:rFonts w:asciiTheme="minorHAnsi" w:hAnsiTheme="minorHAnsi" w:cstheme="minorHAnsi"/>
          <w:b/>
          <w:sz w:val="20"/>
          <w:szCs w:val="20"/>
        </w:rPr>
        <w:t>Address:</w:t>
      </w:r>
      <w:r w:rsidRPr="00187ADE">
        <w:rPr>
          <w:rFonts w:asciiTheme="minorHAnsi" w:hAnsiTheme="minorHAnsi" w:cstheme="minorHAnsi"/>
          <w:b/>
          <w:spacing w:val="-6"/>
          <w:sz w:val="20"/>
          <w:szCs w:val="20"/>
        </w:rPr>
        <w:t xml:space="preserve"> </w:t>
      </w:r>
      <w:r w:rsidRPr="00187ADE">
        <w:rPr>
          <w:rFonts w:asciiTheme="minorHAnsi" w:hAnsiTheme="minorHAnsi" w:cstheme="minorHAnsi"/>
          <w:b/>
          <w:sz w:val="20"/>
          <w:szCs w:val="20"/>
        </w:rPr>
        <w:t>R/o</w:t>
      </w:r>
      <w:r w:rsidR="00675C8B" w:rsidRPr="00187ADE">
        <w:rPr>
          <w:rFonts w:asciiTheme="minorHAnsi" w:hAnsiTheme="minorHAnsi" w:cstheme="minorHAnsi"/>
          <w:b/>
          <w:sz w:val="20"/>
          <w:szCs w:val="20"/>
        </w:rPr>
        <w:t>-</w:t>
      </w:r>
      <w:r w:rsidR="00675C8B" w:rsidRPr="00187ADE">
        <w:rPr>
          <w:rFonts w:asciiTheme="minorHAnsi" w:hAnsiTheme="minorHAnsi" w:cstheme="minorHAnsi"/>
          <w:b/>
          <w:spacing w:val="-6"/>
          <w:sz w:val="20"/>
          <w:szCs w:val="20"/>
        </w:rPr>
        <w:t xml:space="preserve"> </w:t>
      </w:r>
      <w:r>
        <w:rPr>
          <w:rFonts w:asciiTheme="minorHAnsi" w:hAnsiTheme="minorHAnsi" w:cstheme="minorHAnsi"/>
          <w:bCs/>
          <w:sz w:val="20"/>
          <w:szCs w:val="20"/>
        </w:rPr>
        <w:t>31/331, Sector 03, Pratap Nagar, Sanganer, Jaipur, Rajasthan- 302033</w:t>
      </w:r>
    </w:p>
    <w:p w14:paraId="120BD561" w14:textId="77777777" w:rsidR="00854119" w:rsidRPr="00962D0F" w:rsidRDefault="00854119">
      <w:pPr>
        <w:pStyle w:val="BodyText"/>
        <w:rPr>
          <w:rFonts w:ascii="Times New Roman" w:hAnsi="Times New Roman" w:cs="Times New Roman"/>
          <w:b/>
          <w:sz w:val="20"/>
          <w:szCs w:val="20"/>
        </w:rPr>
      </w:pPr>
    </w:p>
    <w:p w14:paraId="6B05AA13" w14:textId="77777777" w:rsidR="00854119" w:rsidRPr="00962D0F" w:rsidRDefault="00854119">
      <w:pPr>
        <w:pStyle w:val="BodyText"/>
        <w:rPr>
          <w:rFonts w:ascii="Times New Roman" w:hAnsi="Times New Roman" w:cs="Times New Roman"/>
          <w:b/>
          <w:sz w:val="20"/>
          <w:szCs w:val="20"/>
        </w:rPr>
      </w:pPr>
    </w:p>
    <w:p w14:paraId="535A91D0" w14:textId="77777777" w:rsidR="00854119" w:rsidRPr="00962D0F" w:rsidRDefault="00854119" w:rsidP="00187ADE">
      <w:pPr>
        <w:pStyle w:val="BodyText"/>
        <w:spacing w:before="106"/>
        <w:jc w:val="both"/>
        <w:rPr>
          <w:rFonts w:ascii="Times New Roman" w:hAnsi="Times New Roman" w:cs="Times New Roman"/>
          <w:b/>
          <w:sz w:val="20"/>
          <w:szCs w:val="20"/>
        </w:rPr>
      </w:pPr>
    </w:p>
    <w:p w14:paraId="5498BC97" w14:textId="6DC8FC9F" w:rsidR="00854119" w:rsidRPr="00187ADE" w:rsidRDefault="00BD3788" w:rsidP="00187ADE">
      <w:pPr>
        <w:spacing w:line="259" w:lineRule="auto"/>
        <w:ind w:left="203" w:right="751"/>
        <w:jc w:val="both"/>
        <w:rPr>
          <w:rFonts w:asciiTheme="minorHAnsi" w:hAnsiTheme="minorHAnsi" w:cstheme="minorHAnsi"/>
          <w:b/>
          <w:bCs/>
          <w:sz w:val="20"/>
          <w:szCs w:val="20"/>
        </w:rPr>
      </w:pPr>
      <w:r w:rsidRPr="00187ADE">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20</w:t>
      </w:r>
      <w:r w:rsidRPr="00187ADE">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187ADE">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187ADE">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187ADE">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187ADE" w:rsidRDefault="00854119">
      <w:pPr>
        <w:pStyle w:val="BodyText"/>
        <w:rPr>
          <w:rFonts w:asciiTheme="minorHAnsi" w:hAnsiTheme="minorHAnsi" w:cstheme="minorHAnsi"/>
          <w:sz w:val="20"/>
          <w:szCs w:val="20"/>
        </w:rPr>
      </w:pPr>
    </w:p>
    <w:p w14:paraId="30AFEBE0" w14:textId="77777777" w:rsidR="00854119" w:rsidRPr="00187ADE" w:rsidRDefault="00854119">
      <w:pPr>
        <w:pStyle w:val="BodyText"/>
        <w:spacing w:before="78"/>
        <w:rPr>
          <w:rFonts w:asciiTheme="minorHAnsi" w:hAnsiTheme="minorHAnsi" w:cstheme="minorHAnsi"/>
          <w:sz w:val="20"/>
          <w:szCs w:val="20"/>
        </w:rPr>
      </w:pPr>
    </w:p>
    <w:p w14:paraId="67F8CB30"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Dear Sir/Madam,</w:t>
      </w:r>
    </w:p>
    <w:p w14:paraId="4E97E6F9" w14:textId="77777777" w:rsidR="00854119" w:rsidRPr="00187ADE" w:rsidRDefault="00854119">
      <w:pPr>
        <w:pStyle w:val="BodyText"/>
        <w:spacing w:before="44"/>
        <w:rPr>
          <w:rFonts w:asciiTheme="minorHAnsi" w:hAnsiTheme="minorHAnsi" w:cstheme="minorHAnsi"/>
          <w:sz w:val="20"/>
          <w:szCs w:val="20"/>
        </w:rPr>
      </w:pPr>
    </w:p>
    <w:p w14:paraId="3484C5EF"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Heartiest Congratulations!!!</w:t>
      </w:r>
    </w:p>
    <w:p w14:paraId="64AA35BE" w14:textId="77777777" w:rsidR="00854119" w:rsidRPr="00187ADE" w:rsidRDefault="00854119">
      <w:pPr>
        <w:pStyle w:val="BodyText"/>
        <w:spacing w:before="51"/>
        <w:rPr>
          <w:rFonts w:asciiTheme="minorHAnsi" w:hAnsiTheme="minorHAnsi" w:cstheme="minorHAnsi"/>
          <w:sz w:val="20"/>
          <w:szCs w:val="20"/>
        </w:rPr>
      </w:pPr>
    </w:p>
    <w:p w14:paraId="70DCA4A5" w14:textId="4320596E" w:rsidR="00854119" w:rsidRPr="00187ADE" w:rsidRDefault="00BD3788" w:rsidP="004E6F8C">
      <w:pPr>
        <w:pStyle w:val="BodyText"/>
        <w:spacing w:line="259" w:lineRule="auto"/>
        <w:ind w:left="203" w:right="310"/>
        <w:jc w:val="both"/>
        <w:rPr>
          <w:rFonts w:asciiTheme="minorHAnsi" w:hAnsiTheme="minorHAnsi" w:cstheme="minorHAnsi"/>
          <w:sz w:val="20"/>
          <w:szCs w:val="20"/>
        </w:rPr>
      </w:pPr>
      <w:r w:rsidRPr="00187ADE">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20</w:t>
      </w:r>
      <w:r w:rsidRPr="00187ADE">
        <w:rPr>
          <w:rFonts w:asciiTheme="minorHAnsi" w:hAnsiTheme="minorHAnsi" w:cstheme="minorHAnsi"/>
          <w:sz w:val="20"/>
          <w:szCs w:val="20"/>
        </w:rPr>
        <w:t xml:space="preserve"> on </w:t>
      </w:r>
      <w:r>
        <w:rPr>
          <w:rFonts w:asciiTheme="minorHAnsi" w:hAnsiTheme="minorHAnsi" w:cstheme="minorHAnsi"/>
          <w:sz w:val="20"/>
          <w:szCs w:val="20"/>
        </w:rPr>
        <w:t>Ground Floor GF</w:t>
      </w:r>
      <w:r w:rsidRPr="00187ADE">
        <w:rPr>
          <w:rFonts w:asciiTheme="minorHAnsi" w:hAnsiTheme="minorHAnsi" w:cstheme="minorHAnsi"/>
          <w:sz w:val="20"/>
          <w:szCs w:val="20"/>
        </w:rPr>
        <w:t xml:space="preserve"> , Type- </w:t>
      </w:r>
      <w:bookmarkStart w:id="0" w:name="_Hlk192088582"/>
      <w:r>
        <w:rPr>
          <w:rFonts w:asciiTheme="minorHAnsi" w:hAnsiTheme="minorHAnsi" w:cstheme="minorHAnsi"/>
          <w:sz w:val="20"/>
          <w:szCs w:val="20"/>
        </w:rPr>
        <w:t>2BHK-Small</w:t>
      </w:r>
      <w:bookmarkEnd w:id="0"/>
      <w:r w:rsidRPr="00187ADE">
        <w:rPr>
          <w:rFonts w:asciiTheme="minorHAnsi" w:hAnsiTheme="minorHAnsi" w:cstheme="minorHAnsi"/>
          <w:sz w:val="20"/>
          <w:szCs w:val="20"/>
        </w:rPr>
        <w:t xml:space="preserve"> </w:t>
      </w:r>
      <w:r w:rsidR="00675C8B" w:rsidRPr="00187ADE">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187ADE">
        <w:rPr>
          <w:rFonts w:asciiTheme="minorHAnsi" w:hAnsiTheme="minorHAnsi" w:cstheme="minorHAnsi"/>
          <w:sz w:val="20"/>
          <w:szCs w:val="20"/>
        </w:rPr>
        <w:t xml:space="preserve"> (‘Building’) </w:t>
      </w:r>
      <w:r w:rsidRPr="00187ADE">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3A140C">
        <w:rPr>
          <w:rFonts w:asciiTheme="minorHAnsi" w:hAnsiTheme="minorHAnsi" w:cstheme="minorHAnsi"/>
          <w:b/>
          <w:sz w:val="20"/>
          <w:szCs w:val="20"/>
        </w:rPr>
        <w:t xml:space="preserve"> </w:t>
      </w:r>
      <w:proofErr w:type="spellStart"/>
      <w:r w:rsidRPr="00187ADE">
        <w:rPr>
          <w:rFonts w:asciiTheme="minorHAnsi" w:hAnsiTheme="minorHAnsi" w:cstheme="minorHAnsi"/>
          <w:sz w:val="20"/>
          <w:szCs w:val="20"/>
        </w:rPr>
        <w:t>sq.ft</w:t>
      </w:r>
      <w:proofErr w:type="spellEnd"/>
      <w:r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as per RERA</w:t>
      </w:r>
      <w:r w:rsidR="00187ADE">
        <w:rPr>
          <w:rFonts w:asciiTheme="minorHAnsi" w:hAnsiTheme="minorHAnsi" w:cstheme="minorHAnsi"/>
          <w:sz w:val="20"/>
          <w:szCs w:val="20"/>
        </w:rPr>
        <w:t xml:space="preserve"> </w:t>
      </w:r>
      <w:r w:rsidRPr="00187ADE">
        <w:rPr>
          <w:rFonts w:asciiTheme="minorHAnsi" w:hAnsiTheme="minorHAnsi" w:cstheme="minorHAnsi"/>
          <w:sz w:val="20"/>
          <w:szCs w:val="20"/>
        </w:rPr>
        <w:t>and</w:t>
      </w:r>
      <w:r w:rsidR="00D05ACD" w:rsidRPr="00187ADE">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 xml:space="preserve">as per CMJAY and </w:t>
      </w:r>
      <w:r w:rsidRPr="00187ADE">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638.46</w:t>
      </w:r>
      <w:r w:rsidRPr="00187ADE">
        <w:rPr>
          <w:rFonts w:asciiTheme="minorHAnsi" w:hAnsiTheme="minorHAnsi" w:cstheme="minorHAnsi"/>
          <w:sz w:val="20"/>
          <w:szCs w:val="20"/>
        </w:rPr>
        <w:t xml:space="preserve"> sq. ft </w:t>
      </w:r>
      <w:r w:rsidR="00AE4CB8" w:rsidRPr="00187ADE">
        <w:rPr>
          <w:rFonts w:asciiTheme="minorHAnsi" w:hAnsiTheme="minorHAnsi" w:cstheme="minorHAnsi"/>
          <w:sz w:val="20"/>
          <w:szCs w:val="20"/>
        </w:rPr>
        <w:t>(</w:t>
      </w:r>
      <w:r w:rsidR="00187ADE">
        <w:rPr>
          <w:rFonts w:asciiTheme="minorHAnsi" w:hAnsiTheme="minorHAnsi" w:cstheme="minorHAnsi"/>
          <w:sz w:val="20"/>
          <w:szCs w:val="20"/>
        </w:rPr>
        <w:t>w</w:t>
      </w:r>
      <w:r w:rsidR="00AE4CB8" w:rsidRPr="00187ADE">
        <w:rPr>
          <w:rFonts w:asciiTheme="minorHAnsi" w:hAnsiTheme="minorHAnsi" w:cstheme="minorHAnsi"/>
          <w:sz w:val="20"/>
          <w:szCs w:val="20"/>
        </w:rPr>
        <w:t xml:space="preserve">ith 50% </w:t>
      </w:r>
      <w:r w:rsidR="00187ADE">
        <w:rPr>
          <w:rFonts w:asciiTheme="minorHAnsi" w:hAnsiTheme="minorHAnsi" w:cstheme="minorHAnsi"/>
          <w:sz w:val="20"/>
          <w:szCs w:val="20"/>
        </w:rPr>
        <w:t>b</w:t>
      </w:r>
      <w:r w:rsidR="00AE4CB8" w:rsidRPr="00187ADE">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5.80</w:t>
      </w:r>
      <w:r w:rsidR="00AE4CB8"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('Unit'), </w:t>
      </w:r>
      <w:r w:rsidR="00187ADE">
        <w:rPr>
          <w:rFonts w:asciiTheme="minorHAnsi" w:hAnsiTheme="minorHAnsi" w:cstheme="minorHAnsi"/>
          <w:sz w:val="20"/>
          <w:szCs w:val="20"/>
        </w:rPr>
        <w:t>.</w:t>
      </w:r>
      <w:r w:rsidRPr="00187ADE">
        <w:rPr>
          <w:rFonts w:asciiTheme="minorHAnsi" w:hAnsiTheme="minorHAnsi" w:cstheme="minorHAnsi"/>
          <w:sz w:val="20"/>
          <w:szCs w:val="20"/>
        </w:rPr>
        <w:t>against your application dated</w:t>
      </w:r>
      <w:r w:rsidR="004E6F8C" w:rsidRPr="00187ADE">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17 Mar 2024</w:t>
      </w:r>
      <w:r w:rsidRPr="00187ADE">
        <w:rPr>
          <w:rFonts w:asciiTheme="minorHAnsi" w:hAnsiTheme="minorHAnsi" w:cstheme="minorHAnsi"/>
          <w:sz w:val="20"/>
          <w:szCs w:val="20"/>
        </w:rPr>
        <w:t xml:space="preserve"> </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187ADE">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187ADE" w:rsidRDefault="00854119" w:rsidP="004E6F8C">
      <w:pPr>
        <w:pStyle w:val="BodyText"/>
        <w:spacing w:before="137"/>
        <w:ind w:right="310"/>
        <w:rPr>
          <w:rFonts w:asciiTheme="minorHAnsi" w:hAnsiTheme="minorHAnsi" w:cstheme="minorHAnsi"/>
          <w:sz w:val="20"/>
          <w:szCs w:val="20"/>
        </w:rPr>
      </w:pPr>
    </w:p>
    <w:p w14:paraId="47D6152D" w14:textId="77777777" w:rsidR="004E6F8C" w:rsidRPr="00187ADE" w:rsidRDefault="00BD3788" w:rsidP="004E6F8C">
      <w:pPr>
        <w:pStyle w:val="BodyText"/>
        <w:spacing w:line="259" w:lineRule="auto"/>
        <w:ind w:left="203" w:right="310"/>
        <w:rPr>
          <w:rFonts w:asciiTheme="minorHAnsi" w:hAnsiTheme="minorHAnsi" w:cstheme="minorHAnsi"/>
          <w:sz w:val="20"/>
          <w:szCs w:val="20"/>
        </w:rPr>
      </w:pPr>
      <w:r w:rsidRPr="00187ADE">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677F4A" w:rsidRDefault="004E6F8C" w:rsidP="004E6F8C">
      <w:pPr>
        <w:pStyle w:val="BodyText"/>
        <w:spacing w:line="259" w:lineRule="auto"/>
        <w:ind w:left="203" w:right="310"/>
        <w:rPr>
          <w:rFonts w:asciiTheme="minorHAnsi" w:hAnsiTheme="minorHAnsi" w:cstheme="minorHAnsi"/>
          <w:b/>
          <w:sz w:val="20"/>
          <w:szCs w:val="20"/>
        </w:rPr>
      </w:pPr>
      <w:bookmarkStart w:id="1" w:name="_GoBack"/>
      <w:proofErr w:type="spellStart"/>
      <w:proofErr w:type="spellEnd"/>
      <w:r>
        <w:rPr>
          <w:rFonts w:asciiTheme="minorHAnsi" w:hAnsiTheme="minorHAnsi" w:cstheme="minorHAnsi"/>
          <w:b/>
          <w:sz w:val="20"/>
          <w:szCs w:val="20"/>
        </w:rPr>
        <w:t>17 Mar 2024</w:t>
      </w:r>
      <w:r w:rsidR="00187ADE" w:rsidRPr="00677F4A">
        <w:rPr>
          <w:rFonts w:asciiTheme="minorHAnsi" w:hAnsiTheme="minorHAnsi" w:cstheme="minorHAnsi"/>
          <w:b/>
          <w:sz w:val="20"/>
          <w:szCs w:val="20"/>
        </w:rPr>
        <w:t>.</w:t>
      </w:r>
    </w:p>
    <w:bookmarkEnd w:id="1"/>
    <w:p w14:paraId="6CAE760D" w14:textId="79B5B3F8" w:rsidR="00854119" w:rsidRDefault="00854119">
      <w:pPr>
        <w:pStyle w:val="BodyText"/>
        <w:spacing w:line="259" w:lineRule="auto"/>
        <w:ind w:left="203" w:right="119"/>
        <w:rPr>
          <w:rFonts w:ascii="Times New Roman" w:eastAsiaTheme="minorHAnsi" w:hAnsi="Times New Roman" w:cs="Times New Roman"/>
          <w:sz w:val="20"/>
          <w:szCs w:val="20"/>
          <w:lang w:val="en-IN"/>
        </w:rPr>
      </w:pPr>
    </w:p>
    <w:p w14:paraId="4799C50F" w14:textId="77777777" w:rsidR="00685BDD" w:rsidRPr="00962D0F" w:rsidRDefault="00685BDD">
      <w:pPr>
        <w:pStyle w:val="BodyText"/>
        <w:spacing w:line="259" w:lineRule="auto"/>
        <w:ind w:left="203" w:right="119"/>
        <w:rPr>
          <w:rFonts w:ascii="Times New Roman" w:hAnsi="Times New Roman" w:cs="Times New Roman"/>
          <w:sz w:val="20"/>
          <w:szCs w:val="20"/>
        </w:rPr>
      </w:pPr>
    </w:p>
    <w:p w14:paraId="7BF3B413" w14:textId="77777777" w:rsidR="00854119" w:rsidRPr="00962D0F" w:rsidRDefault="00854119">
      <w:pPr>
        <w:pStyle w:val="BodyText"/>
        <w:spacing w:before="23"/>
        <w:rPr>
          <w:rFonts w:ascii="Times New Roman" w:hAnsi="Times New Roman" w:cs="Times New Roman"/>
          <w:sz w:val="20"/>
          <w:szCs w:val="20"/>
        </w:rPr>
      </w:pPr>
    </w:p>
    <w:p w14:paraId="15B87D62" w14:textId="00E308C0" w:rsidR="003C2B0D" w:rsidRPr="00600DF1" w:rsidRDefault="00BD3788" w:rsidP="00600DF1">
      <w:pPr>
        <w:ind w:left="203"/>
        <w:rPr>
          <w:rFonts w:ascii="Times New Roman" w:hAnsi="Times New Roman" w:cs="Times New Roman"/>
          <w:b/>
          <w:spacing w:val="-2"/>
          <w:sz w:val="20"/>
          <w:szCs w:val="20"/>
        </w:rPr>
      </w:pPr>
      <w:r w:rsidRPr="00962D0F">
        <w:rPr>
          <w:rFonts w:ascii="Times New Roman" w:hAnsi="Times New Roman" w:cs="Times New Roman"/>
          <w:b/>
          <w:sz w:val="20"/>
          <w:szCs w:val="20"/>
        </w:rPr>
        <w:t>Warm</w:t>
      </w:r>
      <w:r w:rsidRPr="00962D0F">
        <w:rPr>
          <w:rFonts w:ascii="Times New Roman" w:hAnsi="Times New Roman" w:cs="Times New Roman"/>
          <w:b/>
          <w:spacing w:val="-2"/>
          <w:sz w:val="20"/>
          <w:szCs w:val="20"/>
        </w:rPr>
        <w:t xml:space="preserve"> regards,</w:t>
      </w:r>
      <w:r w:rsidR="004B5527" w:rsidRPr="00962D0F">
        <w:rPr>
          <w:rFonts w:ascii="Times New Roman" w:hAnsi="Times New Roman" w:cs="Times New Roman"/>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Default="00685BDD" w:rsidP="00685BDD">
      <w:pPr>
        <w:pStyle w:val="BodyText"/>
        <w:spacing w:before="6"/>
        <w:ind w:left="284"/>
        <w:rPr>
          <w:rFonts w:ascii="Times New Roman" w:hAnsi="Times New Roman" w:cs="Times New Roman"/>
          <w:b/>
          <w:sz w:val="20"/>
          <w:szCs w:val="20"/>
        </w:rPr>
      </w:pPr>
    </w:p>
    <w:p w14:paraId="734B8DD0" w14:textId="48B63A94" w:rsidR="00854119" w:rsidRPr="00962D0F" w:rsidRDefault="003C2B0D" w:rsidP="00685BDD">
      <w:pPr>
        <w:pStyle w:val="BodyText"/>
        <w:spacing w:before="6"/>
        <w:ind w:left="284"/>
        <w:rPr>
          <w:rFonts w:ascii="Times New Roman" w:hAnsi="Times New Roman" w:cs="Times New Roman"/>
          <w:b/>
          <w:sz w:val="20"/>
          <w:szCs w:val="20"/>
        </w:rPr>
      </w:pPr>
      <w:r>
        <w:rPr>
          <w:rFonts w:ascii="Times New Roman" w:hAnsi="Times New Roman" w:cs="Times New Roman"/>
          <w:b/>
          <w:sz w:val="20"/>
          <w:szCs w:val="20"/>
        </w:rPr>
        <w:t>PURE AWAS DEVELOPERS LLP</w:t>
      </w:r>
      <w:r w:rsidRPr="00962D0F">
        <w:rPr>
          <w:rFonts w:ascii="Times New Roman" w:hAnsi="Times New Roman" w:cs="Times New Roman"/>
          <w:color w:val="000000"/>
          <w:spacing w:val="2"/>
          <w:sz w:val="20"/>
          <w:szCs w:val="20"/>
        </w:rPr>
        <w:t xml:space="preserve"> </w:t>
      </w:r>
    </w:p>
    <w:p w14:paraId="085BCC74" w14:textId="5EC23D08" w:rsidR="00854119" w:rsidRPr="00187ADE" w:rsidRDefault="00BD3788" w:rsidP="00685BDD">
      <w:pPr>
        <w:ind w:left="284"/>
        <w:rPr>
          <w:rFonts w:ascii="Times New Roman" w:hAnsi="Times New Roman" w:cs="Times New Roman"/>
          <w:b/>
          <w:iCs/>
          <w:sz w:val="20"/>
          <w:szCs w:val="20"/>
        </w:rPr>
      </w:pPr>
      <w:r w:rsidRPr="00187ADE">
        <w:rPr>
          <w:rFonts w:ascii="Times New Roman" w:hAnsi="Times New Roman" w:cs="Times New Roman"/>
          <w:b/>
          <w:iCs/>
          <w:sz w:val="20"/>
          <w:szCs w:val="20"/>
        </w:rPr>
        <w:t>(Authorized</w:t>
      </w:r>
      <w:r w:rsidRPr="00187ADE">
        <w:rPr>
          <w:rFonts w:ascii="Times New Roman" w:hAnsi="Times New Roman" w:cs="Times New Roman"/>
          <w:b/>
          <w:iCs/>
          <w:spacing w:val="5"/>
          <w:sz w:val="20"/>
          <w:szCs w:val="20"/>
        </w:rPr>
        <w:t xml:space="preserve"> </w:t>
      </w:r>
      <w:r w:rsidRPr="00187ADE">
        <w:rPr>
          <w:rFonts w:ascii="Times New Roman" w:hAnsi="Times New Roman" w:cs="Times New Roman"/>
          <w:b/>
          <w:iCs/>
          <w:spacing w:val="-2"/>
          <w:sz w:val="20"/>
          <w:szCs w:val="20"/>
        </w:rPr>
        <w:t>Signatory)</w:t>
      </w:r>
    </w:p>
    <w:p w14:paraId="44BF40FA" w14:textId="77777777" w:rsidR="00854119" w:rsidRPr="00962D0F" w:rsidRDefault="00854119">
      <w:pPr>
        <w:rPr>
          <w:rFonts w:ascii="Times New Roman" w:hAnsi="Times New Roman" w:cs="Times New Roman"/>
          <w:b/>
          <w:i/>
          <w:sz w:val="20"/>
          <w:szCs w:val="20"/>
        </w:rPr>
        <w:sectPr w:rsidR="00854119" w:rsidRPr="00962D0F">
          <w:headerReference w:type="default" r:id="rId9"/>
          <w:type w:val="continuous"/>
          <w:pgSz w:w="12240" w:h="15840"/>
          <w:pgMar w:top="1280" w:right="720" w:bottom="280" w:left="720" w:header="720" w:footer="720" w:gutter="0"/>
          <w:cols w:space="720"/>
        </w:sectPr>
      </w:pPr>
    </w:p>
    <w:p w14:paraId="782C918E" w14:textId="7D133200" w:rsidR="00854119" w:rsidRPr="00962D0F" w:rsidRDefault="00854119">
      <w:pPr>
        <w:pStyle w:val="BodyText"/>
        <w:spacing w:before="115"/>
        <w:rPr>
          <w:rFonts w:ascii="Times New Roman" w:hAnsi="Times New Roman" w:cs="Times New Roman"/>
          <w:b/>
          <w:i/>
          <w:sz w:val="20"/>
          <w:szCs w:val="20"/>
        </w:rPr>
      </w:pPr>
    </w:p>
    <w:p w14:paraId="7E02DD66" w14:textId="2350A3B2" w:rsidR="00854119" w:rsidRPr="00962D0F" w:rsidRDefault="00854119">
      <w:pPr>
        <w:pStyle w:val="BodyText"/>
        <w:rPr>
          <w:rFonts w:ascii="Times New Roman" w:hAnsi="Times New Roman" w:cs="Times New Roman"/>
          <w:b/>
          <w:sz w:val="20"/>
          <w:szCs w:val="20"/>
        </w:rPr>
      </w:pPr>
    </w:p>
    <w:p w14:paraId="4EF49913" w14:textId="2A85384A" w:rsidR="00854119" w:rsidRPr="00962D0F" w:rsidRDefault="00854119">
      <w:pPr>
        <w:pStyle w:val="BodyText"/>
        <w:rPr>
          <w:rFonts w:ascii="Times New Roman" w:hAnsi="Times New Roman" w:cs="Times New Roman"/>
          <w:b/>
          <w:sz w:val="20"/>
          <w:szCs w:val="20"/>
        </w:rPr>
      </w:pPr>
    </w:p>
    <w:p w14:paraId="18A15408" w14:textId="50DBAC48" w:rsidR="00854119" w:rsidRPr="00962D0F" w:rsidRDefault="00854119">
      <w:pPr>
        <w:pStyle w:val="BodyText"/>
        <w:spacing w:before="80"/>
        <w:rPr>
          <w:rFonts w:ascii="Times New Roman" w:hAnsi="Times New Roman" w:cs="Times New Roman"/>
          <w:b/>
          <w:sz w:val="20"/>
          <w:szCs w:val="20"/>
        </w:rPr>
      </w:pPr>
    </w:p>
    <w:p w14:paraId="003DC05A" w14:textId="77777777" w:rsidR="006C3CB3" w:rsidRPr="00962D0F" w:rsidRDefault="006C3CB3">
      <w:pPr>
        <w:ind w:left="461" w:right="413"/>
        <w:jc w:val="center"/>
        <w:rPr>
          <w:rFonts w:ascii="Times New Roman" w:hAnsi="Times New Roman" w:cs="Times New Roman"/>
          <w:b/>
          <w:sz w:val="20"/>
          <w:szCs w:val="20"/>
        </w:rPr>
      </w:pPr>
    </w:p>
    <w:p w14:paraId="60232070" w14:textId="77777777" w:rsidR="006C3CB3" w:rsidRPr="00962D0F" w:rsidRDefault="006C3CB3">
      <w:pPr>
        <w:ind w:left="461" w:right="413"/>
        <w:jc w:val="center"/>
        <w:rPr>
          <w:rFonts w:ascii="Times New Roman" w:hAnsi="Times New Roman" w:cs="Times New Roman"/>
          <w:b/>
          <w:sz w:val="20"/>
          <w:szCs w:val="20"/>
        </w:rPr>
      </w:pPr>
    </w:p>
    <w:p w14:paraId="27894B2C" w14:textId="77777777" w:rsidR="006C3CB3" w:rsidRPr="00962D0F" w:rsidRDefault="006C3CB3">
      <w:pPr>
        <w:ind w:left="461" w:right="413"/>
        <w:jc w:val="center"/>
        <w:rPr>
          <w:rFonts w:ascii="Times New Roman" w:hAnsi="Times New Roman" w:cs="Times New Roman"/>
          <w:b/>
          <w:sz w:val="20"/>
          <w:szCs w:val="20"/>
        </w:rPr>
      </w:pPr>
    </w:p>
    <w:p w14:paraId="2B0BBB6D" w14:textId="3A934F6A" w:rsidR="006C3CB3" w:rsidRDefault="006C3CB3">
      <w:pPr>
        <w:ind w:left="461" w:right="413"/>
        <w:jc w:val="center"/>
        <w:rPr>
          <w:rFonts w:ascii="Times New Roman" w:hAnsi="Times New Roman" w:cs="Times New Roman"/>
          <w:b/>
          <w:sz w:val="20"/>
          <w:szCs w:val="20"/>
        </w:rPr>
      </w:pPr>
    </w:p>
    <w:p w14:paraId="405A6FDF" w14:textId="68829A19" w:rsidR="00A4411B" w:rsidRDefault="00A4411B">
      <w:pPr>
        <w:ind w:left="461" w:right="413"/>
        <w:jc w:val="center"/>
        <w:rPr>
          <w:rFonts w:ascii="Times New Roman" w:hAnsi="Times New Roman" w:cs="Times New Roman"/>
          <w:b/>
          <w:sz w:val="20"/>
          <w:szCs w:val="20"/>
        </w:rPr>
      </w:pPr>
    </w:p>
    <w:p w14:paraId="755E93FC" w14:textId="486021C2" w:rsidR="00A4411B" w:rsidRDefault="00A4411B">
      <w:pPr>
        <w:ind w:left="461" w:right="413"/>
        <w:jc w:val="center"/>
        <w:rPr>
          <w:rFonts w:ascii="Times New Roman" w:hAnsi="Times New Roman" w:cs="Times New Roman"/>
          <w:b/>
          <w:sz w:val="20"/>
          <w:szCs w:val="20"/>
        </w:rPr>
      </w:pPr>
    </w:p>
    <w:p w14:paraId="2AFBE904" w14:textId="77777777" w:rsidR="00A4411B" w:rsidRPr="00962D0F" w:rsidRDefault="00A4411B">
      <w:pPr>
        <w:ind w:left="461" w:right="413"/>
        <w:jc w:val="center"/>
        <w:rPr>
          <w:rFonts w:ascii="Times New Roman" w:hAnsi="Times New Roman" w:cs="Times New Roman"/>
          <w:b/>
          <w:sz w:val="20"/>
          <w:szCs w:val="20"/>
        </w:rPr>
      </w:pPr>
    </w:p>
    <w:p w14:paraId="060A315A" w14:textId="77777777" w:rsidR="006C3CB3" w:rsidRPr="00962D0F" w:rsidRDefault="006C3CB3">
      <w:pPr>
        <w:ind w:left="461" w:right="413"/>
        <w:jc w:val="center"/>
        <w:rPr>
          <w:rFonts w:ascii="Times New Roman" w:hAnsi="Times New Roman" w:cs="Times New Roman"/>
          <w:b/>
          <w:sz w:val="20"/>
          <w:szCs w:val="20"/>
        </w:rPr>
      </w:pPr>
    </w:p>
    <w:p w14:paraId="0021807D" w14:textId="51069EE2" w:rsidR="00854119" w:rsidRPr="00962D0F" w:rsidRDefault="00BD3788">
      <w:pPr>
        <w:ind w:left="461" w:right="413"/>
        <w:jc w:val="center"/>
        <w:rPr>
          <w:rFonts w:ascii="Times New Roman" w:hAnsi="Times New Roman" w:cs="Times New Roman"/>
          <w:b/>
          <w:spacing w:val="-10"/>
          <w:sz w:val="20"/>
          <w:szCs w:val="20"/>
        </w:rPr>
      </w:pPr>
      <w:r w:rsidRPr="00962D0F">
        <w:rPr>
          <w:rFonts w:ascii="Times New Roman" w:hAnsi="Times New Roman" w:cs="Times New Roman"/>
          <w:b/>
          <w:sz w:val="20"/>
          <w:szCs w:val="20"/>
        </w:rPr>
        <w:lastRenderedPageBreak/>
        <w:t>ANNEXURE-</w:t>
      </w:r>
      <w:r w:rsidRPr="00962D0F">
        <w:rPr>
          <w:rFonts w:ascii="Times New Roman" w:hAnsi="Times New Roman" w:cs="Times New Roman"/>
          <w:b/>
          <w:spacing w:val="-10"/>
          <w:sz w:val="20"/>
          <w:szCs w:val="20"/>
        </w:rPr>
        <w:t>A</w:t>
      </w:r>
    </w:p>
    <w:p w14:paraId="0C65B339" w14:textId="7B3667BC" w:rsidR="003C2B0D" w:rsidRPr="00962D0F" w:rsidRDefault="003C2B0D">
      <w:pPr>
        <w:ind w:left="461" w:right="413"/>
        <w:jc w:val="center"/>
        <w:rPr>
          <w:rFonts w:ascii="Times New Roman" w:hAnsi="Times New Roman" w:cs="Times New Roman"/>
          <w:b/>
          <w:sz w:val="20"/>
          <w:szCs w:val="20"/>
        </w:rPr>
      </w:pPr>
    </w:p>
    <w:p w14:paraId="7136A3C9" w14:textId="77777777" w:rsidR="00811E73" w:rsidRPr="00962D0F" w:rsidRDefault="00811E73">
      <w:pPr>
        <w:ind w:left="461" w:right="413"/>
        <w:jc w:val="center"/>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962D0F" w14:paraId="5FD6D9DC" w14:textId="77777777" w:rsidTr="00224368">
        <w:tc>
          <w:tcPr>
            <w:tcW w:w="4786" w:type="dxa"/>
          </w:tcPr>
          <w:p w14:paraId="19DE0B47" w14:textId="08F62BB5"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Name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of</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the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Project</w:t>
            </w:r>
          </w:p>
        </w:tc>
        <w:tc>
          <w:tcPr>
            <w:tcW w:w="6230" w:type="dxa"/>
          </w:tcPr>
          <w:p w14:paraId="76637044" w14:textId="71D3000B" w:rsidR="006C3CB3" w:rsidRPr="00962D0F" w:rsidRDefault="006C3CB3" w:rsidP="003C2B0D">
            <w:pPr>
              <w:ind w:right="413"/>
              <w:rPr>
                <w:rFonts w:ascii="Times New Roman" w:hAnsi="Times New Roman" w:cs="Times New Roman"/>
                <w:bCs/>
                <w:sz w:val="20"/>
                <w:szCs w:val="20"/>
              </w:rPr>
            </w:pPr>
            <w:r>
              <w:rPr>
                <w:rFonts w:ascii="Times New Roman" w:eastAsiaTheme="minorHAnsi" w:hAnsi="Times New Roman" w:cs="Times New Roman"/>
                <w:bCs/>
                <w:sz w:val="20"/>
                <w:szCs w:val="20"/>
                <w:lang w:val="en-IN"/>
              </w:rPr>
              <w:t>SHUBHASHRAY VATIKA</w:t>
            </w:r>
          </w:p>
        </w:tc>
      </w:tr>
      <w:tr w:rsidR="006C3CB3" w:rsidRPr="00962D0F" w14:paraId="0C8DD6F7" w14:textId="77777777" w:rsidTr="00224368">
        <w:tc>
          <w:tcPr>
            <w:tcW w:w="4786" w:type="dxa"/>
          </w:tcPr>
          <w:p w14:paraId="5070C22F" w14:textId="3A4CACC0"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Applicant Name</w:t>
            </w:r>
          </w:p>
        </w:tc>
        <w:tc>
          <w:tcPr>
            <w:tcW w:w="6230" w:type="dxa"/>
          </w:tcPr>
          <w:p w14:paraId="10D6692E" w14:textId="149EBBAB"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Mrs.</w:t>
            </w:r>
            <w:r>
              <w:rPr>
                <w:rFonts w:ascii="Times New Roman" w:hAnsi="Times New Roman" w:cs="Times New Roman"/>
                <w:bCs/>
                <w:sz w:val="20"/>
                <w:szCs w:val="20"/>
              </w:rPr>
              <w:t>Hansa Devi</w:t>
            </w:r>
          </w:p>
        </w:tc>
      </w:tr>
      <w:tr w:rsidR="006C3CB3" w:rsidRPr="00962D0F" w14:paraId="6DDB3349" w14:textId="77777777" w:rsidTr="00224368">
        <w:tc>
          <w:tcPr>
            <w:tcW w:w="4786" w:type="dxa"/>
          </w:tcPr>
          <w:p w14:paraId="387C7F9F" w14:textId="50902F1E"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Co-Applicant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Name</w:t>
            </w:r>
          </w:p>
        </w:tc>
        <w:tc>
          <w:tcPr>
            <w:tcW w:w="6230" w:type="dxa"/>
          </w:tcPr>
          <w:p w14:paraId="1B38D1F4" w14:textId="0B538ECB" w:rsidR="006C3CB3" w:rsidRPr="00962D0F" w:rsidRDefault="00187ADE" w:rsidP="003C2B0D">
            <w:pPr>
              <w:ind w:right="413"/>
              <w:rPr>
                <w:rFonts w:ascii="Times New Roman" w:hAnsi="Times New Roman" w:cs="Times New Roman"/>
                <w:bCs/>
                <w:sz w:val="20"/>
                <w:szCs w:val="20"/>
              </w:rPr>
            </w:pPr>
            <w:r>
              <w:rPr>
                <w:rFonts w:ascii="Times New Roman" w:hAnsi="Times New Roman" w:cs="Times New Roman"/>
                <w:bCs/>
                <w:sz w:val="20"/>
                <w:szCs w:val="20"/>
              </w:rPr>
              <w:t>N/A</w:t>
            </w:r>
          </w:p>
        </w:tc>
      </w:tr>
      <w:tr w:rsidR="006C3CB3" w:rsidRPr="00962D0F" w14:paraId="7D3696EF" w14:textId="77777777" w:rsidTr="00224368">
        <w:tc>
          <w:tcPr>
            <w:tcW w:w="4786" w:type="dxa"/>
          </w:tcPr>
          <w:p w14:paraId="0D4B79D3" w14:textId="532861F6" w:rsidR="006C3CB3" w:rsidRPr="00962D0F" w:rsidRDefault="006C3CB3" w:rsidP="006C3CB3">
            <w:pPr>
              <w:spacing w:line="259" w:lineRule="auto"/>
              <w:rPr>
                <w:rFonts w:ascii="Times New Roman" w:hAnsi="Times New Roman" w:cs="Times New Roman"/>
                <w:b/>
                <w:sz w:val="20"/>
                <w:szCs w:val="20"/>
              </w:rPr>
            </w:pPr>
            <w:r w:rsidRPr="00962D0F">
              <w:rPr>
                <w:rFonts w:ascii="Times New Roman" w:hAnsi="Times New Roman" w:cs="Times New Roman"/>
                <w:b/>
                <w:sz w:val="20"/>
                <w:szCs w:val="20"/>
              </w:rPr>
              <w:t>Unit No</w:t>
            </w:r>
          </w:p>
        </w:tc>
        <w:tc>
          <w:tcPr>
            <w:tcW w:w="6230" w:type="dxa"/>
          </w:tcPr>
          <w:p w14:paraId="238D4256" w14:textId="1E8A7ED9"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20</w:t>
            </w:r>
          </w:p>
        </w:tc>
      </w:tr>
      <w:tr w:rsidR="00495012" w:rsidRPr="00962D0F" w14:paraId="5F1E2494" w14:textId="77777777" w:rsidTr="00224368">
        <w:tc>
          <w:tcPr>
            <w:tcW w:w="4786" w:type="dxa"/>
          </w:tcPr>
          <w:p w14:paraId="1FB068D7" w14:textId="02D3D194" w:rsidR="00495012" w:rsidRPr="00962D0F" w:rsidRDefault="00495012" w:rsidP="006C3CB3">
            <w:pPr>
              <w:spacing w:line="259" w:lineRule="auto"/>
              <w:rPr>
                <w:rFonts w:ascii="Times New Roman" w:hAnsi="Times New Roman" w:cs="Times New Roman"/>
                <w:b/>
                <w:sz w:val="20"/>
                <w:szCs w:val="20"/>
              </w:rPr>
            </w:pPr>
            <w:r>
              <w:rPr>
                <w:rFonts w:ascii="Times New Roman" w:hAnsi="Times New Roman" w:cs="Times New Roman"/>
                <w:b/>
                <w:sz w:val="20"/>
                <w:szCs w:val="20"/>
              </w:rPr>
              <w:t>Tower</w:t>
            </w:r>
          </w:p>
        </w:tc>
        <w:tc>
          <w:tcPr>
            <w:tcW w:w="6230" w:type="dxa"/>
          </w:tcPr>
          <w:p w14:paraId="4DB2CAE2" w14:textId="327D80F9" w:rsidR="00495012" w:rsidRPr="00962D0F" w:rsidRDefault="00495012" w:rsidP="003C2B0D">
            <w:pPr>
              <w:ind w:right="413"/>
              <w:rPr>
                <w:rFonts w:ascii="Times New Roman" w:hAnsi="Times New Roman" w:cs="Times New Roman"/>
                <w:bCs/>
                <w:sz w:val="20"/>
                <w:szCs w:val="20"/>
              </w:rPr>
            </w:pPr>
            <w:proofErr w:type="spellStart"/>
            <w:proofErr w:type="spellEnd"/>
            <w:r>
              <w:rPr>
                <w:rFonts w:ascii="Times New Roman" w:eastAsiaTheme="minorHAnsi" w:hAnsi="Times New Roman" w:cs="Times New Roman"/>
                <w:bCs/>
                <w:sz w:val="20"/>
                <w:szCs w:val="20"/>
                <w:lang w:val="en-IN"/>
              </w:rPr>
              <w:t>Flat</w:t>
            </w:r>
          </w:p>
        </w:tc>
      </w:tr>
      <w:tr w:rsidR="006C3CB3" w:rsidRPr="00962D0F" w14:paraId="62B6AFE4" w14:textId="77777777" w:rsidTr="00224368">
        <w:tc>
          <w:tcPr>
            <w:tcW w:w="4786" w:type="dxa"/>
          </w:tcPr>
          <w:p w14:paraId="324949C8" w14:textId="550FD8E7"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pacing w:val="-2"/>
                <w:sz w:val="20"/>
                <w:szCs w:val="20"/>
              </w:rPr>
              <w:t>Floor</w:t>
            </w:r>
          </w:p>
        </w:tc>
        <w:tc>
          <w:tcPr>
            <w:tcW w:w="6230" w:type="dxa"/>
          </w:tcPr>
          <w:p w14:paraId="40A05A58" w14:textId="491CA7BB" w:rsidR="006C3CB3" w:rsidRPr="00962D0F" w:rsidRDefault="006C3CB3" w:rsidP="003C2B0D">
            <w:pPr>
              <w:ind w:right="413"/>
              <w:rPr>
                <w:rFonts w:ascii="Times New Roman" w:hAnsi="Times New Roman" w:cs="Times New Roman"/>
                <w:bCs/>
                <w:sz w:val="20"/>
                <w:szCs w:val="20"/>
              </w:rPr>
            </w:pPr>
            <w:r>
              <w:rPr>
                <w:rFonts w:ascii="Times New Roman" w:eastAsiaTheme="minorHAnsi" w:hAnsi="Times New Roman" w:cs="Times New Roman"/>
                <w:bCs/>
                <w:sz w:val="20"/>
                <w:szCs w:val="20"/>
                <w:lang w:val="en-IN"/>
              </w:rPr>
              <w:t>Ground Floor GF</w:t>
            </w:r>
          </w:p>
        </w:tc>
      </w:tr>
      <w:tr w:rsidR="006C3CB3" w:rsidRPr="00962D0F" w14:paraId="79AFCE66" w14:textId="77777777" w:rsidTr="00224368">
        <w:tc>
          <w:tcPr>
            <w:tcW w:w="4786" w:type="dxa"/>
          </w:tcPr>
          <w:p w14:paraId="1586BA70" w14:textId="460A10AD"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Unit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Type</w:t>
            </w:r>
          </w:p>
        </w:tc>
        <w:tc>
          <w:tcPr>
            <w:tcW w:w="6230" w:type="dxa"/>
          </w:tcPr>
          <w:p w14:paraId="6CAB10C9" w14:textId="13C98D4D"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2BHK-Small</w:t>
            </w:r>
          </w:p>
        </w:tc>
      </w:tr>
      <w:tr w:rsidR="006C3CB3" w:rsidRPr="00962D0F" w14:paraId="4B3480AA" w14:textId="77777777" w:rsidTr="00224368">
        <w:tc>
          <w:tcPr>
            <w:tcW w:w="4786" w:type="dxa"/>
          </w:tcPr>
          <w:p w14:paraId="688E2819" w14:textId="59C7AC71"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Basic Selling</w:t>
            </w:r>
            <w:r w:rsidRPr="00962D0F">
              <w:rPr>
                <w:rFonts w:ascii="Times New Roman" w:hAnsi="Times New Roman" w:cs="Times New Roman"/>
                <w:b/>
                <w:spacing w:val="5"/>
                <w:sz w:val="20"/>
                <w:szCs w:val="20"/>
              </w:rPr>
              <w:t xml:space="preserve"> </w:t>
            </w:r>
            <w:r w:rsidRPr="00962D0F">
              <w:rPr>
                <w:rFonts w:ascii="Times New Roman" w:hAnsi="Times New Roman" w:cs="Times New Roman"/>
                <w:b/>
                <w:spacing w:val="-2"/>
                <w:sz w:val="20"/>
                <w:szCs w:val="20"/>
              </w:rPr>
              <w:t>Price</w:t>
            </w:r>
          </w:p>
        </w:tc>
        <w:tc>
          <w:tcPr>
            <w:tcW w:w="6230" w:type="dxa"/>
          </w:tcPr>
          <w:p w14:paraId="30A52977" w14:textId="1AE54557" w:rsidR="006C3CB3" w:rsidRPr="00962D0F" w:rsidRDefault="006C3CB3" w:rsidP="003C2B0D">
            <w:pPr>
              <w:ind w:right="413"/>
              <w:rPr>
                <w:rFonts w:ascii="Times New Roman" w:hAnsi="Times New Roman" w:cs="Times New Roman"/>
                <w:bCs/>
                <w:sz w:val="20"/>
                <w:szCs w:val="20"/>
              </w:rPr>
            </w:pPr>
            <w:r>
              <w:rPr>
                <w:rFonts w:ascii="Times New Roman" w:hAnsi="Times New Roman" w:cs="Times New Roman"/>
                <w:bCs/>
                <w:sz w:val="20"/>
                <w:szCs w:val="20"/>
              </w:rPr>
              <w:t xml:space="preserve"> 15,00,000.00</w:t>
            </w:r>
          </w:p>
        </w:tc>
      </w:tr>
      <w:tr w:rsidR="006C3CB3" w:rsidRPr="00962D0F" w14:paraId="6E830B6F" w14:textId="77777777" w:rsidTr="00224368">
        <w:tc>
          <w:tcPr>
            <w:tcW w:w="4786" w:type="dxa"/>
          </w:tcPr>
          <w:p w14:paraId="3838C9B5" w14:textId="4B0E4B94" w:rsidR="006C3CB3" w:rsidRPr="00962D0F" w:rsidRDefault="003A47D3" w:rsidP="006C3CB3">
            <w:pPr>
              <w:ind w:right="413"/>
              <w:rPr>
                <w:rFonts w:ascii="Times New Roman" w:hAnsi="Times New Roman" w:cs="Times New Roman"/>
                <w:b/>
                <w:sz w:val="20"/>
                <w:szCs w:val="20"/>
              </w:rPr>
            </w:pPr>
            <w:r>
              <w:rPr>
                <w:rFonts w:ascii="Times New Roman" w:hAnsi="Times New Roman" w:cs="Times New Roman"/>
                <w:b/>
                <w:sz w:val="20"/>
                <w:szCs w:val="20"/>
              </w:rPr>
              <w:t>Extra</w:t>
            </w:r>
            <w:r w:rsidR="006C3CB3" w:rsidRPr="00962D0F">
              <w:rPr>
                <w:rFonts w:ascii="Times New Roman" w:hAnsi="Times New Roman" w:cs="Times New Roman"/>
                <w:b/>
                <w:sz w:val="20"/>
                <w:szCs w:val="20"/>
              </w:rPr>
              <w:t xml:space="preserve"> Area</w:t>
            </w:r>
            <w:r>
              <w:rPr>
                <w:rFonts w:ascii="Times New Roman" w:hAnsi="Times New Roman" w:cs="Times New Roman"/>
                <w:b/>
                <w:sz w:val="20"/>
                <w:szCs w:val="20"/>
              </w:rPr>
              <w:t xml:space="preserve"> &amp;</w:t>
            </w:r>
            <w:r w:rsidR="006C3CB3" w:rsidRPr="00962D0F">
              <w:rPr>
                <w:rFonts w:ascii="Times New Roman" w:hAnsi="Times New Roman" w:cs="Times New Roman"/>
                <w:b/>
                <w:sz w:val="20"/>
                <w:szCs w:val="20"/>
              </w:rPr>
              <w:t xml:space="preserve"> Preferred Location Charges</w:t>
            </w:r>
          </w:p>
        </w:tc>
        <w:tc>
          <w:tcPr>
            <w:tcW w:w="6230" w:type="dxa"/>
          </w:tcPr>
          <w:p w14:paraId="759EF752" w14:textId="167EBBBF" w:rsidR="006C3CB3" w:rsidRPr="00962D0F" w:rsidRDefault="006C3CB3" w:rsidP="006C3CB3">
            <w:pPr>
              <w:ind w:right="413"/>
              <w:rPr>
                <w:rFonts w:ascii="Times New Roman" w:hAnsi="Times New Roman" w:cs="Times New Roman"/>
                <w:bCs/>
                <w:sz w:val="20"/>
                <w:szCs w:val="20"/>
              </w:rPr>
            </w:pPr>
            <w:r>
              <w:rPr>
                <w:rFonts w:ascii="Times New Roman" w:hAnsi="Times New Roman" w:cs="Times New Roman"/>
                <w:bCs/>
                <w:color w:val="000000" w:themeColor="text1"/>
                <w:sz w:val="20"/>
                <w:szCs w:val="20"/>
              </w:rPr>
              <w:t xml:space="preserve"> 0.00</w:t>
            </w:r>
          </w:p>
        </w:tc>
      </w:tr>
      <w:tr w:rsidR="006C3CB3" w:rsidRPr="00962D0F" w14:paraId="12A28C9D" w14:textId="77777777" w:rsidTr="00224368">
        <w:tc>
          <w:tcPr>
            <w:tcW w:w="4786" w:type="dxa"/>
          </w:tcPr>
          <w:p w14:paraId="2AA8A7E5" w14:textId="5864BF6A"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 xml:space="preserve">GST </w:t>
            </w:r>
            <w:r w:rsidRPr="00962D0F">
              <w:rPr>
                <w:rFonts w:ascii="Times New Roman" w:hAnsi="Times New Roman" w:cs="Times New Roman"/>
                <w:b/>
                <w:spacing w:val="-2"/>
                <w:sz w:val="20"/>
                <w:szCs w:val="20"/>
              </w:rPr>
              <w:t>Payable</w:t>
            </w:r>
          </w:p>
        </w:tc>
        <w:tc>
          <w:tcPr>
            <w:tcW w:w="6230" w:type="dxa"/>
          </w:tcPr>
          <w:p w14:paraId="233DBDAE" w14:textId="0A47E5AD" w:rsidR="006C3CB3" w:rsidRPr="00962D0F" w:rsidRDefault="006C3CB3" w:rsidP="006C3CB3">
            <w:pPr>
              <w:ind w:right="413"/>
              <w:rPr>
                <w:rFonts w:ascii="Times New Roman" w:hAnsi="Times New Roman" w:cs="Times New Roman"/>
                <w:bCs/>
                <w:sz w:val="20"/>
                <w:szCs w:val="20"/>
              </w:rPr>
            </w:pPr>
            <w:r>
              <w:rPr>
                <w:rFonts w:ascii="Times New Roman" w:hAnsi="Times New Roman" w:cs="Times New Roman"/>
                <w:bCs/>
                <w:sz w:val="20"/>
                <w:szCs w:val="20"/>
              </w:rPr>
              <w:t xml:space="preserve"> 15,000.00</w:t>
            </w:r>
          </w:p>
        </w:tc>
      </w:tr>
      <w:tr w:rsidR="00685BDD" w:rsidRPr="00962D0F" w14:paraId="23442014" w14:textId="77777777" w:rsidTr="00224368">
        <w:tc>
          <w:tcPr>
            <w:tcW w:w="4786" w:type="dxa"/>
          </w:tcPr>
          <w:p w14:paraId="619525DD" w14:textId="24643243" w:rsidR="002F382D" w:rsidRDefault="00685BDD" w:rsidP="006C3CB3">
            <w:pPr>
              <w:ind w:right="413"/>
              <w:rPr>
                <w:rFonts w:ascii="Times New Roman" w:hAnsi="Times New Roman" w:cs="Times New Roman"/>
                <w:b/>
                <w:sz w:val="20"/>
                <w:szCs w:val="20"/>
              </w:rPr>
            </w:pPr>
            <w:r>
              <w:rPr>
                <w:rFonts w:ascii="Times New Roman" w:hAnsi="Times New Roman" w:cs="Times New Roman"/>
                <w:b/>
                <w:sz w:val="20"/>
                <w:szCs w:val="20"/>
              </w:rPr>
              <w:t xml:space="preserve">IFMS </w:t>
            </w:r>
          </w:p>
          <w:p w14:paraId="61FF37DA" w14:textId="31DA726B" w:rsidR="00685BDD" w:rsidRPr="00962D0F" w:rsidRDefault="002F382D" w:rsidP="006C3CB3">
            <w:pPr>
              <w:ind w:right="413"/>
              <w:rPr>
                <w:rFonts w:ascii="Times New Roman" w:hAnsi="Times New Roman" w:cs="Times New Roman"/>
                <w:b/>
                <w:sz w:val="20"/>
                <w:szCs w:val="20"/>
              </w:rPr>
            </w:pPr>
            <w:r>
              <w:rPr>
                <w:rFonts w:ascii="Times New Roman" w:hAnsi="Times New Roman" w:cs="Times New Roman"/>
                <w:b/>
                <w:sz w:val="20"/>
                <w:szCs w:val="20"/>
              </w:rPr>
              <w:t>Advance Maintenance</w:t>
            </w:r>
            <w:r w:rsidR="00685BDD">
              <w:rPr>
                <w:rFonts w:ascii="Times New Roman" w:hAnsi="Times New Roman" w:cs="Times New Roman"/>
                <w:b/>
                <w:sz w:val="20"/>
                <w:szCs w:val="20"/>
              </w:rPr>
              <w:t xml:space="preserve"> </w:t>
            </w:r>
          </w:p>
        </w:tc>
        <w:tc>
          <w:tcPr>
            <w:tcW w:w="6230" w:type="dxa"/>
          </w:tcPr>
          <w:p w14:paraId="1065AFDA" w14:textId="77777777" w:rsidR="00685BDD" w:rsidRDefault="002F382D" w:rsidP="006C3CB3">
            <w:pPr>
              <w:ind w:right="413"/>
              <w:rPr>
                <w:rFonts w:ascii="Times New Roman" w:hAnsi="Times New Roman" w:cs="Times New Roman"/>
                <w:sz w:val="20"/>
                <w:szCs w:val="20"/>
              </w:rPr>
            </w:pPr>
            <w:proofErr w:type="spellStart"/>
            <w:proofErr w:type="spellEnd"/>
            <w:r>
              <w:rPr>
                <w:rFonts w:ascii="Times New Roman" w:hAnsi="Times New Roman" w:cs="Times New Roman"/>
                <w:sz w:val="20"/>
                <w:szCs w:val="20"/>
              </w:rPr>
              <w:t xml:space="preserve"> 30,000.00</w:t>
            </w:r>
          </w:p>
          <w:p w14:paraId="170E8655" w14:textId="763A5C24" w:rsidR="002F382D" w:rsidRPr="002F382D" w:rsidRDefault="002F382D" w:rsidP="006C3CB3">
            <w:pPr>
              <w:ind w:right="413"/>
              <w:rPr>
                <w:rFonts w:ascii="Times New Roman" w:hAnsi="Times New Roman" w:cs="Times New Roman"/>
                <w:sz w:val="20"/>
                <w:szCs w:val="20"/>
              </w:rPr>
            </w:pPr>
            <w:proofErr w:type="spellStart"/>
            <w:proofErr w:type="spellEnd"/>
            <w:r>
              <w:rPr>
                <w:rFonts w:ascii="Times New Roman" w:hAnsi="Times New Roman" w:cs="Times New Roman"/>
                <w:sz w:val="20"/>
                <w:szCs w:val="20"/>
              </w:rPr>
              <w:t xml:space="preserve"> 10,800.00</w:t>
            </w:r>
          </w:p>
        </w:tc>
      </w:tr>
      <w:tr w:rsidR="006C3CB3" w:rsidRPr="00962D0F" w14:paraId="61BBD84E" w14:textId="77777777" w:rsidTr="00224368">
        <w:tc>
          <w:tcPr>
            <w:tcW w:w="4786" w:type="dxa"/>
          </w:tcPr>
          <w:p w14:paraId="00F912B2" w14:textId="7A5C0F66"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Total</w:t>
            </w:r>
            <w:r w:rsidRPr="00962D0F">
              <w:rPr>
                <w:rFonts w:ascii="Times New Roman" w:hAnsi="Times New Roman" w:cs="Times New Roman"/>
                <w:b/>
                <w:spacing w:val="-3"/>
                <w:sz w:val="20"/>
                <w:szCs w:val="20"/>
              </w:rPr>
              <w:t xml:space="preserve"> </w:t>
            </w:r>
            <w:r w:rsidRPr="00962D0F">
              <w:rPr>
                <w:rFonts w:ascii="Times New Roman" w:hAnsi="Times New Roman" w:cs="Times New Roman"/>
                <w:b/>
                <w:sz w:val="20"/>
                <w:szCs w:val="20"/>
              </w:rPr>
              <w:t>Amount</w:t>
            </w:r>
            <w:r w:rsidRPr="00962D0F">
              <w:rPr>
                <w:rFonts w:ascii="Times New Roman" w:hAnsi="Times New Roman" w:cs="Times New Roman"/>
                <w:b/>
                <w:spacing w:val="-1"/>
                <w:sz w:val="20"/>
                <w:szCs w:val="20"/>
              </w:rPr>
              <w:t xml:space="preserve"> </w:t>
            </w:r>
            <w:r w:rsidR="003A47D3">
              <w:rPr>
                <w:rFonts w:ascii="Times New Roman" w:hAnsi="Times New Roman" w:cs="Times New Roman"/>
                <w:b/>
                <w:spacing w:val="-1"/>
                <w:sz w:val="20"/>
                <w:szCs w:val="20"/>
              </w:rPr>
              <w:t>to be collected</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4"/>
                <w:sz w:val="20"/>
                <w:szCs w:val="20"/>
              </w:rPr>
              <w:t>(Rs.)</w:t>
            </w:r>
          </w:p>
        </w:tc>
        <w:tc>
          <w:tcPr>
            <w:tcW w:w="6230" w:type="dxa"/>
          </w:tcPr>
          <w:p w14:paraId="6E4ED7DB" w14:textId="3CB6B754" w:rsidR="006C3CB3" w:rsidRPr="00962D0F" w:rsidRDefault="006C3CB3" w:rsidP="006C3CB3">
            <w:pPr>
              <w:ind w:right="413"/>
              <w:rPr>
                <w:rFonts w:ascii="Times New Roman" w:hAnsi="Times New Roman" w:cs="Times New Roman"/>
                <w:bCs/>
                <w:sz w:val="20"/>
                <w:szCs w:val="20"/>
              </w:rPr>
            </w:pPr>
            <w:proofErr w:type="spellStart"/>
            <w:proofErr w:type="spellEnd"/>
            <w:r>
              <w:rPr>
                <w:rFonts w:ascii="Times New Roman" w:hAnsi="Times New Roman" w:cs="Times New Roman"/>
                <w:bCs/>
                <w:color w:val="000000" w:themeColor="text1"/>
                <w:sz w:val="20"/>
                <w:szCs w:val="20"/>
              </w:rPr>
              <w:t xml:space="preserve"> 15,55,800.00</w:t>
            </w:r>
          </w:p>
        </w:tc>
      </w:tr>
    </w:tbl>
    <w:p w14:paraId="7F83F837" w14:textId="77777777" w:rsidR="00854119" w:rsidRPr="00962D0F" w:rsidRDefault="00854119">
      <w:pPr>
        <w:pStyle w:val="BodyText"/>
        <w:spacing w:before="44"/>
        <w:rPr>
          <w:rFonts w:ascii="Times New Roman" w:hAnsi="Times New Roman" w:cs="Times New Roman"/>
          <w:sz w:val="20"/>
          <w:szCs w:val="20"/>
        </w:rPr>
      </w:pPr>
    </w:p>
    <w:p w14:paraId="7C983B2E" w14:textId="33893D90" w:rsidR="006C3CB3" w:rsidRDefault="00685BDD" w:rsidP="00811E73">
      <w:pPr>
        <w:spacing w:after="8"/>
        <w:ind w:left="203"/>
        <w:rPr>
          <w:rFonts w:ascii="Times New Roman" w:hAnsi="Times New Roman" w:cs="Times New Roman"/>
          <w:b/>
          <w:spacing w:val="-4"/>
          <w:sz w:val="20"/>
          <w:szCs w:val="20"/>
        </w:rPr>
      </w:pPr>
      <w:r w:rsidRPr="00962D0F">
        <w:rPr>
          <w:rFonts w:ascii="Times New Roman" w:hAnsi="Times New Roman" w:cs="Times New Roman"/>
          <w:b/>
          <w:sz w:val="20"/>
          <w:szCs w:val="20"/>
        </w:rPr>
        <w:t>PAYMENT</w:t>
      </w:r>
      <w:r w:rsidRPr="00962D0F">
        <w:rPr>
          <w:rFonts w:ascii="Times New Roman" w:hAnsi="Times New Roman" w:cs="Times New Roman"/>
          <w:b/>
          <w:spacing w:val="-2"/>
          <w:sz w:val="20"/>
          <w:szCs w:val="20"/>
        </w:rPr>
        <w:t xml:space="preserve"> </w:t>
      </w:r>
      <w:r w:rsidRPr="00962D0F">
        <w:rPr>
          <w:rFonts w:ascii="Times New Roman" w:hAnsi="Times New Roman" w:cs="Times New Roman"/>
          <w:b/>
          <w:spacing w:val="-4"/>
          <w:sz w:val="20"/>
          <w:szCs w:val="20"/>
        </w:rPr>
        <w:t>PLAN</w:t>
      </w:r>
    </w:p>
    <w:p w14:paraId="330B95F4" w14:textId="77777777" w:rsidR="00D54451" w:rsidRPr="00962D0F" w:rsidRDefault="00D54451" w:rsidP="00811E73">
      <w:pPr>
        <w:spacing w:after="8"/>
        <w:ind w:left="203"/>
        <w:rPr>
          <w:rFonts w:ascii="Times New Roman" w:hAnsi="Times New Roman" w:cs="Times New Roman"/>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15,40,800.00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15,55,800.00</w:t>
            </w:r>
          </w:p>
        </w:tc>
      </w:tr>
    </w:tbl>
    <w:p w14:paraId="61AF7EBB" w14:textId="77777777" w:rsidR="00854119" w:rsidRPr="00962D0F" w:rsidRDefault="00BD3788">
      <w:pPr>
        <w:ind w:left="203"/>
        <w:rPr>
          <w:rFonts w:ascii="Times New Roman" w:hAnsi="Times New Roman" w:cs="Times New Roman"/>
          <w:i/>
          <w:sz w:val="20"/>
          <w:szCs w:val="20"/>
        </w:rPr>
      </w:pPr>
      <w:proofErr w:type="gramStart"/>
      <w:r w:rsidRPr="00962D0F">
        <w:rPr>
          <w:rFonts w:ascii="Times New Roman" w:hAnsi="Times New Roman" w:cs="Times New Roman"/>
          <w:i/>
          <w:spacing w:val="-2"/>
          <w:sz w:val="20"/>
          <w:szCs w:val="20"/>
        </w:rPr>
        <w:t>Notes:-</w:t>
      </w:r>
      <w:proofErr w:type="gramEnd"/>
    </w:p>
    <w:p w14:paraId="249DBA74" w14:textId="3372F04A" w:rsidR="00854119" w:rsidRPr="00962D0F" w:rsidRDefault="00BD3788" w:rsidP="00962D0F">
      <w:pPr>
        <w:pStyle w:val="ListParagraph"/>
        <w:numPr>
          <w:ilvl w:val="0"/>
          <w:numId w:val="1"/>
        </w:numPr>
        <w:tabs>
          <w:tab w:val="left" w:pos="433"/>
        </w:tabs>
        <w:spacing w:before="22" w:line="259" w:lineRule="auto"/>
        <w:ind w:left="20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A non-refundable, interest-free maintenance security (IFMS) </w:t>
      </w:r>
      <w:r w:rsidR="006C3CB3" w:rsidRPr="00962D0F">
        <w:rPr>
          <w:rFonts w:ascii="Times New Roman" w:hAnsi="Times New Roman" w:cs="Times New Roman"/>
          <w:i/>
          <w:sz w:val="20"/>
          <w:szCs w:val="20"/>
        </w:rPr>
        <w:t>as</w:t>
      </w:r>
      <w:r w:rsidR="002E22A0" w:rsidRPr="00962D0F">
        <w:rPr>
          <w:rFonts w:ascii="Times New Roman" w:hAnsi="Times New Roman" w:cs="Times New Roman"/>
          <w:i/>
          <w:sz w:val="20"/>
          <w:szCs w:val="20"/>
        </w:rPr>
        <w:t xml:space="preserve"> mentioned above</w:t>
      </w:r>
      <w:r w:rsidRPr="00962D0F">
        <w:rPr>
          <w:rFonts w:ascii="Times New Roman" w:hAnsi="Times New Roman" w:cs="Times New Roman"/>
          <w:i/>
          <w:sz w:val="20"/>
          <w:szCs w:val="20"/>
        </w:rPr>
        <w:t xml:space="preserve"> will be payable at the time of the 'Offer of Possession'.</w:t>
      </w:r>
    </w:p>
    <w:p w14:paraId="423DE738" w14:textId="77777777" w:rsidR="00AD0116"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Any other</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taxes,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electric installation charges, Stamp duty &amp;</w:t>
      </w:r>
      <w:r w:rsidRPr="00962D0F">
        <w:rPr>
          <w:rFonts w:ascii="Times New Roman" w:hAnsi="Times New Roman" w:cs="Times New Roman"/>
          <w:i/>
          <w:spacing w:val="20"/>
          <w:sz w:val="20"/>
          <w:szCs w:val="20"/>
        </w:rPr>
        <w:t xml:space="preserve"> </w:t>
      </w:r>
      <w:r w:rsidRPr="00962D0F">
        <w:rPr>
          <w:rFonts w:ascii="Times New Roman" w:hAnsi="Times New Roman" w:cs="Times New Roman"/>
          <w:i/>
          <w:sz w:val="20"/>
          <w:szCs w:val="20"/>
        </w:rPr>
        <w:t>Registry charges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shall be</w:t>
      </w:r>
      <w:r w:rsidRPr="00962D0F">
        <w:rPr>
          <w:rFonts w:ascii="Times New Roman" w:hAnsi="Times New Roman" w:cs="Times New Roman"/>
          <w:i/>
          <w:spacing w:val="19"/>
          <w:sz w:val="20"/>
          <w:szCs w:val="20"/>
        </w:rPr>
        <w:t xml:space="preserve"> </w:t>
      </w:r>
      <w:r w:rsidRPr="00962D0F">
        <w:rPr>
          <w:rFonts w:ascii="Times New Roman" w:hAnsi="Times New Roman" w:cs="Times New Roman"/>
          <w:i/>
          <w:sz w:val="20"/>
          <w:szCs w:val="20"/>
        </w:rPr>
        <w:t>payable extra as per government norms.</w:t>
      </w:r>
    </w:p>
    <w:p w14:paraId="69A30D28" w14:textId="049176A9" w:rsidR="00854119"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Payments should be made via cheque /UPI /Debit Card/ Net Banking, in favor of </w:t>
      </w:r>
      <w:r>
        <w:rPr>
          <w:rFonts w:ascii="Times New Roman" w:hAnsi="Times New Roman" w:cs="Times New Roman"/>
          <w:b/>
          <w:i/>
          <w:sz w:val="20"/>
          <w:szCs w:val="20"/>
        </w:rPr>
        <w:t>PURE AWAS DEVELOPERS LLP</w:t>
      </w:r>
      <w:r w:rsidR="00AD0116" w:rsidRPr="00962D0F">
        <w:rPr>
          <w:rFonts w:ascii="Times New Roman" w:hAnsi="Times New Roman" w:cs="Times New Roman"/>
          <w:color w:val="000000"/>
          <w:spacing w:val="2"/>
          <w:sz w:val="20"/>
          <w:szCs w:val="20"/>
        </w:rPr>
        <w:t xml:space="preserve"> </w:t>
      </w:r>
      <w:r w:rsidRPr="00962D0F">
        <w:rPr>
          <w:rFonts w:ascii="Times New Roman" w:hAnsi="Times New Roman" w:cs="Times New Roman"/>
          <w:i/>
          <w:sz w:val="20"/>
          <w:szCs w:val="20"/>
        </w:rPr>
        <w:t>payable at Delhi/Gurgaon.</w:t>
      </w:r>
    </w:p>
    <w:p w14:paraId="2F3CA06F" w14:textId="0C0D0BE2" w:rsidR="00854119" w:rsidRPr="00962D0F" w:rsidRDefault="00854119">
      <w:pPr>
        <w:pStyle w:val="BodyText"/>
        <w:rPr>
          <w:rFonts w:ascii="Times New Roman" w:hAnsi="Times New Roman" w:cs="Times New Roman"/>
          <w:i/>
          <w:sz w:val="20"/>
          <w:szCs w:val="20"/>
        </w:rPr>
      </w:pPr>
    </w:p>
    <w:p w14:paraId="316C1F8A" w14:textId="519CA47E" w:rsidR="00187ADE" w:rsidRDefault="00187ADE">
      <w:pPr>
        <w:pStyle w:val="BodyText"/>
        <w:spacing w:before="212"/>
        <w:rPr>
          <w:rFonts w:ascii="Times New Roman" w:hAnsi="Times New Roman" w:cs="Times New Roman"/>
          <w:i/>
          <w:sz w:val="20"/>
          <w:szCs w:val="20"/>
        </w:rPr>
      </w:pPr>
    </w:p>
    <w:p w14:paraId="09DFF77E" w14:textId="015F5011" w:rsidR="00854119" w:rsidRPr="00962D0F" w:rsidRDefault="00492FDD" w:rsidP="00492FDD">
      <w:pPr>
        <w:pStyle w:val="BodyText"/>
        <w:spacing w:before="212"/>
        <w:rPr>
          <w:rFonts w:ascii="Times New Roman" w:hAnsi="Times New Roman" w:cs="Times New Roman"/>
          <w:i/>
          <w:sz w:val="20"/>
          <w:szCs w:val="20"/>
        </w:rPr>
      </w:pPr>
      <w:r w:rsidRPr="00962D0F">
        <w:rPr>
          <w:rFonts w:ascii="Times New Roman" w:hAnsi="Times New Roman" w:cs="Times New Roman"/>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962D0F">
        <w:rPr>
          <w:rFonts w:ascii="Times New Roman" w:hAnsi="Times New Roman" w:cs="Times New Roman"/>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Default="00854119">
      <w:pPr>
        <w:ind w:left="203"/>
        <w:rPr>
          <w:rFonts w:ascii="Times New Roman" w:hAnsi="Times New Roman" w:cs="Times New Roman"/>
          <w:b/>
          <w:sz w:val="20"/>
          <w:szCs w:val="20"/>
        </w:rPr>
      </w:pPr>
    </w:p>
    <w:p w14:paraId="6473F531" w14:textId="77777777" w:rsidR="00187ADE" w:rsidRPr="0039786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397861">
        <w:rPr>
          <w:rFonts w:asciiTheme="minorHAnsi" w:hAnsiTheme="minorHAnsi" w:cstheme="minorHAnsi"/>
          <w:color w:val="000000"/>
          <w:spacing w:val="2"/>
          <w:sz w:val="20"/>
          <w:szCs w:val="20"/>
        </w:rPr>
        <w:t xml:space="preserve"> </w:t>
      </w:r>
    </w:p>
    <w:p w14:paraId="4F923B08" w14:textId="77777777" w:rsidR="00187ADE" w:rsidRPr="00397861" w:rsidRDefault="00187ADE" w:rsidP="00187ADE">
      <w:pPr>
        <w:ind w:left="284"/>
        <w:rPr>
          <w:rFonts w:asciiTheme="minorHAnsi" w:hAnsiTheme="minorHAnsi" w:cstheme="minorHAnsi"/>
          <w:b/>
          <w:i/>
          <w:sz w:val="20"/>
          <w:szCs w:val="20"/>
        </w:rPr>
      </w:pPr>
      <w:r w:rsidRPr="00397861">
        <w:rPr>
          <w:rFonts w:asciiTheme="minorHAnsi" w:hAnsiTheme="minorHAnsi" w:cstheme="minorHAnsi"/>
          <w:b/>
          <w:i/>
          <w:sz w:val="20"/>
          <w:szCs w:val="20"/>
        </w:rPr>
        <w:t>(Authorized</w:t>
      </w:r>
      <w:r w:rsidRPr="00397861">
        <w:rPr>
          <w:rFonts w:asciiTheme="minorHAnsi" w:hAnsiTheme="minorHAnsi" w:cstheme="minorHAnsi"/>
          <w:b/>
          <w:i/>
          <w:spacing w:val="5"/>
          <w:sz w:val="20"/>
          <w:szCs w:val="20"/>
        </w:rPr>
        <w:t xml:space="preserve"> </w:t>
      </w:r>
      <w:r w:rsidRPr="00397861">
        <w:rPr>
          <w:rFonts w:asciiTheme="minorHAnsi" w:hAnsiTheme="minorHAnsi" w:cstheme="minorHAnsi"/>
          <w:b/>
          <w:i/>
          <w:spacing w:val="-2"/>
          <w:sz w:val="20"/>
          <w:szCs w:val="20"/>
        </w:rPr>
        <w:t>Signatory)</w:t>
      </w:r>
    </w:p>
    <w:p w14:paraId="37EF80C4" w14:textId="77777777" w:rsidR="00187ADE" w:rsidRPr="00397861" w:rsidRDefault="00187ADE" w:rsidP="00187ADE">
      <w:pPr>
        <w:rPr>
          <w:rFonts w:asciiTheme="minorHAnsi" w:hAnsiTheme="minorHAnsi" w:cstheme="minorHAnsi"/>
          <w:b/>
          <w:i/>
          <w:sz w:val="20"/>
          <w:szCs w:val="20"/>
        </w:rPr>
        <w:sectPr w:rsidR="00187ADE" w:rsidRPr="00397861" w:rsidSect="00187ADE">
          <w:headerReference w:type="default" r:id="rId11"/>
          <w:type w:val="continuous"/>
          <w:pgSz w:w="12240" w:h="15840"/>
          <w:pgMar w:top="1280" w:right="720" w:bottom="280" w:left="720" w:header="720" w:footer="720" w:gutter="0"/>
          <w:cols w:space="720"/>
        </w:sectPr>
      </w:pPr>
    </w:p>
    <w:p w14:paraId="5598DD70" w14:textId="77777777" w:rsidR="00187ADE" w:rsidRPr="00962D0F" w:rsidRDefault="00187ADE">
      <w:pPr>
        <w:ind w:left="203"/>
        <w:rPr>
          <w:rFonts w:ascii="Times New Roman" w:hAnsi="Times New Roman" w:cs="Times New Roman"/>
          <w:b/>
          <w:sz w:val="20"/>
          <w:szCs w:val="20"/>
        </w:rPr>
      </w:pPr>
    </w:p>
    <w:sectPr w:rsidR="00187ADE" w:rsidRPr="00962D0F">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64CC" w14:textId="77777777" w:rsidR="000140EB" w:rsidRDefault="000140EB" w:rsidP="003C2B0D">
      <w:r>
        <w:separator/>
      </w:r>
    </w:p>
  </w:endnote>
  <w:endnote w:type="continuationSeparator" w:id="0">
    <w:p w14:paraId="4E0D9EE4" w14:textId="77777777" w:rsidR="000140EB" w:rsidRDefault="000140EB"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BCF4" w14:textId="77777777" w:rsidR="000140EB" w:rsidRDefault="000140EB" w:rsidP="003C2B0D">
      <w:r>
        <w:separator/>
      </w:r>
    </w:p>
  </w:footnote>
  <w:footnote w:type="continuationSeparator" w:id="0">
    <w:p w14:paraId="174FC80F" w14:textId="77777777" w:rsidR="000140EB" w:rsidRDefault="000140EB"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87ADE"/>
    <w:rsid w:val="00224368"/>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40</cp:revision>
  <dcterms:created xsi:type="dcterms:W3CDTF">2025-03-06T10:55:00Z</dcterms:created>
  <dcterms:modified xsi:type="dcterms:W3CDTF">2025-04-24T05:13:00Z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