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Arun Singh Bisht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09-11-2023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Basanti Bisht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Village- Singhniwala, Sherpur, Dehradun, Uttarakhand- 248197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B-9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456.28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743.57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667.00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07 Nov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07 Nov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Arun Singh Bisht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Basanti Bisht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22,56,000.00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