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Nidhi Bhati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A-403, Ahinsa Khand-2, Princess Park Indirapuram, Shipra Sun City, Ghaziabad, Uttar Pradesh- 201014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B-81-FF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3BHK+Study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B-81-FF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3BHK+Study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658.21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1,011.86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954.00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13 May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13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Nidhi Bhati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B-81-FF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01 - First Floor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+Study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3BHK+Study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