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Sumit Mondal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05-06-2024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 2/19, Pharma Apartments, Plot No.- 88, I.P Extn., Patparganj, Shakar Pur Baramad, East Delhi, Delhi - 110092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C230AEE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B-50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Duplex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B-50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15 May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15 May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C3810F" w14:textId="743B0053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Sumit Mondal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B-50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5227F8FF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Duplex Villa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66407727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7879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803DAF"/>
    <w:rsid w:val="00811E73"/>
    <w:rsid w:val="00854119"/>
    <w:rsid w:val="008C07FA"/>
    <w:rsid w:val="009304CA"/>
    <w:rsid w:val="00962D0F"/>
    <w:rsid w:val="00967E19"/>
    <w:rsid w:val="00972B16"/>
    <w:rsid w:val="009755A6"/>
    <w:rsid w:val="00A46F3D"/>
    <w:rsid w:val="00A866FD"/>
    <w:rsid w:val="00AD0116"/>
    <w:rsid w:val="00B46FE3"/>
    <w:rsid w:val="00B65EE8"/>
    <w:rsid w:val="00B942D5"/>
    <w:rsid w:val="00BB3AED"/>
    <w:rsid w:val="00BD3788"/>
    <w:rsid w:val="00C05C38"/>
    <w:rsid w:val="00C729D8"/>
    <w:rsid w:val="00C824BE"/>
    <w:rsid w:val="00D703D9"/>
    <w:rsid w:val="00D83ECC"/>
    <w:rsid w:val="00DE3AB7"/>
    <w:rsid w:val="00DE59A6"/>
    <w:rsid w:val="00E8443E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30</cp:revision>
  <dcterms:created xsi:type="dcterms:W3CDTF">2025-03-06T10:55:00Z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