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Satpal Yadav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21-08-2024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Vikrant Yadav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House No. 501/21, Street No.4, Om Nagar, Gurgaon, Gurgaon, Haryana- 122001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C230AEE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B-44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B-44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26 May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26 May 2024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C3810F" w14:textId="743B0053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Satpal Yadav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Vikrant Yadav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B-44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5227F8FF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Duplex Villa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66407727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7879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8443E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30</cp:revision>
  <dcterms:created xsi:type="dcterms:W3CDTF">2025-03-06T10:55:00Z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