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Rahul Shaw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17-06-2024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Laxmi Shaw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Flat No- A- 43, Aishwaryam Apartment Plot No- 17, Sector-4, Dwarka, South West Delhi, Delhi- 110078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C230AEE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B-42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3BHK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Duplex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79C69270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B-42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3BHK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966.60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sq.ft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1,419.17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646.00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sq.ft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02 Jun 2024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1BB6BD02" w:rsidR="004E6F8C" w:rsidRPr="003C410C" w:rsidRDefault="00BD3788" w:rsidP="003C410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02 Jun 2024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C3810F" w14:textId="743B0053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Rahul Shaw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Laxmi Shaw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B-42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5227F8FF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Duplex Villa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66407727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35,00,000.00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35,000.00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50,000.00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36,00,000.00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5,30,250.00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1,76,750.00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35,35,000.00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Maintenanace for 12 motnhs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36,00,000.00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49092" w14:textId="77777777" w:rsidR="00C05C38" w:rsidRDefault="00C05C38" w:rsidP="003C2B0D">
      <w:r>
        <w:separator/>
      </w:r>
    </w:p>
  </w:endnote>
  <w:endnote w:type="continuationSeparator" w:id="0">
    <w:p w14:paraId="3B1E6AA3" w14:textId="77777777" w:rsidR="00C05C38" w:rsidRDefault="00C05C3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1E779" w14:textId="77777777" w:rsidR="00C05C38" w:rsidRDefault="00C05C38" w:rsidP="003C2B0D">
      <w:r>
        <w:separator/>
      </w:r>
    </w:p>
  </w:footnote>
  <w:footnote w:type="continuationSeparator" w:id="0">
    <w:p w14:paraId="5789CE7E" w14:textId="77777777" w:rsidR="00C05C38" w:rsidRDefault="00C05C3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78794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803DAF"/>
    <w:rsid w:val="00811E73"/>
    <w:rsid w:val="00854119"/>
    <w:rsid w:val="008C07FA"/>
    <w:rsid w:val="009304CA"/>
    <w:rsid w:val="00962D0F"/>
    <w:rsid w:val="00967E19"/>
    <w:rsid w:val="00972B16"/>
    <w:rsid w:val="009755A6"/>
    <w:rsid w:val="00A46F3D"/>
    <w:rsid w:val="00A866FD"/>
    <w:rsid w:val="00AD0116"/>
    <w:rsid w:val="00B46FE3"/>
    <w:rsid w:val="00B65EE8"/>
    <w:rsid w:val="00B942D5"/>
    <w:rsid w:val="00BB3AED"/>
    <w:rsid w:val="00BD3788"/>
    <w:rsid w:val="00C05C38"/>
    <w:rsid w:val="00C729D8"/>
    <w:rsid w:val="00C824BE"/>
    <w:rsid w:val="00D703D9"/>
    <w:rsid w:val="00D83ECC"/>
    <w:rsid w:val="00DE3AB7"/>
    <w:rsid w:val="00DE59A6"/>
    <w:rsid w:val="00E8443E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30</cp:revision>
  <dcterms:created xsi:type="dcterms:W3CDTF">2025-03-06T10:55:00Z</dcterms:created>
  <dcterms:modified xsi:type="dcterms:W3CDTF">2025-03-31T09:10:00Z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