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Sushil Amlani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23-07-2024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Geeta Amlani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C-102, IRWO Classic Apartment, Rail Vihar, Behind HongKong, Bazaar, Sector-57, Gurgaon, Gurgaon, Haryana-122001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B-84-GF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3BHK+Study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B-84-GF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3BHK+Study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658.21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1,087.71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953.90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06 Jul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06 Jul 2024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Sushil Amlani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Geeta Amlani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B-84-GF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3BHK+Study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+Study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