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Sushil Amlani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23-07-2024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Geeta Amlani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C-102, IRWO Classic Apartment, Rail Vihar, Behind HongKong, Bazaar, Sector-57, Gurgaon, Gurgaon, Haryana-122001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B-84-FF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01 - First Floor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3BHK+Study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+Study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B-84-FF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01 - First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3BHK+Study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+Study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658.21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1,011.86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953.90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06 Jul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06 Jul 2024</w:t>
      </w:r>
      <w:r w:rsidR="00397861" w:rsidRPr="009D5A1A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Sushil Amlani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Geeta Amlani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B-84-FF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01 - First Floor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3BHK+Study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Duplex +Study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25,64,000.00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2,52,500.00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5,05,000.00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3,78,750.00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1,26,250.00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25,64,000.00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9D5A1A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70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