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Nitu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26-06-2024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16/183 E, Anand Puri, Tank Road, Karol Bagh, Central Delhi, Delhi- 110005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B-39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B-39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645.84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26 Jun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26 Jun 2024</w:t>
      </w:r>
      <w:r w:rsidR="00397861" w:rsidRPr="009D5A1A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Nitu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B-39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Duplex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15,000.00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9D5A1A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70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