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26CC22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160831E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2E92FDE6" w14:textId="77777777" w:rsidR="00854119" w:rsidRPr="00397861" w:rsidRDefault="00854119">
      <w:pPr>
        <w:pStyle w:val="BodyText"/>
        <w:spacing w:before="109"/>
        <w:rPr>
          <w:rFonts w:asciiTheme="minorHAnsi" w:hAnsiTheme="minorHAnsi" w:cstheme="minorHAnsi"/>
          <w:b/>
          <w:sz w:val="20"/>
          <w:szCs w:val="20"/>
        </w:rPr>
      </w:pPr>
    </w:p>
    <w:p w14:paraId="58233EE3" w14:textId="77777777" w:rsidR="00854119" w:rsidRPr="00397861" w:rsidRDefault="00BD3788">
      <w:pPr>
        <w:ind w:left="48" w:right="461"/>
        <w:jc w:val="center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b/>
          <w:spacing w:val="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>LETTER</w:t>
      </w:r>
    </w:p>
    <w:p w14:paraId="1BF849DE" w14:textId="77777777" w:rsidR="00962D0F" w:rsidRPr="00397861" w:rsidRDefault="00962D0F">
      <w:pPr>
        <w:ind w:left="48" w:right="461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07E9A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E75C89D" w14:textId="77777777" w:rsidR="00854119" w:rsidRPr="00397861" w:rsidRDefault="00854119">
      <w:pPr>
        <w:pStyle w:val="BodyText"/>
        <w:spacing w:before="66"/>
        <w:rPr>
          <w:rFonts w:asciiTheme="minorHAnsi" w:hAnsiTheme="minorHAnsi" w:cstheme="minorHAnsi"/>
          <w:b/>
          <w:sz w:val="20"/>
          <w:szCs w:val="20"/>
        </w:rPr>
      </w:pPr>
    </w:p>
    <w:p w14:paraId="1D7688C7" w14:textId="4E7FE24E" w:rsidR="00DE3AB7" w:rsidRPr="00397861" w:rsidRDefault="00BD3788" w:rsidP="00397861">
      <w:pPr>
        <w:tabs>
          <w:tab w:val="left" w:pos="8167"/>
        </w:tabs>
        <w:ind w:left="203" w:right="168"/>
        <w:rPr>
          <w:rFonts w:asciiTheme="minorHAnsi" w:eastAsiaTheme="minorHAnsi" w:hAnsiTheme="minorHAnsi" w:cstheme="minorHAnsi"/>
          <w:sz w:val="20"/>
          <w:szCs w:val="20"/>
          <w:lang w:val="en-IN"/>
        </w:rPr>
      </w:pPr>
      <w:proofErr w:type="gramStart"/>
      <w:r w:rsidRPr="00397861">
        <w:rPr>
          <w:rFonts w:asciiTheme="minorHAnsi" w:hAnsiTheme="minorHAnsi" w:cstheme="minorHAnsi"/>
          <w:b/>
          <w:sz w:val="20"/>
          <w:szCs w:val="20"/>
        </w:rPr>
        <w:t>Applicant</w:t>
      </w:r>
      <w:r w:rsidRPr="00397861">
        <w:rPr>
          <w:rFonts w:asciiTheme="minorHAnsi" w:hAnsiTheme="minorHAnsi" w:cstheme="minorHAnsi"/>
          <w:b/>
          <w:spacing w:val="-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:</w:t>
      </w:r>
      <w:proofErr w:type="gramEnd"/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Miss.</w:t>
      </w:r>
      <w:r>
        <w:rPr>
          <w:rFonts w:asciiTheme="minorHAnsi" w:hAnsiTheme="minorHAnsi" w:cstheme="minorHAnsi"/>
          <w:bCs/>
          <w:sz w:val="20"/>
          <w:szCs w:val="20"/>
        </w:rPr>
        <w:t>Ruchi Mahtta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                                </w:t>
      </w:r>
      <w:r w:rsidR="00BB3AED">
        <w:rPr>
          <w:rFonts w:asciiTheme="minorHAnsi" w:hAnsiTheme="minorHAnsi" w:cstheme="minorHAnsi"/>
          <w:b/>
          <w:sz w:val="20"/>
          <w:szCs w:val="20"/>
        </w:rPr>
        <w:t xml:space="preserve">                  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</w:t>
      </w:r>
      <w:r w:rsidR="009755A6">
        <w:rPr>
          <w:rFonts w:asciiTheme="minorHAnsi" w:hAnsiTheme="minorHAnsi" w:cstheme="minorHAnsi"/>
          <w:b/>
          <w:sz w:val="20"/>
          <w:szCs w:val="20"/>
        </w:rPr>
        <w:t xml:space="preserve">       </w:t>
      </w:r>
      <w:r w:rsidR="00397861" w:rsidRPr="00397861">
        <w:rPr>
          <w:rFonts w:asciiTheme="minorHAnsi" w:hAnsiTheme="minorHAnsi" w:cstheme="minorHAnsi"/>
          <w:b/>
          <w:sz w:val="20"/>
          <w:szCs w:val="20"/>
        </w:rPr>
        <w:t xml:space="preserve">      </w:t>
      </w:r>
      <w:r w:rsidRPr="00397861">
        <w:rPr>
          <w:rFonts w:asciiTheme="minorHAnsi" w:hAnsiTheme="minorHAnsi" w:cstheme="minorHAnsi"/>
          <w:b/>
          <w:sz w:val="20"/>
          <w:szCs w:val="20"/>
        </w:rPr>
        <w:t>Date:</w:t>
      </w:r>
      <w:r w:rsidRPr="00397861">
        <w:rPr>
          <w:rFonts w:asciiTheme="minorHAnsi" w:hAnsiTheme="minorHAnsi" w:cstheme="minorHAnsi"/>
          <w:b/>
          <w:spacing w:val="24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sz w:val="20"/>
          <w:szCs w:val="20"/>
          <w:lang w:val="en-IN"/>
        </w:rPr>
        <w:t>15-02-2025</w:t>
      </w:r>
    </w:p>
    <w:p w14:paraId="4668184B" w14:textId="3F8F4234" w:rsidR="00854119" w:rsidRPr="00397861" w:rsidRDefault="00BD3788" w:rsidP="00DE3AB7">
      <w:pPr>
        <w:tabs>
          <w:tab w:val="left" w:pos="8167"/>
        </w:tabs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Co-Applican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t: 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</w:p>
    <w:p w14:paraId="2278DEE6" w14:textId="7DE95FF4" w:rsidR="00854119" w:rsidRPr="00397861" w:rsidRDefault="00BD3788">
      <w:pPr>
        <w:spacing w:before="29"/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Address:</w:t>
      </w:r>
      <w:r w:rsidRPr="00397861">
        <w:rPr>
          <w:rFonts w:asciiTheme="minorHAnsi" w:hAnsiTheme="minorHAnsi" w:cstheme="minorHAnsi"/>
          <w:b/>
          <w:spacing w:val="-6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>R/</w:t>
      </w:r>
      <w:r w:rsidR="003452B6">
        <w:rPr>
          <w:rFonts w:asciiTheme="minorHAnsi" w:hAnsiTheme="minorHAnsi" w:cstheme="minorHAnsi"/>
          <w:b/>
          <w:sz w:val="20"/>
          <w:szCs w:val="20"/>
        </w:rPr>
        <w:t xml:space="preserve">o: </w:t>
      </w:r>
      <w:r w:rsidR="0069413E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>
        <w:rPr>
          <w:rFonts w:asciiTheme="minorHAnsi" w:hAnsiTheme="minorHAnsi" w:cstheme="minorHAnsi"/>
          <w:bCs/>
          <w:sz w:val="20"/>
          <w:szCs w:val="20"/>
        </w:rPr>
        <w:t>G-5/53, Sector-11, Rohini, Rohini, Sector-7, North West Delhi, Delhi- 110085</w:t>
      </w:r>
    </w:p>
    <w:p w14:paraId="120BD56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6B05AA13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535A91D0" w14:textId="77777777" w:rsidR="00854119" w:rsidRPr="00397861" w:rsidRDefault="00854119">
      <w:pPr>
        <w:pStyle w:val="BodyText"/>
        <w:spacing w:before="106"/>
        <w:rPr>
          <w:rFonts w:asciiTheme="minorHAnsi" w:hAnsiTheme="minorHAnsi" w:cstheme="minorHAnsi"/>
          <w:b/>
          <w:sz w:val="20"/>
          <w:szCs w:val="20"/>
        </w:rPr>
      </w:pPr>
    </w:p>
    <w:p w14:paraId="5498BC97" w14:textId="3525F481" w:rsidR="00854119" w:rsidRPr="00397861" w:rsidRDefault="00BD3788" w:rsidP="00397861">
      <w:pPr>
        <w:spacing w:line="259" w:lineRule="auto"/>
        <w:ind w:left="203" w:right="310"/>
        <w:jc w:val="both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 xml:space="preserve">Sub: Letter of Allotment of Unit No. </w:t>
      </w:r>
      <w:r>
        <w:rPr>
          <w:rFonts w:asciiTheme="minorHAnsi" w:hAnsiTheme="minorHAnsi" w:cstheme="minorHAnsi"/>
          <w:b/>
          <w:sz w:val="20"/>
          <w:szCs w:val="20"/>
        </w:rPr>
        <w:t>B-87-GF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>Ground Floor GF</w:t>
      </w:r>
      <w:r w:rsidRPr="00FC21C5">
        <w:rPr>
          <w:rFonts w:asciiTheme="minorHAnsi" w:hAnsiTheme="minorHAnsi" w:cstheme="minorHAnsi"/>
          <w:b/>
          <w:sz w:val="20"/>
          <w:szCs w:val="20"/>
        </w:rPr>
        <w:t>,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Type-</w:t>
      </w:r>
      <w:r>
        <w:rPr>
          <w:rFonts w:asciiTheme="minorHAnsi" w:hAnsiTheme="minorHAnsi" w:cstheme="minorHAnsi"/>
          <w:b/>
          <w:sz w:val="20"/>
          <w:szCs w:val="20"/>
        </w:rPr>
        <w:t>3BHK+Study</w:t>
      </w:r>
      <w:r w:rsidR="00C729D8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+Study</w:t>
      </w:r>
      <w:r w:rsidR="00811E73"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in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b/>
          <w:sz w:val="20"/>
          <w:szCs w:val="20"/>
        </w:rPr>
        <w:t>, situated at</w:t>
      </w:r>
      <w:r w:rsidRPr="00397861">
        <w:rPr>
          <w:rFonts w:asciiTheme="minorHAnsi" w:hAnsiTheme="minorHAnsi" w:cstheme="minorHAnsi"/>
          <w:b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</w:p>
    <w:p w14:paraId="0287D981" w14:textId="77777777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30AFEBE0" w14:textId="77777777" w:rsidR="00854119" w:rsidRPr="00397861" w:rsidRDefault="00854119">
      <w:pPr>
        <w:pStyle w:val="BodyText"/>
        <w:spacing w:before="78"/>
        <w:rPr>
          <w:rFonts w:asciiTheme="minorHAnsi" w:hAnsiTheme="minorHAnsi" w:cstheme="minorHAnsi"/>
          <w:b/>
          <w:sz w:val="20"/>
          <w:szCs w:val="20"/>
        </w:rPr>
      </w:pPr>
    </w:p>
    <w:p w14:paraId="67F8CB30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Dear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Sir/Madam,</w:t>
      </w:r>
    </w:p>
    <w:p w14:paraId="4E97E6F9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3484C5EF" w14:textId="77777777" w:rsidR="00854119" w:rsidRPr="00397861" w:rsidRDefault="00BD3788">
      <w:pPr>
        <w:pStyle w:val="BodyText"/>
        <w:ind w:left="203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Heartiest 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>Congratulations!!!</w:t>
      </w:r>
    </w:p>
    <w:p w14:paraId="64AA35BE" w14:textId="77777777" w:rsidR="00854119" w:rsidRPr="00397861" w:rsidRDefault="00854119" w:rsidP="00AF32A1">
      <w:pPr>
        <w:pStyle w:val="BodyText"/>
        <w:spacing w:before="51"/>
        <w:jc w:val="both"/>
        <w:rPr>
          <w:rFonts w:asciiTheme="minorHAnsi" w:hAnsiTheme="minorHAnsi" w:cstheme="minorHAnsi"/>
          <w:sz w:val="20"/>
          <w:szCs w:val="20"/>
        </w:rPr>
      </w:pPr>
    </w:p>
    <w:p w14:paraId="70DCA4A5" w14:textId="08C21C7B" w:rsidR="00854119" w:rsidRPr="00397861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 xml:space="preserve">We are delighted to inform you that you have been allotted a Unit No. </w:t>
      </w:r>
      <w:r>
        <w:rPr>
          <w:rFonts w:asciiTheme="minorHAnsi" w:hAnsiTheme="minorHAnsi" w:cstheme="minorHAnsi"/>
          <w:b/>
          <w:sz w:val="20"/>
          <w:szCs w:val="20"/>
        </w:rPr>
        <w:t>B-87-GF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on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Ground Floor GF</w:t>
      </w:r>
      <w:r w:rsidRPr="00397861">
        <w:rPr>
          <w:rFonts w:asciiTheme="minorHAnsi" w:hAnsiTheme="minorHAnsi" w:cstheme="minorHAnsi"/>
          <w:sz w:val="20"/>
          <w:szCs w:val="20"/>
        </w:rPr>
        <w:t xml:space="preserve"> , Type- </w:t>
      </w:r>
      <w:bookmarkStart w:id="0" w:name="_Hlk192088582"/>
      <w:r>
        <w:rPr>
          <w:rFonts w:asciiTheme="minorHAnsi" w:hAnsiTheme="minorHAnsi" w:cstheme="minorHAnsi"/>
          <w:b/>
          <w:sz w:val="20"/>
          <w:szCs w:val="20"/>
        </w:rPr>
        <w:t>3BHK+Study</w:t>
      </w:r>
      <w:bookmarkEnd w:id="0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</w:rPr>
        <w:t>Duplex +Study</w:t>
      </w:r>
      <w:r w:rsidR="00FC21C5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having tentative carpet area of </w:t>
      </w:r>
      <w:r>
        <w:rPr>
          <w:rFonts w:asciiTheme="minorHAnsi" w:hAnsiTheme="minorHAnsi" w:cstheme="minorHAnsi"/>
          <w:b/>
          <w:sz w:val="20"/>
          <w:szCs w:val="20"/>
        </w:rPr>
        <w:t xml:space="preserve"> 658.21</w:t>
      </w:r>
      <w:r w:rsidRPr="00397861">
        <w:rPr>
          <w:rFonts w:asciiTheme="minorHAnsi" w:hAnsiTheme="minorHAnsi" w:cstheme="minorHAnsi"/>
          <w:b/>
          <w:sz w:val="20"/>
          <w:szCs w:val="20"/>
        </w:rPr>
        <w:t xml:space="preserve"> </w:t>
      </w:r>
      <w:proofErr w:type="spellStart"/>
      <w:r w:rsidRPr="00397861">
        <w:rPr>
          <w:rFonts w:asciiTheme="minorHAnsi" w:hAnsiTheme="minorHAnsi" w:cstheme="minorHAnsi"/>
          <w:b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and super built-up area </w:t>
      </w:r>
      <w:r>
        <w:rPr>
          <w:rFonts w:asciiTheme="minorHAnsi" w:eastAsiaTheme="minorHAnsi" w:hAnsiTheme="minorHAnsi" w:cstheme="minorHAnsi"/>
          <w:b/>
          <w:bCs/>
          <w:sz w:val="20"/>
          <w:szCs w:val="20"/>
          <w:lang w:val="en-IN"/>
        </w:rPr>
        <w:t xml:space="preserve"> 1,087.71</w:t>
      </w:r>
      <w:r w:rsidRPr="00397861">
        <w:rPr>
          <w:rFonts w:asciiTheme="minorHAnsi" w:hAnsiTheme="minorHAnsi" w:cstheme="minorHAnsi"/>
          <w:b/>
          <w:bCs/>
          <w:sz w:val="20"/>
          <w:szCs w:val="20"/>
        </w:rPr>
        <w:t xml:space="preserve"> sq. ft</w:t>
      </w:r>
      <w:r w:rsidRPr="00397861">
        <w:rPr>
          <w:rFonts w:asciiTheme="minorHAnsi" w:hAnsiTheme="minorHAnsi" w:cstheme="minorHAnsi"/>
          <w:sz w:val="20"/>
          <w:szCs w:val="20"/>
        </w:rPr>
        <w:t xml:space="preserve"> and plot area of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 xml:space="preserve"> 953.90</w:t>
      </w:r>
      <w:r w:rsidR="00DE3AB7" w:rsidRPr="00397861">
        <w:rPr>
          <w:rFonts w:asciiTheme="minorHAnsi" w:eastAsiaTheme="minorHAnsi" w:hAnsiTheme="minorHAnsi" w:cstheme="minorHAnsi"/>
          <w:sz w:val="20"/>
          <w:szCs w:val="20"/>
          <w:lang w:val="en-IN"/>
        </w:rPr>
        <w:t xml:space="preserve"> </w:t>
      </w:r>
      <w:proofErr w:type="spellStart"/>
      <w:r w:rsidRPr="00397861">
        <w:rPr>
          <w:rFonts w:asciiTheme="minorHAnsi" w:hAnsiTheme="minorHAnsi" w:cstheme="minorHAnsi"/>
          <w:sz w:val="20"/>
          <w:szCs w:val="20"/>
        </w:rPr>
        <w:t>sq.ft</w:t>
      </w:r>
      <w:proofErr w:type="spellEnd"/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('Unit'), against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your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 dated</w:t>
      </w:r>
      <w:r w:rsidR="004E6F8C" w:rsidRPr="00397861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18 Apr 2024</w:t>
      </w:r>
      <w:r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('Application Form'), in our residential Project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named as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SHUBHASHRAY VILAS</w:t>
      </w:r>
      <w:r w:rsidRPr="00397861">
        <w:rPr>
          <w:rFonts w:asciiTheme="minorHAnsi" w:hAnsiTheme="minorHAnsi" w:cstheme="minorHAnsi"/>
          <w:sz w:val="20"/>
          <w:szCs w:val="20"/>
        </w:rPr>
        <w:t xml:space="preserve"> ('Project') which is</w:t>
      </w:r>
      <w:r w:rsidRPr="00397861">
        <w:rPr>
          <w:rFonts w:asciiTheme="minorHAnsi" w:hAnsiTheme="minorHAnsi" w:cstheme="minorHAnsi"/>
          <w:spacing w:val="4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 xml:space="preserve">situated at </w:t>
      </w:r>
      <w:proofErr w:type="spellStart"/>
      <w:proofErr w:type="spellEnd"/>
      <w:r>
        <w:rPr>
          <w:rFonts w:asciiTheme="minorHAnsi" w:eastAsiaTheme="minorHAnsi" w:hAnsiTheme="minorHAnsi" w:cstheme="minorHAnsi"/>
          <w:b/>
          <w:sz w:val="20"/>
          <w:szCs w:val="20"/>
          <w:lang w:val="en-IN"/>
        </w:rPr>
        <w:t>Neemrana, Village-Kundansinghpura, Alwar-301705 Rajasthan</w:t>
      </w:r>
      <w:r w:rsidR="00DE3AB7" w:rsidRPr="00397861">
        <w:rPr>
          <w:rFonts w:asciiTheme="minorHAnsi" w:hAnsiTheme="minorHAnsi" w:cstheme="minorHAnsi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('Scheduled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Land') in</w:t>
      </w:r>
      <w:r w:rsidRPr="00397861">
        <w:rPr>
          <w:rFonts w:asciiTheme="minorHAnsi" w:hAnsiTheme="minorHAnsi" w:cstheme="minorHAnsi"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accordance with</w:t>
      </w:r>
      <w:r w:rsidRPr="00397861">
        <w:rPr>
          <w:rFonts w:asciiTheme="minorHAnsi" w:hAnsiTheme="minorHAnsi" w:cstheme="minorHAnsi"/>
          <w:spacing w:val="8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 and conditions of said application form and this allotment Letter. For your reference, the detailed pricing the detailed pricing and payment plan are enclosed herein as "Annexure A".</w:t>
      </w:r>
    </w:p>
    <w:p w14:paraId="5BA539FD" w14:textId="77777777" w:rsidR="00854119" w:rsidRPr="00397861" w:rsidRDefault="00854119" w:rsidP="00AF32A1">
      <w:pPr>
        <w:pStyle w:val="BodyText"/>
        <w:spacing w:before="137"/>
        <w:ind w:right="310"/>
        <w:jc w:val="both"/>
        <w:rPr>
          <w:rFonts w:asciiTheme="minorHAnsi" w:hAnsiTheme="minorHAnsi" w:cstheme="minorHAnsi"/>
          <w:sz w:val="20"/>
          <w:szCs w:val="20"/>
        </w:rPr>
      </w:pPr>
    </w:p>
    <w:p w14:paraId="7AF73B95" w14:textId="3161201F" w:rsidR="004E6F8C" w:rsidRPr="003C410C" w:rsidRDefault="00BD3788" w:rsidP="00AF32A1">
      <w:pPr>
        <w:pStyle w:val="BodyText"/>
        <w:spacing w:line="259" w:lineRule="auto"/>
        <w:ind w:left="203" w:right="310"/>
        <w:jc w:val="both"/>
        <w:rPr>
          <w:rFonts w:asciiTheme="minorHAnsi" w:hAnsiTheme="minorHAnsi" w:cstheme="minorHAnsi"/>
          <w:sz w:val="20"/>
          <w:szCs w:val="20"/>
        </w:rPr>
      </w:pP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allotment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said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unit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is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subject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to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terms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and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conditions</w:t>
      </w:r>
      <w:r w:rsidRPr="00397861">
        <w:rPr>
          <w:rFonts w:asciiTheme="minorHAnsi" w:hAnsiTheme="minorHAnsi" w:cstheme="minorHAnsi"/>
          <w:spacing w:val="21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of</w:t>
      </w:r>
      <w:r w:rsidRPr="00397861">
        <w:rPr>
          <w:rFonts w:asciiTheme="minorHAnsi" w:hAnsiTheme="minorHAnsi" w:cstheme="minorHAnsi"/>
          <w:spacing w:val="24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the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application</w:t>
      </w:r>
      <w:r w:rsidRPr="00397861">
        <w:rPr>
          <w:rFonts w:asciiTheme="minorHAnsi" w:hAnsiTheme="minorHAnsi" w:cstheme="minorHAnsi"/>
          <w:spacing w:val="23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form,</w:t>
      </w:r>
      <w:r w:rsidRPr="00397861">
        <w:rPr>
          <w:rFonts w:asciiTheme="minorHAnsi" w:hAnsiTheme="minorHAnsi" w:cstheme="minorHAnsi"/>
          <w:spacing w:val="2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sz w:val="20"/>
          <w:szCs w:val="20"/>
        </w:rPr>
        <w:t>already signed by you on</w:t>
      </w:r>
      <w:r w:rsidR="003C410C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proofErr w:type="spellEnd"/>
      <w:r>
        <w:rPr>
          <w:rFonts w:asciiTheme="minorHAnsi" w:hAnsiTheme="minorHAnsi" w:cstheme="minorHAnsi"/>
          <w:b/>
          <w:sz w:val="20"/>
          <w:szCs w:val="20"/>
          <w:lang w:val="en-GB"/>
        </w:rPr>
        <w:t>18 Apr 2024</w:t>
      </w:r>
      <w:r w:rsidR="00397861" w:rsidRPr="009D5A1A">
        <w:rPr>
          <w:rFonts w:asciiTheme="minorHAnsi" w:hAnsiTheme="minorHAnsi" w:cstheme="minorHAnsi"/>
          <w:b/>
          <w:sz w:val="20"/>
          <w:szCs w:val="20"/>
          <w:lang w:val="en-GB"/>
        </w:rPr>
        <w:t>.</w:t>
      </w:r>
    </w:p>
    <w:p w14:paraId="6CAE760D" w14:textId="79B5B3F8" w:rsidR="00854119" w:rsidRPr="00397861" w:rsidRDefault="00854119">
      <w:pPr>
        <w:pStyle w:val="BodyText"/>
        <w:spacing w:line="259" w:lineRule="auto"/>
        <w:ind w:left="203" w:right="119"/>
        <w:rPr>
          <w:rFonts w:asciiTheme="minorHAnsi" w:eastAsiaTheme="minorHAnsi" w:hAnsiTheme="minorHAnsi" w:cstheme="minorHAnsi"/>
          <w:sz w:val="20"/>
          <w:szCs w:val="20"/>
          <w:lang w:val="en-IN"/>
        </w:rPr>
      </w:pPr>
    </w:p>
    <w:p w14:paraId="4799C50F" w14:textId="77777777" w:rsidR="00685BDD" w:rsidRPr="00397861" w:rsidRDefault="00685BDD">
      <w:pPr>
        <w:pStyle w:val="BodyText"/>
        <w:spacing w:line="259" w:lineRule="auto"/>
        <w:ind w:left="203" w:right="119"/>
        <w:rPr>
          <w:rFonts w:asciiTheme="minorHAnsi" w:hAnsiTheme="minorHAnsi" w:cstheme="minorHAnsi"/>
          <w:sz w:val="20"/>
          <w:szCs w:val="20"/>
        </w:rPr>
      </w:pPr>
    </w:p>
    <w:p w14:paraId="7BF3B413" w14:textId="77777777" w:rsidR="00854119" w:rsidRPr="00397861" w:rsidRDefault="00854119">
      <w:pPr>
        <w:pStyle w:val="BodyText"/>
        <w:spacing w:before="23"/>
        <w:rPr>
          <w:rFonts w:asciiTheme="minorHAnsi" w:hAnsiTheme="minorHAnsi" w:cstheme="minorHAnsi"/>
          <w:sz w:val="20"/>
          <w:szCs w:val="20"/>
        </w:rPr>
      </w:pPr>
      <w:bookmarkStart w:id="1" w:name="_GoBack"/>
      <w:bookmarkEnd w:id="1"/>
    </w:p>
    <w:p w14:paraId="15B87D62" w14:textId="73D48D29" w:rsidR="003C2B0D" w:rsidRPr="00B46FE3" w:rsidRDefault="00BD3788" w:rsidP="00B46FE3">
      <w:pPr>
        <w:ind w:left="203"/>
        <w:rPr>
          <w:rFonts w:asciiTheme="minorHAnsi" w:hAnsiTheme="minorHAnsi" w:cstheme="minorHAnsi"/>
          <w:b/>
          <w:spacing w:val="-2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Warm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regards,</w:t>
      </w:r>
    </w:p>
    <w:p w14:paraId="328B42FE" w14:textId="3C38490B" w:rsidR="00685BDD" w:rsidRPr="00397861" w:rsidRDefault="00B46FE3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 w:rsidRPr="00397861">
        <w:rPr>
          <w:rFonts w:asciiTheme="minorHAnsi" w:hAnsiTheme="minorHAnsi" w:cstheme="minorHAnsi"/>
          <w:b/>
          <w:noProof/>
          <w:sz w:val="20"/>
          <w:szCs w:val="20"/>
        </w:rPr>
        <w:drawing>
          <wp:anchor distT="0" distB="0" distL="0" distR="0" simplePos="0" relativeHeight="251659776" behindDoc="1" locked="0" layoutInCell="1" allowOverlap="1" wp14:anchorId="5C804991" wp14:editId="0BF5AF69">
            <wp:simplePos x="0" y="0"/>
            <wp:positionH relativeFrom="page">
              <wp:posOffset>581025</wp:posOffset>
            </wp:positionH>
            <wp:positionV relativeFrom="paragraph">
              <wp:posOffset>166370</wp:posOffset>
            </wp:positionV>
            <wp:extent cx="1333500" cy="350520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0" cy="3505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34B8DD0" w14:textId="6541E442" w:rsidR="00854119" w:rsidRPr="00397861" w:rsidRDefault="003C2B0D" w:rsidP="00685BDD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085BCC74" w14:textId="5EC23D08" w:rsidR="00854119" w:rsidRPr="00397861" w:rsidRDefault="00BD3788" w:rsidP="00685BDD">
      <w:pPr>
        <w:ind w:left="284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7861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Signatory)</w:t>
      </w:r>
    </w:p>
    <w:p w14:paraId="44BF40FA" w14:textId="77777777" w:rsidR="00854119" w:rsidRPr="00397861" w:rsidRDefault="00854119">
      <w:pPr>
        <w:rPr>
          <w:rFonts w:asciiTheme="minorHAnsi" w:hAnsiTheme="minorHAnsi" w:cstheme="minorHAnsi"/>
          <w:b/>
          <w:i/>
          <w:sz w:val="20"/>
          <w:szCs w:val="20"/>
        </w:rPr>
        <w:sectPr w:rsidR="00854119" w:rsidRPr="00397861">
          <w:headerReference w:type="default" r:id="rId8"/>
          <w:type w:val="continuous"/>
          <w:pgSz w:w="12240" w:h="15840"/>
          <w:pgMar w:top="1280" w:right="720" w:bottom="280" w:left="720" w:header="720" w:footer="720" w:gutter="0"/>
          <w:cols w:space="720"/>
        </w:sectPr>
      </w:pPr>
    </w:p>
    <w:p w14:paraId="782C918E" w14:textId="3277FF02" w:rsidR="00854119" w:rsidRPr="00397861" w:rsidRDefault="00397861">
      <w:pPr>
        <w:pStyle w:val="BodyText"/>
        <w:spacing w:before="115"/>
        <w:rPr>
          <w:rFonts w:asciiTheme="minorHAnsi" w:hAnsiTheme="minorHAnsi" w:cstheme="minorHAnsi"/>
          <w:b/>
          <w:i/>
          <w:sz w:val="20"/>
          <w:szCs w:val="20"/>
        </w:rPr>
      </w:pPr>
      <w:r w:rsidRPr="00397861">
        <w:rPr>
          <w:rFonts w:asciiTheme="minorHAnsi" w:hAnsiTheme="minorHAnsi" w:cstheme="minorHAnsi"/>
          <w:b/>
          <w:i/>
          <w:noProof/>
          <w:sz w:val="20"/>
          <w:szCs w:val="20"/>
        </w:rPr>
        <w:drawing>
          <wp:anchor distT="0" distB="0" distL="0" distR="0" simplePos="0" relativeHeight="251657728" behindDoc="0" locked="0" layoutInCell="1" allowOverlap="1" wp14:anchorId="69C1C688" wp14:editId="7FC62818">
            <wp:simplePos x="0" y="0"/>
            <wp:positionH relativeFrom="page">
              <wp:posOffset>5509260</wp:posOffset>
            </wp:positionH>
            <wp:positionV relativeFrom="paragraph">
              <wp:posOffset>29210</wp:posOffset>
            </wp:positionV>
            <wp:extent cx="1733550" cy="1049655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550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E02DD66" w14:textId="2350A3B2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4EF49913" w14:textId="2A85384A" w:rsidR="00854119" w:rsidRPr="00397861" w:rsidRDefault="00854119">
      <w:pPr>
        <w:pStyle w:val="BodyText"/>
        <w:rPr>
          <w:rFonts w:asciiTheme="minorHAnsi" w:hAnsiTheme="minorHAnsi" w:cstheme="minorHAnsi"/>
          <w:b/>
          <w:sz w:val="20"/>
          <w:szCs w:val="20"/>
        </w:rPr>
      </w:pPr>
    </w:p>
    <w:p w14:paraId="18A15408" w14:textId="05F566DE" w:rsidR="00854119" w:rsidRPr="00397861" w:rsidRDefault="00854119">
      <w:pPr>
        <w:pStyle w:val="BodyText"/>
        <w:spacing w:before="80"/>
        <w:rPr>
          <w:rFonts w:asciiTheme="minorHAnsi" w:hAnsiTheme="minorHAnsi" w:cstheme="minorHAnsi"/>
          <w:b/>
          <w:sz w:val="20"/>
          <w:szCs w:val="20"/>
        </w:rPr>
      </w:pPr>
    </w:p>
    <w:p w14:paraId="003DC05A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0232070" w14:textId="77777777" w:rsidR="006C3CB3" w:rsidRPr="00397861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3196A10" w14:textId="77777777" w:rsidR="006C3CB3" w:rsidRPr="00397861" w:rsidRDefault="006C3CB3" w:rsidP="00685BDD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60A315A" w14:textId="68FDC1BF" w:rsidR="006C3CB3" w:rsidRDefault="006C3CB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69FEBD30" w14:textId="6CACC8F4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3BA635C5" w14:textId="7269AD97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5B3570B1" w14:textId="2C311370" w:rsidR="00DE59A6" w:rsidRDefault="00DE59A6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1688754E" w14:textId="77777777" w:rsidR="00DE59A6" w:rsidRPr="00397861" w:rsidRDefault="00DE59A6" w:rsidP="0015366C">
      <w:pPr>
        <w:ind w:right="413"/>
        <w:rPr>
          <w:rFonts w:asciiTheme="minorHAnsi" w:hAnsiTheme="minorHAnsi" w:cstheme="minorHAnsi"/>
          <w:b/>
          <w:sz w:val="20"/>
          <w:szCs w:val="20"/>
        </w:rPr>
      </w:pPr>
    </w:p>
    <w:p w14:paraId="0021807D" w14:textId="51069EE2" w:rsidR="00854119" w:rsidRPr="00397861" w:rsidRDefault="00BD3788">
      <w:pPr>
        <w:ind w:left="461" w:right="413"/>
        <w:jc w:val="center"/>
        <w:rPr>
          <w:rFonts w:asciiTheme="minorHAnsi" w:hAnsiTheme="minorHAnsi" w:cstheme="minorHAnsi"/>
          <w:b/>
          <w:spacing w:val="-10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lastRenderedPageBreak/>
        <w:t>ANNEXURE-</w:t>
      </w:r>
      <w:r w:rsidRPr="00397861">
        <w:rPr>
          <w:rFonts w:asciiTheme="minorHAnsi" w:hAnsiTheme="minorHAnsi" w:cstheme="minorHAnsi"/>
          <w:b/>
          <w:spacing w:val="-10"/>
          <w:sz w:val="20"/>
          <w:szCs w:val="20"/>
        </w:rPr>
        <w:t>A</w:t>
      </w:r>
    </w:p>
    <w:p w14:paraId="0C65B339" w14:textId="7B3667BC" w:rsidR="003C2B0D" w:rsidRPr="00397861" w:rsidRDefault="003C2B0D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p w14:paraId="7136A3C9" w14:textId="77777777" w:rsidR="00811E73" w:rsidRPr="00397861" w:rsidRDefault="00811E73">
      <w:pPr>
        <w:ind w:left="461" w:right="413"/>
        <w:jc w:val="center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5"/>
        <w:gridCol w:w="6155"/>
      </w:tblGrid>
      <w:tr w:rsidR="006C3CB3" w:rsidRPr="00397861" w14:paraId="5FD6D9DC" w14:textId="77777777" w:rsidTr="00224368">
        <w:tc>
          <w:tcPr>
            <w:tcW w:w="4786" w:type="dxa"/>
          </w:tcPr>
          <w:p w14:paraId="19DE0B47" w14:textId="08F62BB5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of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the</w:t>
            </w:r>
            <w:r w:rsidRPr="00397861">
              <w:rPr>
                <w:rFonts w:asciiTheme="minorHAnsi" w:hAnsiTheme="minorHAnsi" w:cstheme="minorHAnsi"/>
                <w:b/>
                <w:spacing w:val="-12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Project</w:t>
            </w:r>
          </w:p>
        </w:tc>
        <w:tc>
          <w:tcPr>
            <w:tcW w:w="6230" w:type="dxa"/>
          </w:tcPr>
          <w:p w14:paraId="76637044" w14:textId="71D3000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SHUBHASHRAY VILAS</w:t>
            </w:r>
          </w:p>
        </w:tc>
      </w:tr>
      <w:tr w:rsidR="006C3CB3" w:rsidRPr="00397861" w14:paraId="0C8DD6F7" w14:textId="77777777" w:rsidTr="00224368">
        <w:tc>
          <w:tcPr>
            <w:tcW w:w="4786" w:type="dxa"/>
          </w:tcPr>
          <w:p w14:paraId="5070C22F" w14:textId="3A4CACC0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Applicant Name</w:t>
            </w:r>
          </w:p>
        </w:tc>
        <w:tc>
          <w:tcPr>
            <w:tcW w:w="6230" w:type="dxa"/>
          </w:tcPr>
          <w:p w14:paraId="10D6692E" w14:textId="149EBBAB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Miss.</w:t>
            </w: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Ruchi Mahtta</w:t>
            </w:r>
          </w:p>
        </w:tc>
      </w:tr>
      <w:tr w:rsidR="006C3CB3" w:rsidRPr="00397861" w14:paraId="6DDB3349" w14:textId="77777777" w:rsidTr="00224368">
        <w:tc>
          <w:tcPr>
            <w:tcW w:w="4786" w:type="dxa"/>
          </w:tcPr>
          <w:p w14:paraId="387C7F9F" w14:textId="50902F1E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Co-Applicant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Name</w:t>
            </w:r>
          </w:p>
        </w:tc>
        <w:tc>
          <w:tcPr>
            <w:tcW w:w="6230" w:type="dxa"/>
          </w:tcPr>
          <w:p w14:paraId="1B38D1F4" w14:textId="647FFAF1" w:rsidR="006C3CB3" w:rsidRPr="00397861" w:rsidRDefault="00566E75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</w:p>
        </w:tc>
      </w:tr>
      <w:tr w:rsidR="006C3CB3" w:rsidRPr="00397861" w14:paraId="7D3696EF" w14:textId="77777777" w:rsidTr="00224368">
        <w:tc>
          <w:tcPr>
            <w:tcW w:w="4786" w:type="dxa"/>
          </w:tcPr>
          <w:p w14:paraId="0D4B79D3" w14:textId="532861F6" w:rsidR="006C3CB3" w:rsidRPr="00397861" w:rsidRDefault="006C3CB3" w:rsidP="006C3CB3">
            <w:pPr>
              <w:spacing w:line="259" w:lineRule="auto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 No</w:t>
            </w:r>
          </w:p>
        </w:tc>
        <w:tc>
          <w:tcPr>
            <w:tcW w:w="6230" w:type="dxa"/>
          </w:tcPr>
          <w:p w14:paraId="238D4256" w14:textId="1E8A7ED9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B-87-GF</w:t>
            </w:r>
          </w:p>
        </w:tc>
      </w:tr>
      <w:tr w:rsidR="006C3CB3" w:rsidRPr="00397861" w14:paraId="62B6AFE4" w14:textId="77777777" w:rsidTr="00224368">
        <w:tc>
          <w:tcPr>
            <w:tcW w:w="4786" w:type="dxa"/>
          </w:tcPr>
          <w:p w14:paraId="324949C8" w14:textId="550FD8E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Floor</w:t>
            </w:r>
          </w:p>
        </w:tc>
        <w:tc>
          <w:tcPr>
            <w:tcW w:w="6230" w:type="dxa"/>
          </w:tcPr>
          <w:p w14:paraId="40A05A58" w14:textId="0EB1197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eastAsiaTheme="minorHAnsi" w:hAnsiTheme="minorHAnsi" w:cstheme="minorHAnsi"/>
                <w:bCs/>
                <w:sz w:val="20"/>
                <w:szCs w:val="20"/>
                <w:lang w:val="en-IN"/>
              </w:rPr>
              <w:t>Ground Floor GF</w:t>
            </w:r>
          </w:p>
        </w:tc>
      </w:tr>
      <w:tr w:rsidR="006C3CB3" w:rsidRPr="00397861" w14:paraId="79AFCE66" w14:textId="77777777" w:rsidTr="00224368">
        <w:tc>
          <w:tcPr>
            <w:tcW w:w="4786" w:type="dxa"/>
          </w:tcPr>
          <w:p w14:paraId="1586BA70" w14:textId="460A10AD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Unit</w:t>
            </w:r>
            <w:r w:rsidRPr="00397861">
              <w:rPr>
                <w:rFonts w:asciiTheme="minorHAnsi" w:hAnsiTheme="minorHAnsi" w:cstheme="minorHAnsi"/>
                <w:b/>
                <w:spacing w:val="-1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Type</w:t>
            </w:r>
          </w:p>
        </w:tc>
        <w:tc>
          <w:tcPr>
            <w:tcW w:w="6230" w:type="dxa"/>
          </w:tcPr>
          <w:p w14:paraId="6CAB10C9" w14:textId="7442069F" w:rsidR="006C3CB3" w:rsidRPr="00C729D8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>3BHK+Study</w:t>
            </w:r>
            <w:r w:rsidR="00AF32A1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</w:t>
            </w: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>Duplex +Study</w:t>
            </w:r>
          </w:p>
        </w:tc>
      </w:tr>
      <w:tr w:rsidR="006C3CB3" w:rsidRPr="00397861" w14:paraId="4B3480AA" w14:textId="77777777" w:rsidTr="00224368">
        <w:tc>
          <w:tcPr>
            <w:tcW w:w="4786" w:type="dxa"/>
          </w:tcPr>
          <w:p w14:paraId="688E2819" w14:textId="59C7AC71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Basic Selling</w:t>
            </w:r>
            <w:r w:rsidRPr="00397861">
              <w:rPr>
                <w:rFonts w:asciiTheme="minorHAnsi" w:hAnsiTheme="minorHAnsi" w:cstheme="minorHAnsi"/>
                <w:b/>
                <w:spacing w:val="5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Price</w:t>
            </w:r>
          </w:p>
        </w:tc>
        <w:tc>
          <w:tcPr>
            <w:tcW w:w="6230" w:type="dxa"/>
          </w:tcPr>
          <w:p w14:paraId="30A52977" w14:textId="1AE54557" w:rsidR="006C3CB3" w:rsidRPr="00397861" w:rsidRDefault="006C3CB3" w:rsidP="003C2B0D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23,00,000.00</w:t>
            </w:r>
          </w:p>
        </w:tc>
      </w:tr>
      <w:tr w:rsidR="006C3CB3" w:rsidRPr="00397861" w14:paraId="6E830B6F" w14:textId="77777777" w:rsidTr="00224368">
        <w:tc>
          <w:tcPr>
            <w:tcW w:w="4786" w:type="dxa"/>
          </w:tcPr>
          <w:p w14:paraId="3838C9B5" w14:textId="4B0E4B94" w:rsidR="006C3CB3" w:rsidRPr="00397861" w:rsidRDefault="003A47D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Extra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Area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&amp;</w:t>
            </w:r>
            <w:r w:rsidR="006C3CB3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Preferred Location Charges</w:t>
            </w:r>
          </w:p>
        </w:tc>
        <w:tc>
          <w:tcPr>
            <w:tcW w:w="6230" w:type="dxa"/>
          </w:tcPr>
          <w:p w14:paraId="759EF752" w14:textId="167EBBBF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0.00</w:t>
            </w:r>
          </w:p>
        </w:tc>
      </w:tr>
      <w:tr w:rsidR="006C3CB3" w:rsidRPr="00397861" w14:paraId="12A28C9D" w14:textId="77777777" w:rsidTr="00224368">
        <w:tc>
          <w:tcPr>
            <w:tcW w:w="4786" w:type="dxa"/>
          </w:tcPr>
          <w:p w14:paraId="2AA8A7E5" w14:textId="5864BF6A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GST </w:t>
            </w:r>
            <w:r w:rsidRPr="00397861">
              <w:rPr>
                <w:rFonts w:asciiTheme="minorHAnsi" w:hAnsiTheme="minorHAnsi" w:cstheme="minorHAnsi"/>
                <w:b/>
                <w:spacing w:val="-2"/>
                <w:sz w:val="20"/>
                <w:szCs w:val="20"/>
              </w:rPr>
              <w:t>Payable</w:t>
            </w:r>
          </w:p>
        </w:tc>
        <w:tc>
          <w:tcPr>
            <w:tcW w:w="6230" w:type="dxa"/>
          </w:tcPr>
          <w:p w14:paraId="233DBDAE" w14:textId="0A47E5AD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23,000.00</w:t>
            </w:r>
          </w:p>
        </w:tc>
      </w:tr>
      <w:tr w:rsidR="00685BDD" w:rsidRPr="00397861" w14:paraId="23442014" w14:textId="77777777" w:rsidTr="00224368">
        <w:tc>
          <w:tcPr>
            <w:tcW w:w="4786" w:type="dxa"/>
          </w:tcPr>
          <w:p w14:paraId="619525DD" w14:textId="24643243" w:rsidR="002F382D" w:rsidRPr="00397861" w:rsidRDefault="00685BD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IFMS </w:t>
            </w:r>
          </w:p>
          <w:p w14:paraId="61FF37DA" w14:textId="31DA726B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Advance Maintenance</w:t>
            </w:r>
            <w:r w:rsidR="00685BDD"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230" w:type="dxa"/>
          </w:tcPr>
          <w:p w14:paraId="1065AFDA" w14:textId="77777777" w:rsidR="00685BDD" w:rsidRPr="00397861" w:rsidRDefault="002F382D" w:rsidP="006C3CB3">
            <w:pPr>
              <w:ind w:right="413"/>
              <w:rPr>
                <w:rFonts w:asciiTheme="minorHAnsi" w:hAnsiTheme="minorHAnsi" w:cstheme="minorHAnsi"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sz w:val="20"/>
                <w:szCs w:val="20"/>
              </w:rPr>
              <w:t xml:space="preserve"> 30,000.00</w:t>
            </w:r>
          </w:p>
          <w:p w14:paraId="170E8655" w14:textId="27357597" w:rsidR="002F382D" w:rsidRPr="0056085D" w:rsidRDefault="0056085D" w:rsidP="0056085D">
            <w:pPr>
              <w:pStyle w:val="BodyText"/>
            </w:pPr>
            <w:proofErr w:type="spellStart"/>
            <w:proofErr w:type="spellEnd"/>
            <w:r>
              <w:rPr>
                <w:spacing w:val="-2"/>
              </w:rPr>
              <w:t xml:space="preserve"> 9,000.00</w:t>
            </w:r>
          </w:p>
        </w:tc>
      </w:tr>
      <w:tr w:rsidR="006C3CB3" w:rsidRPr="00397861" w14:paraId="61BBD84E" w14:textId="77777777" w:rsidTr="00224368">
        <w:tc>
          <w:tcPr>
            <w:tcW w:w="4786" w:type="dxa"/>
          </w:tcPr>
          <w:p w14:paraId="00F912B2" w14:textId="7A5C0F66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Total</w:t>
            </w:r>
            <w:r w:rsidRPr="00397861">
              <w:rPr>
                <w:rFonts w:asciiTheme="minorHAnsi" w:hAnsiTheme="minorHAnsi" w:cstheme="minorHAnsi"/>
                <w:b/>
                <w:spacing w:val="-3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z w:val="20"/>
                <w:szCs w:val="20"/>
              </w:rPr>
              <w:t>Amount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="003A47D3"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>to be collected</w:t>
            </w:r>
            <w:r w:rsidRPr="00397861">
              <w:rPr>
                <w:rFonts w:asciiTheme="minorHAnsi" w:hAnsiTheme="minorHAnsi" w:cstheme="minorHAnsi"/>
                <w:b/>
                <w:spacing w:val="-1"/>
                <w:sz w:val="20"/>
                <w:szCs w:val="20"/>
              </w:rPr>
              <w:t xml:space="preserve"> </w:t>
            </w:r>
            <w:r w:rsidRPr="00397861">
              <w:rPr>
                <w:rFonts w:asciiTheme="minorHAnsi" w:hAnsiTheme="minorHAnsi" w:cstheme="minorHAnsi"/>
                <w:b/>
                <w:spacing w:val="-4"/>
                <w:sz w:val="20"/>
                <w:szCs w:val="20"/>
              </w:rPr>
              <w:t>(Rs.)</w:t>
            </w:r>
          </w:p>
        </w:tc>
        <w:tc>
          <w:tcPr>
            <w:tcW w:w="6230" w:type="dxa"/>
          </w:tcPr>
          <w:p w14:paraId="6E4ED7DB" w14:textId="3CB6B754" w:rsidR="006C3CB3" w:rsidRPr="00397861" w:rsidRDefault="006C3CB3" w:rsidP="006C3CB3">
            <w:pPr>
              <w:ind w:right="413"/>
              <w:rPr>
                <w:rFonts w:asciiTheme="minorHAnsi" w:hAnsiTheme="minorHAnsi" w:cstheme="minorHAnsi"/>
                <w:bCs/>
                <w:sz w:val="20"/>
                <w:szCs w:val="20"/>
              </w:rPr>
            </w:pPr>
            <w:proofErr w:type="spellStart"/>
            <w:proofErr w:type="spellEnd"/>
            <w:r>
              <w:rPr>
                <w:rFonts w:asciiTheme="minorHAnsi" w:hAnsiTheme="minorHAnsi" w:cstheme="minorHAnsi"/>
                <w:bCs/>
                <w:color w:val="000000" w:themeColor="text1"/>
                <w:sz w:val="20"/>
                <w:szCs w:val="20"/>
              </w:rPr>
              <w:t xml:space="preserve"> 23,62,000.00</w:t>
            </w:r>
          </w:p>
        </w:tc>
      </w:tr>
    </w:tbl>
    <w:p w14:paraId="7F83F837" w14:textId="77777777" w:rsidR="00854119" w:rsidRPr="00397861" w:rsidRDefault="00854119">
      <w:pPr>
        <w:pStyle w:val="BodyText"/>
        <w:spacing w:before="44"/>
        <w:rPr>
          <w:rFonts w:asciiTheme="minorHAnsi" w:hAnsiTheme="minorHAnsi" w:cstheme="minorHAnsi"/>
          <w:sz w:val="20"/>
          <w:szCs w:val="20"/>
        </w:rPr>
      </w:pPr>
    </w:p>
    <w:p w14:paraId="7C983B2E" w14:textId="6FB74C0D" w:rsidR="006C3CB3" w:rsidRPr="00397861" w:rsidRDefault="00685BDD" w:rsidP="00811E73">
      <w:pPr>
        <w:spacing w:after="8"/>
        <w:ind w:left="203"/>
        <w:rPr>
          <w:rFonts w:asciiTheme="minorHAnsi" w:hAnsiTheme="minorHAnsi" w:cstheme="minorHAnsi"/>
          <w:b/>
          <w:spacing w:val="-4"/>
          <w:sz w:val="20"/>
          <w:szCs w:val="20"/>
        </w:rPr>
      </w:pPr>
      <w:r w:rsidRPr="00397861">
        <w:rPr>
          <w:rFonts w:asciiTheme="minorHAnsi" w:hAnsiTheme="minorHAnsi" w:cstheme="minorHAnsi"/>
          <w:b/>
          <w:sz w:val="20"/>
          <w:szCs w:val="20"/>
        </w:rPr>
        <w:t>PAYMENT</w:t>
      </w:r>
      <w:r w:rsidRPr="00397861">
        <w:rPr>
          <w:rFonts w:asciiTheme="minorHAnsi" w:hAnsiTheme="minorHAnsi" w:cstheme="minorHAnsi"/>
          <w:b/>
          <w:spacing w:val="-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b/>
          <w:spacing w:val="-4"/>
          <w:sz w:val="20"/>
          <w:szCs w:val="20"/>
        </w:rPr>
        <w:t>PLAN</w:t>
      </w:r>
    </w:p>
    <w:p w14:paraId="1313DBD3" w14:textId="77777777" w:rsidR="00397861" w:rsidRPr="00397861" w:rsidRDefault="00397861" w:rsidP="00811E73">
      <w:pPr>
        <w:spacing w:after="8"/>
        <w:ind w:left="203"/>
        <w:rPr>
          <w:rFonts w:asciiTheme="minorHAnsi" w:hAnsiTheme="minorHAnsi" w:cstheme="minorHAnsi"/>
          <w:b/>
          <w:sz w:val="20"/>
          <w:szCs w:val="20"/>
        </w:rPr>
      </w:pPr>
    </w:p>
    <w:tbl>
      <w:tblPr>
        <w:tblStyle w:val="TableGrid"/>
        <w:tblW w:w="5000" w:type="auto"/>
        <w:tblLook w:val="04A0"/>
      </w:tblPr>
      <w:tblGrid>
        <w:gridCol w:w="2310"/>
        <w:gridCol w:w="2310"/>
        <w:gridCol w:w="2310"/>
        <w:gridCol w:w="2310"/>
        <w:gridCol w:w="2310"/>
        <w:gridCol w:w="2310"/>
        <w:gridCol w:w="2310"/>
      </w:tblGrid>
      <w:tr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SrNO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Occasion Name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Due %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Taxable Amount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CGST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SGST</w:t>
            </w:r>
          </w:p>
        </w:tc>
        <w:tc>
          <w:tcPr>
            <w:tcW w:w="3000" w:type="dxa"/>
            <w:shd w:val="clear" w:color="auto" w:fill="87CEFA"/>
            <w:vAlign w:val="center"/>
          </w:tcPr>
          <w:p>
            <w:pPr>
              <w:jc w:val="center"/>
            </w:pPr>
            <w:r>
              <w:rPr>
                <w:after w:val="0"/>
                <w:before w:val="0"/>
              </w:rPr>
              <w:br/>
            </w:r>
            <w:r>
              <w:rPr>
                <w:after w:val="0"/>
                <w:before w:val="0"/>
              </w:rPr>
              <w:t>Installment Amount</w:t>
            </w:r>
          </w:p>
        </w:tc>
        <w:trPr>
          <w:tblHeader/>
        </w:trPr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1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Booking Amount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2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Builder Buyer Agreement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2,32,300.00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3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Foundation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4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1st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5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2nd slab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20.00 %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2,300.00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4,64,600.00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6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Commencement of internal and external plaster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1,725.00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3,48,450.00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7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On Offer of Possession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5.00 %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1,15,000.00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575.00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1,16,150.00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 Selling Price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23,00,000.00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23,23,000.00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8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IFMS Charges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30,000.00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  <w:r>
              <w:t>9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Advance Maintenance for 12 months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9,000.00</w:t>
            </w:r>
          </w:p>
        </w:tc>
      </w:tr>
      <w:tr>
        <w:tc>
          <w:tcPr>
            <w:tcW w:w="2310" w:type="auto"/>
            <w:vAlign w:val="center"/>
          </w:tcPr>
          <w:p>
            <w:pPr/>
            <w:r>
              <w:br/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Total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>100.00 %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23,39,000.00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11,500.00</w:t>
            </w:r>
          </w:p>
        </w:tc>
        <w:tc>
          <w:tcPr>
            <w:tcW w:w="2310" w:type="auto"/>
            <w:vAlign w:val="center"/>
          </w:tcPr>
          <w:p>
            <w:pPr/>
            <w:r>
              <w:br/>
            </w:r>
            <w:r>
              <w:t xml:space="preserve"> 23,62,000.00</w:t>
            </w:r>
          </w:p>
        </w:tc>
      </w:tr>
    </w:tbl>
    <w:p w14:paraId="164D0449" w14:textId="77777777" w:rsidR="00397861" w:rsidRPr="00397861" w:rsidRDefault="00397861">
      <w:pPr>
        <w:ind w:left="203"/>
        <w:rPr>
          <w:rFonts w:asciiTheme="minorHAnsi" w:hAnsiTheme="minorHAnsi" w:cstheme="minorHAnsi"/>
          <w:i/>
          <w:spacing w:val="-2"/>
          <w:sz w:val="20"/>
          <w:szCs w:val="20"/>
        </w:rPr>
      </w:pPr>
    </w:p>
    <w:p w14:paraId="61AF7EBB" w14:textId="7BE4DF07" w:rsidR="00854119" w:rsidRPr="00397861" w:rsidRDefault="00BD3788">
      <w:pPr>
        <w:ind w:left="203"/>
        <w:rPr>
          <w:rFonts w:asciiTheme="minorHAnsi" w:hAnsiTheme="minorHAnsi" w:cstheme="minorHAnsi"/>
          <w:i/>
          <w:sz w:val="20"/>
          <w:szCs w:val="20"/>
        </w:rPr>
      </w:pPr>
      <w:proofErr w:type="gramStart"/>
      <w:r w:rsidRPr="00397861">
        <w:rPr>
          <w:rFonts w:asciiTheme="minorHAnsi" w:hAnsiTheme="minorHAnsi" w:cstheme="minorHAnsi"/>
          <w:i/>
          <w:spacing w:val="-2"/>
          <w:sz w:val="20"/>
          <w:szCs w:val="20"/>
        </w:rPr>
        <w:t>Notes:-</w:t>
      </w:r>
      <w:proofErr w:type="gramEnd"/>
    </w:p>
    <w:p w14:paraId="249DBA74" w14:textId="3372F04A" w:rsidR="00854119" w:rsidRPr="00397861" w:rsidRDefault="00BD3788" w:rsidP="00962D0F">
      <w:pPr>
        <w:pStyle w:val="ListParagraph"/>
        <w:numPr>
          <w:ilvl w:val="0"/>
          <w:numId w:val="1"/>
        </w:numPr>
        <w:tabs>
          <w:tab w:val="left" w:pos="433"/>
        </w:tabs>
        <w:spacing w:before="22" w:line="259" w:lineRule="auto"/>
        <w:ind w:left="20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A non-refundable, interest-free maintenance security (IFMS) </w:t>
      </w:r>
      <w:r w:rsidR="006C3CB3" w:rsidRPr="00397861">
        <w:rPr>
          <w:rFonts w:asciiTheme="minorHAnsi" w:hAnsiTheme="minorHAnsi" w:cstheme="minorHAnsi"/>
          <w:i/>
          <w:sz w:val="20"/>
          <w:szCs w:val="20"/>
        </w:rPr>
        <w:t>as</w:t>
      </w:r>
      <w:r w:rsidR="002E22A0" w:rsidRPr="00397861">
        <w:rPr>
          <w:rFonts w:asciiTheme="minorHAnsi" w:hAnsiTheme="minorHAnsi" w:cstheme="minorHAnsi"/>
          <w:i/>
          <w:sz w:val="20"/>
          <w:szCs w:val="20"/>
        </w:rPr>
        <w:t xml:space="preserve"> mentioned above</w:t>
      </w:r>
      <w:r w:rsidRPr="00397861">
        <w:rPr>
          <w:rFonts w:asciiTheme="minorHAnsi" w:hAnsiTheme="minorHAnsi" w:cstheme="minorHAnsi"/>
          <w:i/>
          <w:sz w:val="20"/>
          <w:szCs w:val="20"/>
        </w:rPr>
        <w:t xml:space="preserve"> will be payable at the time of the 'Offer of Possession'.</w:t>
      </w:r>
    </w:p>
    <w:p w14:paraId="423DE738" w14:textId="77777777" w:rsidR="00AD0116" w:rsidRPr="00397861" w:rsidRDefault="00BD3788" w:rsidP="00962D0F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>Any other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taxes,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electric installation charges, Stamp duty &amp;</w:t>
      </w:r>
      <w:r w:rsidRPr="00397861">
        <w:rPr>
          <w:rFonts w:asciiTheme="minorHAnsi" w:hAnsiTheme="minorHAnsi" w:cstheme="minorHAnsi"/>
          <w:i/>
          <w:spacing w:val="20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Registry charges</w:t>
      </w:r>
      <w:r w:rsidRPr="00397861">
        <w:rPr>
          <w:rFonts w:asciiTheme="minorHAnsi" w:hAnsiTheme="minorHAnsi" w:cstheme="minorHAnsi"/>
          <w:i/>
          <w:spacing w:val="18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shall be</w:t>
      </w:r>
      <w:r w:rsidRPr="00397861">
        <w:rPr>
          <w:rFonts w:asciiTheme="minorHAnsi" w:hAnsiTheme="minorHAnsi" w:cstheme="minorHAnsi"/>
          <w:i/>
          <w:spacing w:val="19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extra as per government norms.</w:t>
      </w:r>
    </w:p>
    <w:p w14:paraId="21C45585" w14:textId="77777777" w:rsidR="00397861" w:rsidRDefault="00BD3788" w:rsidP="00397861">
      <w:pPr>
        <w:pStyle w:val="ListParagraph"/>
        <w:numPr>
          <w:ilvl w:val="0"/>
          <w:numId w:val="1"/>
        </w:numPr>
        <w:tabs>
          <w:tab w:val="left" w:pos="440"/>
        </w:tabs>
        <w:spacing w:before="6" w:line="259" w:lineRule="auto"/>
        <w:ind w:left="203" w:right="673" w:firstLine="0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rFonts w:asciiTheme="minorHAnsi" w:hAnsiTheme="minorHAnsi" w:cstheme="minorHAnsi"/>
          <w:i/>
          <w:sz w:val="20"/>
          <w:szCs w:val="20"/>
        </w:rPr>
        <w:t xml:space="preserve">Payments should be made via cheque /UPI /Debit Card/ Net Banking, in favor of </w:t>
      </w:r>
      <w:r>
        <w:rPr>
          <w:rFonts w:asciiTheme="minorHAnsi" w:hAnsiTheme="minorHAnsi" w:cstheme="minorHAnsi"/>
          <w:b/>
          <w:i/>
          <w:sz w:val="20"/>
          <w:szCs w:val="20"/>
        </w:rPr>
        <w:t>PURE AWAS BUILDERS LLP</w:t>
      </w:r>
      <w:r w:rsidR="00AD0116" w:rsidRPr="00397861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  <w:r w:rsidRPr="00397861">
        <w:rPr>
          <w:rFonts w:asciiTheme="minorHAnsi" w:hAnsiTheme="minorHAnsi" w:cstheme="minorHAnsi"/>
          <w:i/>
          <w:sz w:val="20"/>
          <w:szCs w:val="20"/>
        </w:rPr>
        <w:t>payable at Delhi/Gurgaon.</w:t>
      </w:r>
    </w:p>
    <w:p w14:paraId="2ED93729" w14:textId="77777777" w:rsidR="00397861" w:rsidRDefault="00397861" w:rsidP="00397861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</w:p>
    <w:p w14:paraId="43E38130" w14:textId="138B5D90" w:rsidR="00854119" w:rsidRPr="00397861" w:rsidRDefault="00397861" w:rsidP="009304CA">
      <w:pPr>
        <w:pStyle w:val="ListParagraph"/>
        <w:tabs>
          <w:tab w:val="left" w:pos="440"/>
        </w:tabs>
        <w:spacing w:before="6" w:line="259" w:lineRule="auto"/>
        <w:ind w:right="673"/>
        <w:jc w:val="both"/>
        <w:rPr>
          <w:rFonts w:asciiTheme="minorHAnsi" w:hAnsiTheme="minorHAnsi" w:cstheme="minorHAnsi"/>
          <w:i/>
          <w:sz w:val="20"/>
          <w:szCs w:val="20"/>
        </w:rPr>
      </w:pPr>
      <w:r w:rsidRPr="00397861">
        <w:rPr>
          <w:b/>
          <w:noProof/>
        </w:rPr>
        <w:drawing>
          <wp:anchor distT="0" distB="0" distL="0" distR="0" simplePos="0" relativeHeight="251664896" behindDoc="0" locked="0" layoutInCell="1" allowOverlap="1" wp14:anchorId="2880CCA5" wp14:editId="07166C69">
            <wp:simplePos x="0" y="0"/>
            <wp:positionH relativeFrom="page">
              <wp:posOffset>5288280</wp:posOffset>
            </wp:positionH>
            <wp:positionV relativeFrom="paragraph">
              <wp:posOffset>840105</wp:posOffset>
            </wp:positionV>
            <wp:extent cx="1733663" cy="1049655"/>
            <wp:effectExtent l="0" t="0" r="0" b="0"/>
            <wp:wrapNone/>
            <wp:docPr id="489425827" name="Image 3" descr="A close-up of a company's office&#10;&#10;AI-generated content may be incorrect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9425827" name="Image 3" descr="A close-up of a company's office&#10;&#10;AI-generated content may be incorrect.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33663" cy="10496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D528A" w:rsidRPr="00397861">
        <w:rPr>
          <w:noProof/>
        </w:rPr>
        <w:drawing>
          <wp:anchor distT="0" distB="0" distL="0" distR="0" simplePos="0" relativeHeight="251660800" behindDoc="1" locked="0" layoutInCell="1" allowOverlap="1" wp14:anchorId="55DC6765" wp14:editId="0D11A3DE">
            <wp:simplePos x="0" y="0"/>
            <wp:positionH relativeFrom="page">
              <wp:posOffset>600075</wp:posOffset>
            </wp:positionH>
            <wp:positionV relativeFrom="paragraph">
              <wp:posOffset>340995</wp:posOffset>
            </wp:positionV>
            <wp:extent cx="1200150" cy="396240"/>
            <wp:effectExtent l="0" t="0" r="0" b="3810"/>
            <wp:wrapTopAndBottom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396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BD3788" w:rsidRPr="00397861">
        <w:rPr>
          <w:rFonts w:asciiTheme="minorHAnsi" w:hAnsiTheme="minorHAnsi" w:cstheme="minorHAnsi"/>
          <w:i/>
          <w:noProof/>
          <w:sz w:val="20"/>
          <w:szCs w:val="20"/>
        </w:rPr>
        <mc:AlternateContent>
          <mc:Choice Requires="wps">
            <w:drawing>
              <wp:anchor distT="0" distB="0" distL="0" distR="0" simplePos="0" relativeHeight="251661824" behindDoc="1" locked="0" layoutInCell="1" allowOverlap="1" wp14:anchorId="18F38540" wp14:editId="514BA9A9">
                <wp:simplePos x="0" y="0"/>
                <wp:positionH relativeFrom="page">
                  <wp:posOffset>562356</wp:posOffset>
                </wp:positionH>
                <wp:positionV relativeFrom="paragraph">
                  <wp:posOffset>759152</wp:posOffset>
                </wp:positionV>
                <wp:extent cx="2612390" cy="1270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612390" cy="1270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612390" h="12700">
                              <a:moveTo>
                                <a:pt x="2612136" y="12192"/>
                              </a:moveTo>
                              <a:lnTo>
                                <a:pt x="0" y="12192"/>
                              </a:lnTo>
                              <a:lnTo>
                                <a:pt x="0" y="0"/>
                              </a:lnTo>
                              <a:lnTo>
                                <a:pt x="2612136" y="0"/>
                              </a:lnTo>
                              <a:lnTo>
                                <a:pt x="2612136" y="1219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  <w:pict>
              <v:shape w14:anchorId="056FE919" id="Graphic 7" o:spid="_x0000_s1026" style="position:absolute;margin-left:44.3pt;margin-top:59.8pt;width:205.7pt;height:1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612390,127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" path="m2612136,12192l,12192,,,2612136,r,12192xe" fillcolor="black" stroked="f">
                <v:path arrowok="t"/>
                <w10:wrap type="topAndBottom" anchorx="page"/>
              </v:shape>
            </w:pict>
          </mc:Fallback>
        </mc:AlternateContent>
      </w:r>
    </w:p>
    <w:p w14:paraId="09DFF77E" w14:textId="77777777" w:rsidR="00854119" w:rsidRPr="00397861" w:rsidRDefault="00854119">
      <w:pPr>
        <w:pStyle w:val="BodyText"/>
        <w:spacing w:before="64"/>
        <w:rPr>
          <w:rFonts w:asciiTheme="minorHAnsi" w:hAnsiTheme="minorHAnsi" w:cstheme="minorHAnsi"/>
          <w:i/>
          <w:sz w:val="20"/>
          <w:szCs w:val="20"/>
        </w:rPr>
      </w:pPr>
    </w:p>
    <w:p w14:paraId="105D2AD8" w14:textId="77777777" w:rsidR="00464CDC" w:rsidRPr="003940C0" w:rsidRDefault="00464CDC" w:rsidP="00464CDC">
      <w:pPr>
        <w:pStyle w:val="BodyText"/>
        <w:spacing w:before="6"/>
        <w:ind w:left="284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>PURE AWAS BUILDERS LLP</w:t>
      </w:r>
      <w:r w:rsidRPr="003940C0">
        <w:rPr>
          <w:rFonts w:asciiTheme="minorHAnsi" w:hAnsiTheme="minorHAnsi" w:cstheme="minorHAnsi"/>
          <w:color w:val="000000"/>
          <w:spacing w:val="2"/>
          <w:sz w:val="20"/>
          <w:szCs w:val="20"/>
        </w:rPr>
        <w:t xml:space="preserve"> </w:t>
      </w:r>
    </w:p>
    <w:p w14:paraId="61414C3A" w14:textId="77777777" w:rsidR="00464CDC" w:rsidRPr="003940C0" w:rsidRDefault="00464CDC" w:rsidP="00464CDC">
      <w:pPr>
        <w:ind w:left="203"/>
        <w:rPr>
          <w:rFonts w:asciiTheme="minorHAnsi" w:hAnsiTheme="minorHAnsi" w:cstheme="minorHAnsi"/>
          <w:b/>
          <w:sz w:val="20"/>
          <w:szCs w:val="20"/>
        </w:rPr>
      </w:pPr>
      <w:r w:rsidRPr="003940C0">
        <w:rPr>
          <w:rFonts w:asciiTheme="minorHAnsi" w:hAnsiTheme="minorHAnsi" w:cstheme="minorHAnsi"/>
          <w:b/>
          <w:i/>
          <w:sz w:val="20"/>
          <w:szCs w:val="20"/>
        </w:rPr>
        <w:t>(Authorized</w:t>
      </w:r>
      <w:r w:rsidRPr="003940C0">
        <w:rPr>
          <w:rFonts w:asciiTheme="minorHAnsi" w:hAnsiTheme="minorHAnsi" w:cstheme="minorHAnsi"/>
          <w:b/>
          <w:i/>
          <w:spacing w:val="5"/>
          <w:sz w:val="20"/>
          <w:szCs w:val="20"/>
        </w:rPr>
        <w:t xml:space="preserve"> </w:t>
      </w:r>
      <w:r w:rsidRPr="003940C0">
        <w:rPr>
          <w:rFonts w:asciiTheme="minorHAnsi" w:hAnsiTheme="minorHAnsi" w:cstheme="minorHAnsi"/>
          <w:b/>
          <w:i/>
          <w:spacing w:val="-2"/>
          <w:sz w:val="20"/>
          <w:szCs w:val="20"/>
        </w:rPr>
        <w:t>Signatory</w:t>
      </w:r>
      <w:r>
        <w:rPr>
          <w:rFonts w:asciiTheme="minorHAnsi" w:hAnsiTheme="minorHAnsi" w:cstheme="minorHAnsi"/>
          <w:b/>
          <w:i/>
          <w:spacing w:val="-2"/>
          <w:sz w:val="20"/>
          <w:szCs w:val="20"/>
        </w:rPr>
        <w:t>)</w:t>
      </w:r>
    </w:p>
    <w:p w14:paraId="70264336" w14:textId="1FC62A9A" w:rsidR="00854119" w:rsidRPr="00397861" w:rsidRDefault="00854119">
      <w:pPr>
        <w:ind w:left="203"/>
        <w:rPr>
          <w:rFonts w:asciiTheme="minorHAnsi" w:hAnsiTheme="minorHAnsi" w:cstheme="minorHAnsi"/>
          <w:b/>
          <w:sz w:val="20"/>
          <w:szCs w:val="20"/>
        </w:rPr>
      </w:pPr>
    </w:p>
    <w:sectPr w:rsidR="00854119" w:rsidRPr="00397861">
      <w:type w:val="continuous"/>
      <w:pgSz w:w="12240" w:h="15840"/>
      <w:pgMar w:top="1280" w:right="720" w:bottom="280" w:left="7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71A30D" w14:textId="77777777" w:rsidR="00A16FE7" w:rsidRDefault="00A16FE7" w:rsidP="003C2B0D">
      <w:r>
        <w:separator/>
      </w:r>
    </w:p>
  </w:endnote>
  <w:endnote w:type="continuationSeparator" w:id="0">
    <w:p w14:paraId="4F1F5045" w14:textId="77777777" w:rsidR="00A16FE7" w:rsidRDefault="00A16FE7" w:rsidP="003C2B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AF325F1" w14:textId="77777777" w:rsidR="00A16FE7" w:rsidRDefault="00A16FE7" w:rsidP="003C2B0D">
      <w:r>
        <w:separator/>
      </w:r>
    </w:p>
  </w:footnote>
  <w:footnote w:type="continuationSeparator" w:id="0">
    <w:p w14:paraId="2319C06C" w14:textId="77777777" w:rsidR="00A16FE7" w:rsidRDefault="00A16FE7" w:rsidP="003C2B0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7617F22" w14:textId="7F8FECE4" w:rsidR="003C2B0D" w:rsidRDefault="003C2B0D" w:rsidP="003C2B0D">
    <w:pPr>
      <w:spacing w:before="106"/>
      <w:ind w:left="203"/>
      <w:rPr>
        <w:b/>
      </w:rPr>
    </w:pPr>
    <w:r>
      <w:rPr>
        <w:b/>
        <w:noProof/>
      </w:rPr>
      <w:drawing>
        <wp:anchor distT="0" distB="0" distL="0" distR="0" simplePos="0" relativeHeight="251658752" behindDoc="0" locked="0" layoutInCell="1" allowOverlap="1" wp14:anchorId="63605F56" wp14:editId="1D8A4981">
          <wp:simplePos x="0" y="0"/>
          <wp:positionH relativeFrom="page">
            <wp:posOffset>6097905</wp:posOffset>
          </wp:positionH>
          <wp:positionV relativeFrom="paragraph">
            <wp:posOffset>-222885</wp:posOffset>
          </wp:positionV>
          <wp:extent cx="1217599" cy="922409"/>
          <wp:effectExtent l="0" t="0" r="0" b="0"/>
          <wp:wrapNone/>
          <wp:docPr id="8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217599" cy="922409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59AEC19" w14:textId="4F7FF03F" w:rsidR="003C2B0D" w:rsidRDefault="003C2B0D" w:rsidP="003C2B0D">
    <w:pPr>
      <w:spacing w:before="106"/>
      <w:ind w:left="203"/>
      <w:rPr>
        <w:b/>
      </w:rPr>
    </w:pPr>
    <w:r>
      <w:rPr>
        <w:b/>
      </w:rPr>
      <w:t>PURE AWAS BUILDERS LLP</w:t>
    </w:r>
  </w:p>
  <w:p w14:paraId="09E034EE" w14:textId="77777777" w:rsidR="003C2B0D" w:rsidRDefault="003C2B0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A6B5BC7"/>
    <w:multiLevelType w:val="hybridMultilevel"/>
    <w:tmpl w:val="7696F6C8"/>
    <w:lvl w:ilvl="0" w:tplc="1B084492">
      <w:start w:val="1"/>
      <w:numFmt w:val="decimal"/>
      <w:lvlText w:val="%1."/>
      <w:lvlJc w:val="left"/>
      <w:pPr>
        <w:ind w:left="204" w:hanging="231"/>
      </w:pPr>
      <w:rPr>
        <w:rFonts w:ascii="Calibri" w:eastAsia="Calibri" w:hAnsi="Calibri" w:cs="Calibri" w:hint="default"/>
        <w:b w:val="0"/>
        <w:bCs w:val="0"/>
        <w:i/>
        <w:iCs/>
        <w:spacing w:val="0"/>
        <w:w w:val="100"/>
        <w:sz w:val="22"/>
        <w:szCs w:val="22"/>
        <w:lang w:val="en-US" w:eastAsia="en-US" w:bidi="ar-SA"/>
      </w:rPr>
    </w:lvl>
    <w:lvl w:ilvl="1" w:tplc="164E1FA0">
      <w:numFmt w:val="bullet"/>
      <w:lvlText w:val="•"/>
      <w:lvlJc w:val="left"/>
      <w:pPr>
        <w:ind w:left="1260" w:hanging="231"/>
      </w:pPr>
      <w:rPr>
        <w:rFonts w:hint="default"/>
        <w:lang w:val="en-US" w:eastAsia="en-US" w:bidi="ar-SA"/>
      </w:rPr>
    </w:lvl>
    <w:lvl w:ilvl="2" w:tplc="8E7EEFC4">
      <w:numFmt w:val="bullet"/>
      <w:lvlText w:val="•"/>
      <w:lvlJc w:val="left"/>
      <w:pPr>
        <w:ind w:left="2320" w:hanging="231"/>
      </w:pPr>
      <w:rPr>
        <w:rFonts w:hint="default"/>
        <w:lang w:val="en-US" w:eastAsia="en-US" w:bidi="ar-SA"/>
      </w:rPr>
    </w:lvl>
    <w:lvl w:ilvl="3" w:tplc="B776D5EC">
      <w:numFmt w:val="bullet"/>
      <w:lvlText w:val="•"/>
      <w:lvlJc w:val="left"/>
      <w:pPr>
        <w:ind w:left="3380" w:hanging="231"/>
      </w:pPr>
      <w:rPr>
        <w:rFonts w:hint="default"/>
        <w:lang w:val="en-US" w:eastAsia="en-US" w:bidi="ar-SA"/>
      </w:rPr>
    </w:lvl>
    <w:lvl w:ilvl="4" w:tplc="6BBA5D14">
      <w:numFmt w:val="bullet"/>
      <w:lvlText w:val="•"/>
      <w:lvlJc w:val="left"/>
      <w:pPr>
        <w:ind w:left="4440" w:hanging="231"/>
      </w:pPr>
      <w:rPr>
        <w:rFonts w:hint="default"/>
        <w:lang w:val="en-US" w:eastAsia="en-US" w:bidi="ar-SA"/>
      </w:rPr>
    </w:lvl>
    <w:lvl w:ilvl="5" w:tplc="59E4D0F8">
      <w:numFmt w:val="bullet"/>
      <w:lvlText w:val="•"/>
      <w:lvlJc w:val="left"/>
      <w:pPr>
        <w:ind w:left="5500" w:hanging="231"/>
      </w:pPr>
      <w:rPr>
        <w:rFonts w:hint="default"/>
        <w:lang w:val="en-US" w:eastAsia="en-US" w:bidi="ar-SA"/>
      </w:rPr>
    </w:lvl>
    <w:lvl w:ilvl="6" w:tplc="6A827B8E">
      <w:numFmt w:val="bullet"/>
      <w:lvlText w:val="•"/>
      <w:lvlJc w:val="left"/>
      <w:pPr>
        <w:ind w:left="6560" w:hanging="231"/>
      </w:pPr>
      <w:rPr>
        <w:rFonts w:hint="default"/>
        <w:lang w:val="en-US" w:eastAsia="en-US" w:bidi="ar-SA"/>
      </w:rPr>
    </w:lvl>
    <w:lvl w:ilvl="7" w:tplc="873C9EBA">
      <w:numFmt w:val="bullet"/>
      <w:lvlText w:val="•"/>
      <w:lvlJc w:val="left"/>
      <w:pPr>
        <w:ind w:left="7620" w:hanging="231"/>
      </w:pPr>
      <w:rPr>
        <w:rFonts w:hint="default"/>
        <w:lang w:val="en-US" w:eastAsia="en-US" w:bidi="ar-SA"/>
      </w:rPr>
    </w:lvl>
    <w:lvl w:ilvl="8" w:tplc="DF1E303A">
      <w:numFmt w:val="bullet"/>
      <w:lvlText w:val="•"/>
      <w:lvlJc w:val="left"/>
      <w:pPr>
        <w:ind w:left="8680" w:hanging="23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119"/>
    <w:rsid w:val="000031C8"/>
    <w:rsid w:val="000248A7"/>
    <w:rsid w:val="000A149E"/>
    <w:rsid w:val="000B748A"/>
    <w:rsid w:val="000D528A"/>
    <w:rsid w:val="0015366C"/>
    <w:rsid w:val="00224368"/>
    <w:rsid w:val="002E22A0"/>
    <w:rsid w:val="002F382D"/>
    <w:rsid w:val="00331EED"/>
    <w:rsid w:val="003452B6"/>
    <w:rsid w:val="003541A0"/>
    <w:rsid w:val="00357AA0"/>
    <w:rsid w:val="00387522"/>
    <w:rsid w:val="00397861"/>
    <w:rsid w:val="003A47D3"/>
    <w:rsid w:val="003C2B0D"/>
    <w:rsid w:val="003C410C"/>
    <w:rsid w:val="00464CDC"/>
    <w:rsid w:val="004C20E8"/>
    <w:rsid w:val="004E6F8C"/>
    <w:rsid w:val="0056085D"/>
    <w:rsid w:val="00566E75"/>
    <w:rsid w:val="005763AD"/>
    <w:rsid w:val="005E73FF"/>
    <w:rsid w:val="00685094"/>
    <w:rsid w:val="00685BDD"/>
    <w:rsid w:val="0069413E"/>
    <w:rsid w:val="006C3CB3"/>
    <w:rsid w:val="00701805"/>
    <w:rsid w:val="0079459D"/>
    <w:rsid w:val="00803DAF"/>
    <w:rsid w:val="00811E73"/>
    <w:rsid w:val="00854119"/>
    <w:rsid w:val="008C07FA"/>
    <w:rsid w:val="008F2C38"/>
    <w:rsid w:val="009304CA"/>
    <w:rsid w:val="00962D0F"/>
    <w:rsid w:val="00967E19"/>
    <w:rsid w:val="00972B16"/>
    <w:rsid w:val="009755A6"/>
    <w:rsid w:val="009D5A1A"/>
    <w:rsid w:val="00A16FE7"/>
    <w:rsid w:val="00A46F3D"/>
    <w:rsid w:val="00A866FD"/>
    <w:rsid w:val="00AD0116"/>
    <w:rsid w:val="00AF32A1"/>
    <w:rsid w:val="00B46FE3"/>
    <w:rsid w:val="00B65EE8"/>
    <w:rsid w:val="00B942D5"/>
    <w:rsid w:val="00BB3AED"/>
    <w:rsid w:val="00BD3788"/>
    <w:rsid w:val="00C05C38"/>
    <w:rsid w:val="00C729D8"/>
    <w:rsid w:val="00C824BE"/>
    <w:rsid w:val="00D43E81"/>
    <w:rsid w:val="00D703D9"/>
    <w:rsid w:val="00D83ECC"/>
    <w:rsid w:val="00DE3AB7"/>
    <w:rsid w:val="00DE59A6"/>
    <w:rsid w:val="00E77071"/>
    <w:rsid w:val="00E8443E"/>
    <w:rsid w:val="00EA0872"/>
    <w:rsid w:val="00EA1996"/>
    <w:rsid w:val="00FC21C5"/>
    <w:rsid w:val="00FC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D2C254"/>
  <w15:docId w15:val="{C2C07E51-2FCC-437C-AAA8-8AE46F1C84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</w:style>
  <w:style w:type="paragraph" w:styleId="ListParagraph">
    <w:name w:val="List Paragraph"/>
    <w:basedOn w:val="Normal"/>
    <w:uiPriority w:val="1"/>
    <w:qFormat/>
    <w:pPr>
      <w:ind w:left="203" w:right="674"/>
    </w:pPr>
  </w:style>
  <w:style w:type="paragraph" w:customStyle="1" w:styleId="TableParagraph">
    <w:name w:val="Table Paragraph"/>
    <w:basedOn w:val="Normal"/>
    <w:uiPriority w:val="1"/>
    <w:qFormat/>
    <w:pPr>
      <w:spacing w:before="6" w:line="256" w:lineRule="exact"/>
      <w:jc w:val="right"/>
    </w:pPr>
  </w:style>
  <w:style w:type="paragraph" w:styleId="Header">
    <w:name w:val="header"/>
    <w:basedOn w:val="Normal"/>
    <w:link w:val="Head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C2B0D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C2B0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C2B0D"/>
    <w:rPr>
      <w:rFonts w:ascii="Calibri" w:eastAsia="Calibri" w:hAnsi="Calibri" w:cs="Calibri"/>
    </w:rPr>
  </w:style>
  <w:style w:type="table" w:styleId="TableGrid">
    <w:name w:val="Table Grid"/>
    <w:basedOn w:val="TableNormal"/>
    <w:uiPriority w:val="39"/>
    <w:rsid w:val="003C2B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Char">
    <w:name w:val="Body Text Char"/>
    <w:basedOn w:val="DefaultParagraphFont"/>
    <w:link w:val="BodyText"/>
    <w:uiPriority w:val="1"/>
    <w:rsid w:val="00464CD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631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4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Neemrana Villas B1-B34.xlsm</vt:lpstr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Neemrana Villas B1-B34.xlsm</dc:title>
  <dc:creator>dell</dc:creator>
  <cp:lastModifiedBy>Saksham</cp:lastModifiedBy>
  <cp:revision>70</cp:revision>
  <dcterms:created xsi:type="dcterms:W3CDTF">2025-03-06T10:55:00Z</dcterms:created>
  <dcterms:modified xsi:type="dcterms:W3CDTF">2025-04-14T05:23:00Z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LastSaved">
    <vt:filetime>2025-03-05T00:00:00Z</vt:filetime>
  </property>
  <property fmtid="{D5CDD505-2E9C-101B-9397-08002B2CF9AE}" pid="4" name="Producer">
    <vt:lpwstr>Microsoft: Print To PDF</vt:lpwstr>
  </property>
</Properties>
</file>