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Kavita Sharma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02-04-2025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No-102, Block-A-48, Shalimar Garden Extension-2, Sahibabad, Ghaziabad, Sahibabad, Uttar Pradesh- 201005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B-59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B-59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29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29 Mar 2025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Kavita Sharma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B-59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39,00,000.00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39,000.00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15,000.00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40,04,000.00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7,87,800.00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7,87,800.00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7,87,800.00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5,90,850.00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1,96,950.00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39,00,000.00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39,39,000.00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39,65,000.00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40,04,000.00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