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Nitish Rathi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Shalu Deshwal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442.37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642.00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10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10 Jul 2023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Nitish Rathi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Deshwal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22,57,800.00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22,35,800.00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22,57,800.00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