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4E7FE24E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Valley Arora Raina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</w:t>
      </w:r>
      <w:r w:rsidR="00BB3AED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9755A6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27-09-2024</w:t>
      </w:r>
    </w:p>
    <w:p w14:paraId="4668184B" w14:textId="3F8F4234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t: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7DE95FF4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House No. 4023-B, 2nd Floor, Front Gate No.15, Green Field Colony, NHPC Colony, Faridabad, Faridabad, Haryana- 121010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3525F481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J-111</w:t>
      </w:r>
      <w:r w:rsidR="00FC21C5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>01 - First Floor</w:t>
      </w:r>
      <w:r w:rsidRPr="00FC21C5">
        <w:rPr>
          <w:rFonts w:asciiTheme="minorHAnsi" w:hAnsiTheme="minorHAnsi" w:cstheme="minorHAnsi"/>
          <w:b/>
          <w:sz w:val="20"/>
          <w:szCs w:val="20"/>
        </w:rPr>
        <w:t>,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C729D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Flat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UPTOWN PHASE IV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Khasra No. 744 to 746, 750 to 760 , Village- DHIRIYAWAS , Alwar - 301707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 w:rsidP="00AF32A1">
      <w:pPr>
        <w:pStyle w:val="BodyText"/>
        <w:spacing w:before="51"/>
        <w:jc w:val="both"/>
        <w:rPr>
          <w:rFonts w:asciiTheme="minorHAnsi" w:hAnsiTheme="minorHAnsi" w:cstheme="minorHAnsi"/>
          <w:sz w:val="20"/>
          <w:szCs w:val="20"/>
        </w:rPr>
      </w:pPr>
    </w:p>
    <w:p w14:paraId="70DCA4A5" w14:textId="08C21C7B" w:rsidR="00854119" w:rsidRPr="00397861" w:rsidRDefault="00BD3788" w:rsidP="00AF32A1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J-111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01 - First Floor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Flat</w:t>
      </w:r>
      <w:r w:rsidR="00FC21C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354.99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651.54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27 Aug 2023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UPTOWN PHASE IV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Khasra No. 744 to 746, 750 to 760 , Village- DHIRIYAWAS , Alwar - 301707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AF32A1">
      <w:pPr>
        <w:pStyle w:val="BodyText"/>
        <w:spacing w:before="137"/>
        <w:ind w:right="310"/>
        <w:jc w:val="both"/>
        <w:rPr>
          <w:rFonts w:asciiTheme="minorHAnsi" w:hAnsiTheme="minorHAnsi" w:cstheme="minorHAnsi"/>
          <w:sz w:val="20"/>
          <w:szCs w:val="20"/>
        </w:rPr>
      </w:pPr>
    </w:p>
    <w:p w14:paraId="7AF73B95" w14:textId="3161201F" w:rsidR="004E6F8C" w:rsidRPr="003C410C" w:rsidRDefault="00BD3788" w:rsidP="00AF32A1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3C410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27 Aug 2023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15B87D62" w14:textId="73D48D29" w:rsidR="003C2B0D" w:rsidRPr="00B46FE3" w:rsidRDefault="00BD3788" w:rsidP="00B46FE3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328B42FE" w14:textId="3C38490B" w:rsidR="00685BDD" w:rsidRPr="00397861" w:rsidRDefault="00B46FE3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BF5AF69">
            <wp:simplePos x="0" y="0"/>
            <wp:positionH relativeFrom="page">
              <wp:posOffset>581025</wp:posOffset>
            </wp:positionH>
            <wp:positionV relativeFrom="paragraph">
              <wp:posOffset>166370</wp:posOffset>
            </wp:positionV>
            <wp:extent cx="1333500" cy="3505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3277FF02" w:rsidR="00854119" w:rsidRPr="00397861" w:rsidRDefault="00397861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7FC62818">
            <wp:simplePos x="0" y="0"/>
            <wp:positionH relativeFrom="page">
              <wp:posOffset>5509260</wp:posOffset>
            </wp:positionH>
            <wp:positionV relativeFrom="paragraph">
              <wp:posOffset>29210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68FDC1BF" w:rsidR="006C3CB3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FEBD30" w14:textId="6CACC8F4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BA635C5" w14:textId="7269AD97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570B1" w14:textId="2C311370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88754E" w14:textId="77777777" w:rsidR="00DE59A6" w:rsidRPr="00397861" w:rsidRDefault="00DE59A6" w:rsidP="0015366C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UPTOWN PHASE IV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Valley Arora Raina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647FFAF1" w:rsidR="006C3CB3" w:rsidRPr="00397861" w:rsidRDefault="00566E75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J-111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0EB1197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01 - First Floor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7442069F" w:rsidR="006C3CB3" w:rsidRPr="00C729D8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  <w:r w:rsidR="00AF32A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Flat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11,50,000.00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11,500.00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7357597" w:rsidR="002F382D" w:rsidRPr="0056085D" w:rsidRDefault="0056085D" w:rsidP="0056085D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15,600.00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12,02,100.00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1,16,150.00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1,16,150.00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2,32,300.00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First Floor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1,74,225.00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Second Floor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1,74,225.00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Third Floor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1,74,225.00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or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1,16,150.00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58,075.00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11,61,500.00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11,90,600.00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12,02,100.00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138B5D90" w:rsidR="00854119" w:rsidRPr="00397861" w:rsidRDefault="00397861" w:rsidP="009304CA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07166C6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28A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D11A3DE">
            <wp:simplePos x="0" y="0"/>
            <wp:positionH relativeFrom="page">
              <wp:posOffset>600075</wp:posOffset>
            </wp:positionH>
            <wp:positionV relativeFrom="paragraph">
              <wp:posOffset>340995</wp:posOffset>
            </wp:positionV>
            <wp:extent cx="1200150" cy="3962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105D2AD8" w14:textId="77777777" w:rsidR="00464CDC" w:rsidRPr="003940C0" w:rsidRDefault="00464CDC" w:rsidP="00464CDC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61414C3A" w14:textId="77777777" w:rsidR="00464CDC" w:rsidRPr="003940C0" w:rsidRDefault="00464CDC" w:rsidP="00464CDC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40C0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40C0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40C0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</w:t>
      </w:r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)</w:t>
      </w:r>
    </w:p>
    <w:p w14:paraId="70264336" w14:textId="1FC62A9A" w:rsidR="00854119" w:rsidRPr="00397861" w:rsidRDefault="00854119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1A30D" w14:textId="77777777" w:rsidR="00A16FE7" w:rsidRDefault="00A16FE7" w:rsidP="003C2B0D">
      <w:r>
        <w:separator/>
      </w:r>
    </w:p>
  </w:endnote>
  <w:endnote w:type="continuationSeparator" w:id="0">
    <w:p w14:paraId="4F1F5045" w14:textId="77777777" w:rsidR="00A16FE7" w:rsidRDefault="00A16FE7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325F1" w14:textId="77777777" w:rsidR="00A16FE7" w:rsidRDefault="00A16FE7" w:rsidP="003C2B0D">
      <w:r>
        <w:separator/>
      </w:r>
    </w:p>
  </w:footnote>
  <w:footnote w:type="continuationSeparator" w:id="0">
    <w:p w14:paraId="2319C06C" w14:textId="77777777" w:rsidR="00A16FE7" w:rsidRDefault="00A16FE7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146514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A149E"/>
    <w:rsid w:val="000B748A"/>
    <w:rsid w:val="000D528A"/>
    <w:rsid w:val="0015366C"/>
    <w:rsid w:val="00224368"/>
    <w:rsid w:val="002E22A0"/>
    <w:rsid w:val="002F382D"/>
    <w:rsid w:val="00331EED"/>
    <w:rsid w:val="003452B6"/>
    <w:rsid w:val="003541A0"/>
    <w:rsid w:val="00357AA0"/>
    <w:rsid w:val="00387522"/>
    <w:rsid w:val="00397861"/>
    <w:rsid w:val="003A47D3"/>
    <w:rsid w:val="003C2B0D"/>
    <w:rsid w:val="003C410C"/>
    <w:rsid w:val="00464CDC"/>
    <w:rsid w:val="004C20E8"/>
    <w:rsid w:val="004E6F8C"/>
    <w:rsid w:val="0056085D"/>
    <w:rsid w:val="00566E75"/>
    <w:rsid w:val="005763AD"/>
    <w:rsid w:val="005E73FF"/>
    <w:rsid w:val="00685094"/>
    <w:rsid w:val="00685BDD"/>
    <w:rsid w:val="0069413E"/>
    <w:rsid w:val="006C3CB3"/>
    <w:rsid w:val="00701805"/>
    <w:rsid w:val="0079459D"/>
    <w:rsid w:val="00803DAF"/>
    <w:rsid w:val="00811E73"/>
    <w:rsid w:val="00854119"/>
    <w:rsid w:val="008C07FA"/>
    <w:rsid w:val="008F2C38"/>
    <w:rsid w:val="009304CA"/>
    <w:rsid w:val="00962D0F"/>
    <w:rsid w:val="00967E19"/>
    <w:rsid w:val="00972B16"/>
    <w:rsid w:val="009755A6"/>
    <w:rsid w:val="00A16FE7"/>
    <w:rsid w:val="00A46F3D"/>
    <w:rsid w:val="00A866FD"/>
    <w:rsid w:val="00AD0116"/>
    <w:rsid w:val="00AF32A1"/>
    <w:rsid w:val="00B46FE3"/>
    <w:rsid w:val="00B65EE8"/>
    <w:rsid w:val="00B942D5"/>
    <w:rsid w:val="00BB3AED"/>
    <w:rsid w:val="00BD3788"/>
    <w:rsid w:val="00C05C38"/>
    <w:rsid w:val="00C729D8"/>
    <w:rsid w:val="00C824BE"/>
    <w:rsid w:val="00D43E81"/>
    <w:rsid w:val="00D703D9"/>
    <w:rsid w:val="00D83ECC"/>
    <w:rsid w:val="00DE3AB7"/>
    <w:rsid w:val="00DE59A6"/>
    <w:rsid w:val="00E77071"/>
    <w:rsid w:val="00E8443E"/>
    <w:rsid w:val="00EA0872"/>
    <w:rsid w:val="00EA1996"/>
    <w:rsid w:val="00FC21C5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64CD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69</cp:revision>
  <dcterms:created xsi:type="dcterms:W3CDTF">2025-03-06T10:55:00Z</dcterms:created>
  <dcterms:modified xsi:type="dcterms:W3CDTF">2025-04-08T09:07:00Z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