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>
        <w:rPr>
          <w:rFonts w:asciiTheme="minorHAnsi" w:hAnsiTheme="minorHAnsi" w:cstheme="minorHAnsi"/>
          <w:bCs/>
          <w:sz w:val="20"/>
          <w:szCs w:val="20"/>
        </w:rPr>
        <w:t>Valley Arora Raina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07-03-2025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House No. 4023-B, 2nd Floor, Front Gate No.15, Green Field Colony, NHPC Colony, Faridabad, Faridabad, Haryana- 121010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B-36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B-36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21 Feb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21 Feb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Valley Arora Raina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B-36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38,00,000.00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38,000.00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39,03,000.00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3,83,800.00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3,83,800.00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7,67,600.00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7,67,600.00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7,67,600.00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1,91,900.00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38,38,000.00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39,03,000.00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46514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69</cp:revision>
  <dcterms:created xsi:type="dcterms:W3CDTF">2025-03-06T10:55:00Z</dcterms:created>
  <dcterms:modified xsi:type="dcterms:W3CDTF">2025-04-08T09:07:00Z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