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642.00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Simplex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22,38,222.00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22,63,913.98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