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22,57,800.00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22,35,800.00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22,57,800.00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46514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69</cp:revision>
  <dcterms:created xsi:type="dcterms:W3CDTF">2025-03-06T10:55:00Z</dcterms:created>
  <dcterms:modified xsi:type="dcterms:W3CDTF">2025-04-08T09:07:00Z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