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160831E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77777777" w:rsidR="00854119" w:rsidRPr="00397861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07E9A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4E7FE24E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>
        <w:rPr>
          <w:rFonts w:asciiTheme="minorHAnsi" w:hAnsiTheme="minorHAnsi" w:cstheme="minorHAnsi"/>
          <w:bCs/>
          <w:sz w:val="20"/>
          <w:szCs w:val="20"/>
        </w:rPr>
        <w:t>arti Singh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</w:t>
      </w:r>
      <w:r w:rsidR="00BB3AED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9755A6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01-01-1900</w:t>
      </w:r>
    </w:p>
    <w:p w14:paraId="4668184B" w14:textId="3F8F4234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</w:t>
      </w:r>
      <w:r w:rsidR="003452B6">
        <w:rPr>
          <w:rFonts w:asciiTheme="minorHAnsi" w:hAnsiTheme="minorHAnsi" w:cstheme="minorHAnsi"/>
          <w:b/>
          <w:sz w:val="20"/>
          <w:szCs w:val="20"/>
        </w:rPr>
        <w:t xml:space="preserve">t: 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Rama Singh Roy</w:t>
      </w:r>
    </w:p>
    <w:p w14:paraId="2278DEE6" w14:textId="7DE95FF4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3452B6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Flat No. - 131 A, Pocket - B , Dilshad Garden, East Delhi, Delhi - 110095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3525F481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B-29</w:t>
      </w:r>
      <w:r w:rsidR="00FC21C5">
        <w:rPr>
          <w:rFonts w:asciiTheme="minorHAnsi" w:hAnsiTheme="minorHAnsi" w:cstheme="minorHAnsi"/>
          <w:b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>Ground Floor GF</w:t>
      </w:r>
      <w:r w:rsidRPr="00FC21C5">
        <w:rPr>
          <w:rFonts w:asciiTheme="minorHAnsi" w:hAnsiTheme="minorHAnsi" w:cstheme="minorHAnsi"/>
          <w:b/>
          <w:sz w:val="20"/>
          <w:szCs w:val="20"/>
        </w:rPr>
        <w:t>,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Type-</w:t>
      </w:r>
      <w:r>
        <w:rPr>
          <w:rFonts w:asciiTheme="minorHAnsi" w:hAnsiTheme="minorHAnsi" w:cstheme="minorHAnsi"/>
          <w:b/>
          <w:sz w:val="20"/>
          <w:szCs w:val="20"/>
        </w:rPr>
        <w:t>1BHK</w:t>
      </w:r>
      <w:r w:rsidR="00C729D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 w:rsidP="00AF32A1">
      <w:pPr>
        <w:pStyle w:val="BodyText"/>
        <w:spacing w:before="51"/>
        <w:jc w:val="both"/>
        <w:rPr>
          <w:rFonts w:asciiTheme="minorHAnsi" w:hAnsiTheme="minorHAnsi" w:cstheme="minorHAnsi"/>
          <w:sz w:val="20"/>
          <w:szCs w:val="20"/>
        </w:rPr>
      </w:pPr>
    </w:p>
    <w:p w14:paraId="70DCA4A5" w14:textId="08C21C7B" w:rsidR="00854119" w:rsidRPr="00397861" w:rsidRDefault="00BD3788" w:rsidP="00AF32A1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B-29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1BHK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FC21C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306.88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592.39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484.00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28 Feb 2025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AF32A1">
      <w:pPr>
        <w:pStyle w:val="BodyText"/>
        <w:spacing w:before="137"/>
        <w:ind w:right="310"/>
        <w:jc w:val="both"/>
        <w:rPr>
          <w:rFonts w:asciiTheme="minorHAnsi" w:hAnsiTheme="minorHAnsi" w:cstheme="minorHAnsi"/>
          <w:sz w:val="20"/>
          <w:szCs w:val="20"/>
        </w:rPr>
      </w:pPr>
    </w:p>
    <w:p w14:paraId="7AF73B95" w14:textId="3161201F" w:rsidR="004E6F8C" w:rsidRPr="003C410C" w:rsidRDefault="00BD3788" w:rsidP="00AF32A1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3C410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28 Feb 2025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  <w:bookmarkStart w:id="1" w:name="_GoBack"/>
      <w:bookmarkEnd w:id="1"/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15B87D62" w14:textId="73D48D29" w:rsidR="003C2B0D" w:rsidRPr="00B46FE3" w:rsidRDefault="00BD3788" w:rsidP="00B46FE3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328B42FE" w14:textId="3C38490B" w:rsidR="00685BDD" w:rsidRPr="00397861" w:rsidRDefault="00B46FE3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BF5AF69">
            <wp:simplePos x="0" y="0"/>
            <wp:positionH relativeFrom="page">
              <wp:posOffset>581025</wp:posOffset>
            </wp:positionH>
            <wp:positionV relativeFrom="paragraph">
              <wp:posOffset>166370</wp:posOffset>
            </wp:positionV>
            <wp:extent cx="1333500" cy="3505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5EC23D08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8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3277FF02" w:rsidR="00854119" w:rsidRPr="00397861" w:rsidRDefault="00397861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7FC62818">
            <wp:simplePos x="0" y="0"/>
            <wp:positionH relativeFrom="page">
              <wp:posOffset>5509260</wp:posOffset>
            </wp:positionH>
            <wp:positionV relativeFrom="paragraph">
              <wp:posOffset>29210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77777777" w:rsidR="006C3CB3" w:rsidRPr="00397861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68FDC1BF" w:rsidR="006C3CB3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9FEBD30" w14:textId="6CACC8F4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BA635C5" w14:textId="7269AD97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570B1" w14:textId="2C311370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688754E" w14:textId="77777777" w:rsidR="00DE59A6" w:rsidRPr="00397861" w:rsidRDefault="00DE59A6" w:rsidP="0015366C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lastRenderedPageBreak/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arti Singh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647FFAF1" w:rsidR="006C3CB3" w:rsidRPr="00397861" w:rsidRDefault="00566E75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Rama Singh Roy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B-29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0EB1197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Ground Floor GF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3B2B7640" w:rsidR="006C3CB3" w:rsidRPr="00C729D8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1BHK</w:t>
            </w:r>
            <w:r w:rsidR="00AF32A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&lt;&lt;&lt;</w:t>
            </w:r>
            <w:r w:rsidR="00AF32A1" w:rsidRPr="00C729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AF32A1" w:rsidRPr="00C729D8">
              <w:rPr>
                <w:rFonts w:asciiTheme="minorHAnsi" w:hAnsiTheme="minorHAnsi" w:cstheme="minorHAnsi"/>
                <w:sz w:val="20"/>
                <w:szCs w:val="20"/>
              </w:rPr>
              <w:t>UnitCategory</w:t>
            </w:r>
            <w:proofErr w:type="spellEnd"/>
            <w:r w:rsidR="00AF32A1">
              <w:rPr>
                <w:rFonts w:asciiTheme="minorHAnsi" w:hAnsiTheme="minorHAnsi" w:cstheme="minorHAnsi"/>
                <w:sz w:val="20"/>
                <w:szCs w:val="20"/>
              </w:rPr>
              <w:t>&gt;&gt;&gt;</w:t>
            </w:r>
          </w:p>
        </w:tc>
      </w:tr>
      <w:tr w:rsidR="006C3CB3" w:rsidRPr="00397861" w14:paraId="4B3480AA" w14:textId="77777777" w:rsidTr="00224368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19,50,000.00</w:t>
            </w:r>
          </w:p>
        </w:tc>
      </w:tr>
      <w:tr w:rsidR="006C3CB3" w:rsidRPr="00397861" w14:paraId="6E830B6F" w14:textId="77777777" w:rsidTr="00224368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19,500.00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27357597" w:rsidR="002F382D" w:rsidRPr="0056085D" w:rsidRDefault="0056085D" w:rsidP="0056085D">
            <w:pPr>
              <w:pStyle w:val="BodyText"/>
            </w:pPr>
            <w:proofErr w:type="spellStart"/>
            <w:proofErr w:type="spellEnd"/>
            <w:r>
              <w:rPr>
                <w:spacing w:val="-2"/>
              </w:rPr>
              <w:t xml:space="preserve"> 9,000.00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20,03,500.00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1,95,000.00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1,96,950.00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1,95,000.00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1,96,950.00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3,90,000.00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1,950.00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1,950.00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3,93,900.00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3,90,000.00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1,950.00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1,950.00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3,93,900.00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3,90,000.00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1,950.00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1,950.00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3,93,900.00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1,462.50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1,462.50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2,95,425.00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487.50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487.50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98,475.00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19,50,000.00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19,69,500.00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19,84,000.00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20,03,500.00</w:t>
            </w:r>
          </w:p>
        </w:tc>
      </w:tr>
    </w:tbl>
    <w:p w14:paraId="164D0449" w14:textId="77777777" w:rsidR="00397861" w:rsidRPr="00397861" w:rsidRDefault="00397861">
      <w:pPr>
        <w:ind w:left="203"/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138B5D90" w:rsidR="00854119" w:rsidRPr="00397861" w:rsidRDefault="00397861" w:rsidP="009304CA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07166C6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28A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D11A3DE">
            <wp:simplePos x="0" y="0"/>
            <wp:positionH relativeFrom="page">
              <wp:posOffset>600075</wp:posOffset>
            </wp:positionH>
            <wp:positionV relativeFrom="paragraph">
              <wp:posOffset>340995</wp:posOffset>
            </wp:positionV>
            <wp:extent cx="1200150" cy="396240"/>
            <wp:effectExtent l="0" t="0" r="0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105D2AD8" w14:textId="77777777" w:rsidR="00464CDC" w:rsidRPr="003940C0" w:rsidRDefault="00464CDC" w:rsidP="00464CDC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61414C3A" w14:textId="77777777" w:rsidR="00464CDC" w:rsidRPr="003940C0" w:rsidRDefault="00464CDC" w:rsidP="00464CDC">
      <w:pPr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40C0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40C0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40C0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</w:t>
      </w:r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>)</w:t>
      </w:r>
    </w:p>
    <w:p w14:paraId="70264336" w14:textId="1FC62A9A" w:rsidR="00854119" w:rsidRPr="00397861" w:rsidRDefault="00854119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49092" w14:textId="77777777" w:rsidR="00C05C38" w:rsidRDefault="00C05C38" w:rsidP="003C2B0D">
      <w:r>
        <w:separator/>
      </w:r>
    </w:p>
  </w:endnote>
  <w:endnote w:type="continuationSeparator" w:id="0">
    <w:p w14:paraId="3B1E6AA3" w14:textId="77777777" w:rsidR="00C05C38" w:rsidRDefault="00C05C3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1E779" w14:textId="77777777" w:rsidR="00C05C38" w:rsidRDefault="00C05C38" w:rsidP="003C2B0D">
      <w:r>
        <w:separator/>
      </w:r>
    </w:p>
  </w:footnote>
  <w:footnote w:type="continuationSeparator" w:id="0">
    <w:p w14:paraId="5789CE7E" w14:textId="77777777" w:rsidR="00C05C38" w:rsidRDefault="00C05C3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A149E"/>
    <w:rsid w:val="000B748A"/>
    <w:rsid w:val="000D528A"/>
    <w:rsid w:val="0015366C"/>
    <w:rsid w:val="00224368"/>
    <w:rsid w:val="002E22A0"/>
    <w:rsid w:val="002F382D"/>
    <w:rsid w:val="00331EED"/>
    <w:rsid w:val="003452B6"/>
    <w:rsid w:val="003541A0"/>
    <w:rsid w:val="00357AA0"/>
    <w:rsid w:val="00387522"/>
    <w:rsid w:val="00397861"/>
    <w:rsid w:val="003A47D3"/>
    <w:rsid w:val="003C2B0D"/>
    <w:rsid w:val="003C410C"/>
    <w:rsid w:val="00464CDC"/>
    <w:rsid w:val="004C20E8"/>
    <w:rsid w:val="004E6F8C"/>
    <w:rsid w:val="0056085D"/>
    <w:rsid w:val="00566E75"/>
    <w:rsid w:val="005763AD"/>
    <w:rsid w:val="005E73FF"/>
    <w:rsid w:val="00685094"/>
    <w:rsid w:val="00685BDD"/>
    <w:rsid w:val="0069413E"/>
    <w:rsid w:val="006C3CB3"/>
    <w:rsid w:val="00701805"/>
    <w:rsid w:val="0079459D"/>
    <w:rsid w:val="00803DAF"/>
    <w:rsid w:val="00811E73"/>
    <w:rsid w:val="00854119"/>
    <w:rsid w:val="008C07FA"/>
    <w:rsid w:val="009304CA"/>
    <w:rsid w:val="00962D0F"/>
    <w:rsid w:val="00967E19"/>
    <w:rsid w:val="00972B16"/>
    <w:rsid w:val="009755A6"/>
    <w:rsid w:val="00A46F3D"/>
    <w:rsid w:val="00A866FD"/>
    <w:rsid w:val="00AD0116"/>
    <w:rsid w:val="00AF32A1"/>
    <w:rsid w:val="00B46FE3"/>
    <w:rsid w:val="00B65EE8"/>
    <w:rsid w:val="00B942D5"/>
    <w:rsid w:val="00BB3AED"/>
    <w:rsid w:val="00BD3788"/>
    <w:rsid w:val="00C05C38"/>
    <w:rsid w:val="00C729D8"/>
    <w:rsid w:val="00C824BE"/>
    <w:rsid w:val="00D703D9"/>
    <w:rsid w:val="00D83ECC"/>
    <w:rsid w:val="00DE3AB7"/>
    <w:rsid w:val="00DE59A6"/>
    <w:rsid w:val="00E77071"/>
    <w:rsid w:val="00E8443E"/>
    <w:rsid w:val="00EA0872"/>
    <w:rsid w:val="00EA1996"/>
    <w:rsid w:val="00FC21C5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464CD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Saksham</cp:lastModifiedBy>
  <cp:revision>68</cp:revision>
  <dcterms:created xsi:type="dcterms:W3CDTF">2025-03-06T10:55:00Z</dcterms:created>
  <dcterms:modified xsi:type="dcterms:W3CDTF">2025-04-03T08:03:00Z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