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arti Singh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01-03-2025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Rama Singh Roy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131 A, Pocket - B, Dilshad Garden, East Delhi,  Delhi - 110095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B-29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B-29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306.88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592.39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28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28 Feb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  <w:bookmarkStart w:id="1" w:name="_GoBack"/>
      <w:bookmarkEnd w:id="1"/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arti Singh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Rama Singh Roy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B-29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B2B7640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&lt;&lt;&lt;</w:t>
            </w:r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32A1" w:rsidRPr="00C729D8">
              <w:rPr>
                <w:rFonts w:asciiTheme="minorHAnsi" w:hAnsiTheme="minorHAnsi" w:cstheme="minorHAnsi"/>
                <w:sz w:val="20"/>
                <w:szCs w:val="20"/>
              </w:rPr>
              <w:t>UnitCategory</w:t>
            </w:r>
            <w:proofErr w:type="spellEnd"/>
            <w:r w:rsidR="00AF32A1">
              <w:rPr>
                <w:rFonts w:asciiTheme="minorHAnsi" w:hAnsiTheme="minorHAnsi" w:cstheme="minorHAnsi"/>
                <w:sz w:val="20"/>
                <w:szCs w:val="20"/>
              </w:rPr>
              <w:t>&gt;&gt;&gt;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94,45,410.00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114,29,410.00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11,39,541.00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4,72,270.50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11,39,541.00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22,79,082.00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22,79,082.00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9,44,541.00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22,79,082.00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7,08,405.75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7,08,405.75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17,09,311.50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2,36,135.25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2,36,135.25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5,69,770.50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113,95,410.00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47,22,705.00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114,29,410.00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68</cp:revision>
  <dcterms:created xsi:type="dcterms:W3CDTF">2025-03-06T10:55:00Z</dcterms:created>
  <dcterms:modified xsi:type="dcterms:W3CDTF">2025-04-03T08:03:00Z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