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Anita Devi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Alwar, Rajasthan-301407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B-2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449.28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645.00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11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11 Jul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  <w:bookmarkStart w:id="1" w:name="_GoBack"/>
      <w:bookmarkEnd w:id="1"/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Anita Devi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B2B7640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&lt;&lt;&lt;</w:t>
            </w:r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>UnitCategory</w:t>
            </w:r>
            <w:proofErr w:type="spellEnd"/>
            <w:r w:rsidR="00AF32A1">
              <w:rPr>
                <w:rFonts w:asciiTheme="minorHAnsi" w:hAnsiTheme="minorHAnsi" w:cstheme="minorHAnsi"/>
                <w:sz w:val="20"/>
                <w:szCs w:val="20"/>
              </w:rPr>
              <w:t>&gt;&gt;&gt;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22,57,800.00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22,35,800.00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22,57,800.00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68</cp:revision>
  <dcterms:created xsi:type="dcterms:W3CDTF">2025-03-06T10:55:00Z</dcterms:created>
  <dcterms:modified xsi:type="dcterms:W3CDTF">2025-04-03T08:03:00Z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