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Rahul Shaw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17-06-2024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Laxmi Shaw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No- A- 43, Aishwaryam Apartment Plot No- 17, Sector-4, Dwarka, South West Delhi, Delhi- 110078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C230AEE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B-42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B-42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02 Jun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02 Jun 2024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C3810F" w14:textId="743B0053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Rahul Shaw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Laxmi Shaw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B-42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5227F8FF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Duplex Villa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66407727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r>
              <w:rPr>
                <w:spacing w:val="-2"/>
              </w:rPr>
              <w:t xml:space="preserve"> 15,000.00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7879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8443E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30</cp:revision>
  <dcterms:created xsi:type="dcterms:W3CDTF">2025-03-06T10:55:00Z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