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272608">
      <w:pPr>
        <w:pStyle w:val="BodyText"/>
        <w:rPr>
          <w:rFonts w:asciiTheme="minorHAnsi" w:hAnsiTheme="minorHAnsi" w:cstheme="minorHAnsi"/>
          <w:bCs/>
          <w:sz w:val="20"/>
          <w:szCs w:val="20"/>
        </w:rPr>
      </w:pPr>
    </w:p>
    <w:p w14:paraId="4160831E" w14:textId="77777777" w:rsidR="00854119" w:rsidRPr="003940C0" w:rsidRDefault="00854119" w:rsidP="00272608">
      <w:pPr>
        <w:pStyle w:val="BodyText"/>
        <w:rPr>
          <w:rFonts w:asciiTheme="minorHAnsi" w:hAnsiTheme="minorHAnsi" w:cstheme="minorHAnsi"/>
          <w:bCs/>
          <w:sz w:val="20"/>
          <w:szCs w:val="20"/>
        </w:rPr>
      </w:pPr>
    </w:p>
    <w:p w14:paraId="2E92FDE6" w14:textId="77777777" w:rsidR="00854119" w:rsidRPr="003940C0" w:rsidRDefault="00854119" w:rsidP="00272608">
      <w:pPr>
        <w:pStyle w:val="BodyText"/>
        <w:spacing w:before="109"/>
        <w:rPr>
          <w:rFonts w:asciiTheme="minorHAnsi" w:hAnsiTheme="minorHAnsi" w:cstheme="minorHAnsi"/>
          <w:bCs/>
          <w:sz w:val="20"/>
          <w:szCs w:val="20"/>
        </w:rPr>
      </w:pPr>
    </w:p>
    <w:p w14:paraId="58233EE3" w14:textId="77777777" w:rsidR="00854119" w:rsidRPr="007D1AEE" w:rsidRDefault="00BD3788" w:rsidP="00272608">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272608">
      <w:pPr>
        <w:ind w:right="461"/>
        <w:jc w:val="center"/>
        <w:rPr>
          <w:rFonts w:asciiTheme="minorHAnsi" w:hAnsiTheme="minorHAnsi" w:cstheme="minorHAnsi"/>
          <w:bCs/>
          <w:sz w:val="20"/>
          <w:szCs w:val="20"/>
        </w:rPr>
      </w:pPr>
    </w:p>
    <w:p w14:paraId="5B307E9A" w14:textId="77777777" w:rsidR="00854119" w:rsidRPr="003940C0" w:rsidRDefault="00854119" w:rsidP="00272608">
      <w:pPr>
        <w:pStyle w:val="BodyText"/>
        <w:rPr>
          <w:rFonts w:asciiTheme="minorHAnsi" w:hAnsiTheme="minorHAnsi" w:cstheme="minorHAnsi"/>
          <w:bCs/>
          <w:sz w:val="20"/>
          <w:szCs w:val="20"/>
        </w:rPr>
      </w:pPr>
    </w:p>
    <w:p w14:paraId="6E75C89D" w14:textId="77777777" w:rsidR="00854119" w:rsidRPr="003940C0" w:rsidRDefault="00854119" w:rsidP="00272608">
      <w:pPr>
        <w:pStyle w:val="BodyText"/>
        <w:spacing w:before="66"/>
        <w:rPr>
          <w:rFonts w:asciiTheme="minorHAnsi" w:hAnsiTheme="minorHAnsi" w:cstheme="minorHAnsi"/>
          <w:bCs/>
          <w:sz w:val="20"/>
          <w:szCs w:val="20"/>
        </w:rPr>
      </w:pPr>
    </w:p>
    <w:p w14:paraId="1D7688C7" w14:textId="6B7C8BB1" w:rsidR="00DE3AB7" w:rsidRPr="003940C0" w:rsidRDefault="003940C0" w:rsidP="00272608">
      <w:pPr>
        <w:tabs>
          <w:tab w:val="left" w:pos="8167"/>
        </w:tabs>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Swati Gusain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22-01-2025</w:t>
      </w:r>
    </w:p>
    <w:p w14:paraId="4668184B" w14:textId="29593AA1" w:rsidR="00854119" w:rsidRPr="003940C0" w:rsidRDefault="00BD3788" w:rsidP="00272608">
      <w:pPr>
        <w:tabs>
          <w:tab w:val="left" w:pos="8167"/>
        </w:tabs>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272608">
      <w:pPr>
        <w:spacing w:before="29"/>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200A, 1st Floor, Duggal Housing Complex School Road, Khanpur, Pushpa Bhawan S.O, South Delhi, Delhi- 110062</w:t>
      </w:r>
    </w:p>
    <w:p w14:paraId="120BD561" w14:textId="77777777" w:rsidR="00854119" w:rsidRPr="003940C0" w:rsidRDefault="00854119" w:rsidP="00272608">
      <w:pPr>
        <w:pStyle w:val="BodyText"/>
        <w:rPr>
          <w:rFonts w:asciiTheme="minorHAnsi" w:hAnsiTheme="minorHAnsi" w:cstheme="minorHAnsi"/>
          <w:bCs/>
          <w:sz w:val="20"/>
          <w:szCs w:val="20"/>
        </w:rPr>
      </w:pPr>
    </w:p>
    <w:p w14:paraId="6B05AA13" w14:textId="77777777" w:rsidR="00854119" w:rsidRPr="003940C0" w:rsidRDefault="00854119" w:rsidP="00272608">
      <w:pPr>
        <w:pStyle w:val="BodyText"/>
        <w:rPr>
          <w:rFonts w:asciiTheme="minorHAnsi" w:hAnsiTheme="minorHAnsi" w:cstheme="minorHAnsi"/>
          <w:bCs/>
          <w:sz w:val="20"/>
          <w:szCs w:val="20"/>
        </w:rPr>
      </w:pPr>
    </w:p>
    <w:p w14:paraId="535A91D0" w14:textId="77777777" w:rsidR="00854119" w:rsidRPr="003940C0" w:rsidRDefault="00854119" w:rsidP="00272608">
      <w:pPr>
        <w:pStyle w:val="BodyText"/>
        <w:spacing w:before="106"/>
        <w:rPr>
          <w:rFonts w:asciiTheme="minorHAnsi" w:hAnsiTheme="minorHAnsi" w:cstheme="minorHAnsi"/>
          <w:b/>
          <w:sz w:val="20"/>
          <w:szCs w:val="20"/>
        </w:rPr>
      </w:pPr>
    </w:p>
    <w:p w14:paraId="5498BC97" w14:textId="0F349ED5" w:rsidR="00854119" w:rsidRPr="003940C0" w:rsidRDefault="00BD3788" w:rsidP="00272608">
      <w:pPr>
        <w:spacing w:line="259" w:lineRule="auto"/>
        <w:ind w:right="751"/>
        <w:jc w:val="both"/>
        <w:rPr>
          <w:rFonts w:asciiTheme="minorHAnsi" w:hAnsiTheme="minorHAnsi" w:cstheme="minorHAnsi"/>
          <w:b/>
          <w:sz w:val="20"/>
          <w:szCs w:val="20"/>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proofErr w:type="spellStart"/>
      <w:proofErr w:type="spellEnd"/>
      <w:r w:rsidRPr="003940C0">
        <w:rPr>
          <w:rFonts w:asciiTheme="minorHAnsi" w:hAnsiTheme="minorHAnsi" w:cstheme="minorHAnsi"/>
          <w:b/>
          <w:sz w:val="20"/>
          <w:szCs w:val="20"/>
        </w:rPr>
        <w:t xml:space="preserve"> in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272608">
      <w:pPr>
        <w:pStyle w:val="BodyText"/>
        <w:rPr>
          <w:rFonts w:asciiTheme="minorHAnsi" w:hAnsiTheme="minorHAnsi" w:cstheme="minorHAnsi"/>
          <w:bCs/>
          <w:sz w:val="20"/>
          <w:szCs w:val="20"/>
        </w:rPr>
      </w:pPr>
    </w:p>
    <w:p w14:paraId="30AFEBE0" w14:textId="77777777" w:rsidR="00854119" w:rsidRPr="003940C0" w:rsidRDefault="00854119" w:rsidP="00272608">
      <w:pPr>
        <w:pStyle w:val="BodyText"/>
        <w:spacing w:before="78"/>
        <w:rPr>
          <w:rFonts w:asciiTheme="minorHAnsi" w:hAnsiTheme="minorHAnsi" w:cstheme="minorHAnsi"/>
          <w:bCs/>
          <w:sz w:val="20"/>
          <w:szCs w:val="20"/>
        </w:rPr>
      </w:pPr>
    </w:p>
    <w:p w14:paraId="67F8CB30" w14:textId="77777777" w:rsidR="00854119" w:rsidRPr="003940C0" w:rsidRDefault="00BD3788" w:rsidP="00272608">
      <w:pPr>
        <w:pStyle w:val="BodyText"/>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272608">
      <w:pPr>
        <w:pStyle w:val="BodyText"/>
        <w:spacing w:before="44"/>
        <w:rPr>
          <w:rFonts w:asciiTheme="minorHAnsi" w:hAnsiTheme="minorHAnsi" w:cstheme="minorHAnsi"/>
          <w:bCs/>
          <w:sz w:val="20"/>
          <w:szCs w:val="20"/>
        </w:rPr>
      </w:pPr>
    </w:p>
    <w:p w14:paraId="3484C5EF" w14:textId="77777777" w:rsidR="00854119" w:rsidRPr="003940C0" w:rsidRDefault="00BD3788" w:rsidP="00272608">
      <w:pPr>
        <w:pStyle w:val="BodyText"/>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272608">
      <w:pPr>
        <w:pStyle w:val="BodyText"/>
        <w:spacing w:before="51"/>
        <w:rPr>
          <w:rFonts w:asciiTheme="minorHAnsi" w:hAnsiTheme="minorHAnsi" w:cstheme="minorHAnsi"/>
          <w:sz w:val="20"/>
          <w:szCs w:val="20"/>
        </w:rPr>
      </w:pPr>
    </w:p>
    <w:p w14:paraId="70DCA4A5" w14:textId="19794C9C" w:rsidR="00854119" w:rsidRPr="003940C0" w:rsidRDefault="00BD3788" w:rsidP="00272608">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sidR="003940C0" w:rsidRPr="003940C0">
        <w:rPr>
          <w:rFonts w:asciiTheme="minorHAnsi" w:hAnsiTheme="minorHAnsi" w:cstheme="minorHAnsi"/>
          <w:bCs/>
          <w:sz w:val="20"/>
          <w:szCs w:val="20"/>
        </w:rPr>
        <w:t>B</w:t>
      </w:r>
      <w:r w:rsidR="00675C8B" w:rsidRPr="003940C0">
        <w:rPr>
          <w:rFonts w:asciiTheme="minorHAnsi" w:hAnsiTheme="minorHAnsi" w:cstheme="minorHAnsi"/>
          <w:bCs/>
          <w:sz w:val="20"/>
          <w:szCs w:val="20"/>
        </w:rPr>
        <w:t xml:space="preserve">uilding/Tower No. </w:t>
      </w:r>
      <w:proofErr w:type="spellStart"/>
      <w:proofErr w:type="spellEnd"/>
      <w:r w:rsidR="00880BA1" w:rsidRPr="003940C0">
        <w:rPr>
          <w:rFonts w:asciiTheme="minorHAnsi" w:hAnsiTheme="minorHAnsi" w:cstheme="minorHAnsi"/>
          <w:bCs/>
          <w:sz w:val="20"/>
          <w:szCs w:val="20"/>
        </w:rPr>
        <w:t xml:space="preserve"> (‘Building’)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272608">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272608">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272608">
      <w:pPr>
        <w:pStyle w:val="BodyText"/>
        <w:jc w:val="both"/>
        <w:rPr>
          <w:rFonts w:asciiTheme="minorHAnsi" w:hAnsiTheme="minorHAnsi" w:cstheme="minorHAnsi"/>
          <w:bCs/>
          <w:sz w:val="20"/>
          <w:szCs w:val="20"/>
        </w:rPr>
      </w:pPr>
    </w:p>
    <w:p w14:paraId="4799C50F" w14:textId="77777777" w:rsidR="00685BDD" w:rsidRPr="003940C0" w:rsidRDefault="00685BDD" w:rsidP="00272608">
      <w:pPr>
        <w:pStyle w:val="BodyText"/>
        <w:spacing w:line="259" w:lineRule="auto"/>
        <w:ind w:right="119"/>
        <w:rPr>
          <w:rFonts w:asciiTheme="minorHAnsi" w:hAnsiTheme="minorHAnsi" w:cstheme="minorHAnsi"/>
          <w:sz w:val="20"/>
          <w:szCs w:val="20"/>
        </w:rPr>
      </w:pPr>
    </w:p>
    <w:p w14:paraId="7BF3B413" w14:textId="77777777" w:rsidR="00854119" w:rsidRPr="003940C0" w:rsidRDefault="00854119" w:rsidP="00272608">
      <w:pPr>
        <w:pStyle w:val="BodyText"/>
        <w:spacing w:before="23"/>
        <w:rPr>
          <w:rFonts w:asciiTheme="minorHAnsi" w:hAnsiTheme="minorHAnsi" w:cstheme="minorHAnsi"/>
          <w:sz w:val="20"/>
          <w:szCs w:val="20"/>
        </w:rPr>
      </w:pPr>
    </w:p>
    <w:p w14:paraId="4F5037B6" w14:textId="77777777" w:rsidR="00854119" w:rsidRDefault="00BD3788" w:rsidP="00272608">
      <w:pPr>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272608">
      <w:pPr>
        <w:rPr>
          <w:rFonts w:asciiTheme="minorHAnsi" w:hAnsiTheme="minorHAnsi" w:cstheme="minorHAnsi"/>
          <w:b/>
          <w:sz w:val="20"/>
          <w:szCs w:val="20"/>
        </w:rPr>
      </w:pPr>
    </w:p>
    <w:p w14:paraId="328B42FE" w14:textId="5A26B60D" w:rsidR="00685BDD" w:rsidRPr="003940C0" w:rsidRDefault="00730DE3" w:rsidP="00272608">
      <w:pPr>
        <w:pStyle w:val="BodyText"/>
        <w:spacing w:before="6"/>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272608">
      <w:pPr>
        <w:pStyle w:val="BodyText"/>
        <w:spacing w:before="6"/>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272608">
      <w:pPr>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272608">
      <w:pPr>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272608">
      <w:pPr>
        <w:pStyle w:val="BodyText"/>
        <w:spacing w:before="115"/>
        <w:rPr>
          <w:rFonts w:asciiTheme="minorHAnsi" w:hAnsiTheme="minorHAnsi" w:cstheme="minorHAnsi"/>
          <w:b/>
          <w:i/>
          <w:sz w:val="20"/>
          <w:szCs w:val="20"/>
        </w:rPr>
      </w:pPr>
    </w:p>
    <w:p w14:paraId="7E02DD66" w14:textId="2350A3B2" w:rsidR="00854119" w:rsidRPr="003940C0" w:rsidRDefault="00854119" w:rsidP="00272608">
      <w:pPr>
        <w:pStyle w:val="BodyText"/>
        <w:rPr>
          <w:rFonts w:asciiTheme="minorHAnsi" w:hAnsiTheme="minorHAnsi" w:cstheme="minorHAnsi"/>
          <w:b/>
          <w:sz w:val="20"/>
          <w:szCs w:val="20"/>
        </w:rPr>
      </w:pPr>
    </w:p>
    <w:p w14:paraId="4EF49913" w14:textId="3B0E1A15" w:rsidR="00854119" w:rsidRPr="003940C0" w:rsidRDefault="00854119" w:rsidP="00272608">
      <w:pPr>
        <w:pStyle w:val="BodyText"/>
        <w:rPr>
          <w:rFonts w:asciiTheme="minorHAnsi" w:hAnsiTheme="minorHAnsi" w:cstheme="minorHAnsi"/>
          <w:b/>
          <w:sz w:val="20"/>
          <w:szCs w:val="20"/>
        </w:rPr>
      </w:pPr>
    </w:p>
    <w:p w14:paraId="18A15408" w14:textId="454F5BB1" w:rsidR="00854119" w:rsidRPr="003940C0" w:rsidRDefault="00854119" w:rsidP="00272608">
      <w:pPr>
        <w:pStyle w:val="BodyText"/>
        <w:spacing w:before="80"/>
        <w:rPr>
          <w:rFonts w:asciiTheme="minorHAnsi" w:hAnsiTheme="minorHAnsi" w:cstheme="minorHAnsi"/>
          <w:b/>
          <w:sz w:val="20"/>
          <w:szCs w:val="20"/>
        </w:rPr>
      </w:pPr>
    </w:p>
    <w:p w14:paraId="003DC05A" w14:textId="77777777" w:rsidR="006C3CB3" w:rsidRPr="003940C0" w:rsidRDefault="006C3CB3" w:rsidP="00272608">
      <w:pPr>
        <w:ind w:right="413"/>
        <w:jc w:val="center"/>
        <w:rPr>
          <w:rFonts w:asciiTheme="minorHAnsi" w:hAnsiTheme="minorHAnsi" w:cstheme="minorHAnsi"/>
          <w:b/>
          <w:sz w:val="20"/>
          <w:szCs w:val="20"/>
        </w:rPr>
      </w:pPr>
    </w:p>
    <w:p w14:paraId="60232070" w14:textId="77777777" w:rsidR="006C3CB3" w:rsidRPr="003940C0" w:rsidRDefault="006C3CB3" w:rsidP="00272608">
      <w:pPr>
        <w:ind w:right="413"/>
        <w:jc w:val="center"/>
        <w:rPr>
          <w:rFonts w:asciiTheme="minorHAnsi" w:hAnsiTheme="minorHAnsi" w:cstheme="minorHAnsi"/>
          <w:b/>
          <w:sz w:val="20"/>
          <w:szCs w:val="20"/>
        </w:rPr>
      </w:pPr>
    </w:p>
    <w:p w14:paraId="27894B2C" w14:textId="117B0A04" w:rsidR="006C3CB3" w:rsidRDefault="006C3CB3" w:rsidP="00272608">
      <w:pPr>
        <w:ind w:right="413"/>
        <w:jc w:val="center"/>
        <w:rPr>
          <w:rFonts w:asciiTheme="minorHAnsi" w:hAnsiTheme="minorHAnsi" w:cstheme="minorHAnsi"/>
          <w:b/>
          <w:sz w:val="20"/>
          <w:szCs w:val="20"/>
        </w:rPr>
      </w:pPr>
    </w:p>
    <w:p w14:paraId="383C0230" w14:textId="712CB0E5" w:rsidR="007D1AEE" w:rsidRDefault="007D1AEE" w:rsidP="00272608">
      <w:pPr>
        <w:ind w:right="413"/>
        <w:jc w:val="center"/>
        <w:rPr>
          <w:rFonts w:asciiTheme="minorHAnsi" w:hAnsiTheme="minorHAnsi" w:cstheme="minorHAnsi"/>
          <w:b/>
          <w:sz w:val="20"/>
          <w:szCs w:val="20"/>
        </w:rPr>
      </w:pPr>
    </w:p>
    <w:p w14:paraId="5A8B29A4" w14:textId="27C95A83" w:rsidR="007D1AEE" w:rsidRDefault="007D1AEE" w:rsidP="00272608">
      <w:pPr>
        <w:ind w:right="413"/>
        <w:jc w:val="center"/>
        <w:rPr>
          <w:rFonts w:asciiTheme="minorHAnsi" w:hAnsiTheme="minorHAnsi" w:cstheme="minorHAnsi"/>
          <w:b/>
          <w:sz w:val="20"/>
          <w:szCs w:val="20"/>
        </w:rPr>
      </w:pPr>
    </w:p>
    <w:p w14:paraId="72A21693" w14:textId="77777777" w:rsidR="007D1AEE" w:rsidRPr="003940C0" w:rsidRDefault="007D1AEE" w:rsidP="00272608">
      <w:pPr>
        <w:ind w:right="413"/>
        <w:jc w:val="center"/>
        <w:rPr>
          <w:rFonts w:asciiTheme="minorHAnsi" w:hAnsiTheme="minorHAnsi" w:cstheme="minorHAnsi"/>
          <w:b/>
          <w:sz w:val="20"/>
          <w:szCs w:val="20"/>
        </w:rPr>
      </w:pPr>
    </w:p>
    <w:p w14:paraId="060A315A" w14:textId="77777777" w:rsidR="006C3CB3" w:rsidRPr="003940C0" w:rsidRDefault="006C3CB3" w:rsidP="00272608">
      <w:pPr>
        <w:ind w:right="413"/>
        <w:rPr>
          <w:rFonts w:asciiTheme="minorHAnsi" w:hAnsiTheme="minorHAnsi" w:cstheme="minorHAnsi"/>
          <w:b/>
          <w:sz w:val="20"/>
          <w:szCs w:val="20"/>
        </w:rPr>
      </w:pPr>
    </w:p>
    <w:p w14:paraId="0021807D" w14:textId="51069EE2" w:rsidR="00854119" w:rsidRPr="003940C0" w:rsidRDefault="00BD3788" w:rsidP="00272608">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272608">
      <w:pPr>
        <w:ind w:right="413"/>
        <w:jc w:val="center"/>
        <w:rPr>
          <w:rFonts w:asciiTheme="minorHAnsi" w:hAnsiTheme="minorHAnsi" w:cstheme="minorHAnsi"/>
          <w:b/>
          <w:sz w:val="20"/>
          <w:szCs w:val="20"/>
        </w:rPr>
      </w:pPr>
    </w:p>
    <w:p w14:paraId="7136A3C9" w14:textId="77777777" w:rsidR="00811E73" w:rsidRPr="003940C0" w:rsidRDefault="00811E73" w:rsidP="00272608">
      <w:pPr>
        <w:ind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272608">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Swati Gusain</w:t>
            </w:r>
          </w:p>
        </w:tc>
      </w:tr>
      <w:tr w:rsidR="006C3CB3" w:rsidRPr="003940C0" w14:paraId="6DDB3349" w14:textId="77777777" w:rsidTr="00A6743C">
        <w:tc>
          <w:tcPr>
            <w:tcW w:w="4620" w:type="dxa"/>
          </w:tcPr>
          <w:p w14:paraId="387C7F9F" w14:textId="50902F1E"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272608">
            <w:pPr>
              <w:ind w:right="413"/>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272608">
            <w:pPr>
              <w:spacing w:line="259" w:lineRule="auto"/>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J-101</w:t>
            </w:r>
          </w:p>
        </w:tc>
      </w:tr>
      <w:tr w:rsidR="00495012" w:rsidRPr="003940C0" w14:paraId="5F1E2494" w14:textId="77777777" w:rsidTr="00A6743C">
        <w:tc>
          <w:tcPr>
            <w:tcW w:w="4620" w:type="dxa"/>
          </w:tcPr>
          <w:p w14:paraId="1FB068D7" w14:textId="02D3D194" w:rsidR="00495012" w:rsidRPr="003940C0" w:rsidRDefault="00495012" w:rsidP="00272608">
            <w:pPr>
              <w:spacing w:line="259" w:lineRule="auto"/>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327D80F9" w:rsidR="00495012" w:rsidRPr="003940C0" w:rsidRDefault="00495012" w:rsidP="00272608">
            <w:pPr>
              <w:ind w:right="413"/>
              <w:rPr>
                <w:rFonts w:asciiTheme="minorHAnsi" w:hAnsiTheme="minorHAnsi" w:cstheme="minorHAnsi"/>
                <w:bCs/>
                <w:sz w:val="20"/>
                <w:szCs w:val="20"/>
              </w:rPr>
            </w:pPr>
            <w:proofErr w:type="spellStart"/>
            <w:proofErr w:type="spellEnd"/>
          </w:p>
        </w:tc>
      </w:tr>
      <w:tr w:rsidR="006C3CB3" w:rsidRPr="003940C0" w14:paraId="62B6AFE4" w14:textId="77777777" w:rsidTr="00A6743C">
        <w:tc>
          <w:tcPr>
            <w:tcW w:w="4620" w:type="dxa"/>
          </w:tcPr>
          <w:p w14:paraId="324949C8" w14:textId="550FD8E7"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272608">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 xml:space="preserve"> 14,00,000.00</w:t>
            </w:r>
          </w:p>
        </w:tc>
      </w:tr>
      <w:tr w:rsidR="006C3CB3" w:rsidRPr="003940C0" w14:paraId="12A28C9D" w14:textId="77777777" w:rsidTr="00A6743C">
        <w:tc>
          <w:tcPr>
            <w:tcW w:w="4620" w:type="dxa"/>
          </w:tcPr>
          <w:p w14:paraId="2AA8A7E5" w14:textId="5864BF6A"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 xml:space="preserve"> 14,000.00</w:t>
            </w:r>
          </w:p>
        </w:tc>
      </w:tr>
      <w:tr w:rsidR="00685BDD" w:rsidRPr="003940C0" w14:paraId="23442014" w14:textId="77777777" w:rsidTr="00A6743C">
        <w:tc>
          <w:tcPr>
            <w:tcW w:w="4620" w:type="dxa"/>
          </w:tcPr>
          <w:p w14:paraId="619525DD" w14:textId="24643243" w:rsidR="002F382D" w:rsidRPr="003940C0" w:rsidRDefault="00685BDD" w:rsidP="00272608">
            <w:pPr>
              <w:ind w:right="413"/>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272608">
            <w:pPr>
              <w:ind w:right="413"/>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272608">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272608">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272608">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14,54,600.00</w:t>
            </w:r>
          </w:p>
        </w:tc>
      </w:tr>
    </w:tbl>
    <w:p w14:paraId="7F83F837" w14:textId="77777777" w:rsidR="00854119" w:rsidRPr="003940C0" w:rsidRDefault="00854119" w:rsidP="00272608">
      <w:pPr>
        <w:pStyle w:val="BodyText"/>
        <w:spacing w:before="44"/>
        <w:rPr>
          <w:rFonts w:asciiTheme="minorHAnsi" w:hAnsiTheme="minorHAnsi" w:cstheme="minorHAnsi"/>
          <w:sz w:val="20"/>
          <w:szCs w:val="20"/>
        </w:rPr>
      </w:pPr>
    </w:p>
    <w:p w14:paraId="7C983B2E" w14:textId="6FB74C0D" w:rsidR="006C3CB3" w:rsidRPr="003940C0" w:rsidRDefault="00685BDD" w:rsidP="00272608">
      <w:pPr>
        <w:spacing w:after="8"/>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272608">
      <w:pPr>
        <w:spacing w:after="8"/>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14,40,600.00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14,54,600.00</w:t>
            </w:r>
          </w:p>
        </w:tc>
      </w:tr>
    </w:tbl>
    <w:p w14:paraId="5F66FF3B" w14:textId="77777777" w:rsidR="00CF40C0" w:rsidRDefault="00CF40C0" w:rsidP="00272608">
      <w:pPr>
        <w:rPr>
          <w:rFonts w:asciiTheme="minorHAnsi" w:hAnsiTheme="minorHAnsi" w:cstheme="minorHAnsi"/>
          <w:i/>
          <w:spacing w:val="-2"/>
          <w:sz w:val="20"/>
          <w:szCs w:val="20"/>
        </w:rPr>
      </w:pPr>
    </w:p>
    <w:p w14:paraId="591225EE" w14:textId="77777777" w:rsidR="00DC35AE" w:rsidRDefault="00DC35AE" w:rsidP="00272608">
      <w:pPr>
        <w:rPr>
          <w:rFonts w:asciiTheme="minorHAnsi" w:hAnsiTheme="minorHAnsi" w:cstheme="minorHAnsi"/>
          <w:i/>
          <w:spacing w:val="-2"/>
          <w:sz w:val="20"/>
          <w:szCs w:val="20"/>
        </w:rPr>
      </w:pPr>
    </w:p>
    <w:p w14:paraId="61AF7EBB" w14:textId="1F714FE1" w:rsidR="00854119" w:rsidRPr="003940C0" w:rsidRDefault="00BD3788" w:rsidP="00272608">
      <w:pPr>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272608">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272608">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272608">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272608">
      <w:pPr>
        <w:pStyle w:val="BodyText"/>
        <w:rPr>
          <w:rFonts w:asciiTheme="minorHAnsi" w:hAnsiTheme="minorHAnsi" w:cstheme="minorHAnsi"/>
          <w:i/>
          <w:sz w:val="20"/>
          <w:szCs w:val="20"/>
        </w:rPr>
      </w:pPr>
    </w:p>
    <w:p w14:paraId="43E38130" w14:textId="13C54A7E" w:rsidR="00854119" w:rsidRPr="003940C0" w:rsidRDefault="00A6743C" w:rsidP="00272608">
      <w:pPr>
        <w:pStyle w:val="BodyText"/>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272608">
      <w:pPr>
        <w:pStyle w:val="BodyText"/>
        <w:spacing w:before="64"/>
        <w:rPr>
          <w:rFonts w:asciiTheme="minorHAnsi" w:hAnsiTheme="minorHAnsi" w:cstheme="minorHAnsi"/>
          <w:i/>
          <w:sz w:val="20"/>
          <w:szCs w:val="20"/>
        </w:rPr>
      </w:pPr>
    </w:p>
    <w:p w14:paraId="219B6151" w14:textId="3F0BF529" w:rsidR="00CF40C0" w:rsidRPr="003940C0" w:rsidRDefault="00CF40C0" w:rsidP="00272608">
      <w:pPr>
        <w:pStyle w:val="BodyText"/>
        <w:spacing w:before="6"/>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272608">
      <w:pPr>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79139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24368"/>
    <w:rsid w:val="00272608"/>
    <w:rsid w:val="002E1B7D"/>
    <w:rsid w:val="002E22A0"/>
    <w:rsid w:val="002E6DFF"/>
    <w:rsid w:val="002F382D"/>
    <w:rsid w:val="003541A0"/>
    <w:rsid w:val="00357AA0"/>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18</cp:revision>
  <dcterms:created xsi:type="dcterms:W3CDTF">2025-03-06T10:55:00Z</dcterms:created>
  <dcterms:modified xsi:type="dcterms:W3CDTF">2025-03-31T08:19:00Z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