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Sonam Sachan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29-05-2025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Flat No-C-2, Plot No- 326, Kh No-23/12, Major Bhola Ram Enclave, Jain Halwai, Dwarka Sector- 23, South West Delhi, Delhi- 110077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L-312</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L-312</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29 May 2025</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29 May 2025</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Sonam Sachan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L-312</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17,60,000.00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3,40,000.00</w:t>
            </w:r>
          </w:p>
        </w:tc>
        <w:tc>
          <w:tcPr>
            <w:tcW w:w="2310" w:type="auto"/>
            <w:vAlign w:val="center"/>
          </w:tcPr>
          <w:p>
            <w:pPr/>
            <w:r>
              <w:br/>
            </w:r>
            <w:r>
              <w:t xml:space="preserve"> 1,700.00</w:t>
            </w:r>
          </w:p>
        </w:tc>
        <w:tc>
          <w:tcPr>
            <w:tcW w:w="2310" w:type="auto"/>
            <w:vAlign w:val="center"/>
          </w:tcPr>
          <w:p>
            <w:pPr/>
            <w:r>
              <w:br/>
            </w:r>
            <w:r>
              <w:t xml:space="preserve"> 1,700.00</w:t>
            </w:r>
          </w:p>
        </w:tc>
        <w:tc>
          <w:tcPr>
            <w:tcW w:w="2310" w:type="auto"/>
            <w:vAlign w:val="center"/>
          </w:tcPr>
          <w:p>
            <w:pPr/>
            <w:r>
              <w:br/>
            </w:r>
            <w:r>
              <w:t xml:space="preserve"> 3,43,400.00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85,000.00</w:t>
            </w:r>
          </w:p>
        </w:tc>
        <w:tc>
          <w:tcPr>
            <w:tcW w:w="2310" w:type="auto"/>
            <w:vAlign w:val="center"/>
          </w:tcPr>
          <w:p>
            <w:pPr/>
            <w:r>
              <w:br/>
            </w:r>
            <w:r>
              <w:t xml:space="preserve"> 425.00</w:t>
            </w:r>
          </w:p>
        </w:tc>
        <w:tc>
          <w:tcPr>
            <w:tcW w:w="2310" w:type="auto"/>
            <w:vAlign w:val="center"/>
          </w:tcPr>
          <w:p>
            <w:pPr/>
            <w:r>
              <w:br/>
            </w:r>
            <w:r>
              <w:t xml:space="preserve"> 425.00</w:t>
            </w:r>
          </w:p>
        </w:tc>
        <w:tc>
          <w:tcPr>
            <w:tcW w:w="2310" w:type="auto"/>
            <w:vAlign w:val="center"/>
          </w:tcPr>
          <w:p>
            <w:pPr/>
            <w:r>
              <w:br/>
            </w:r>
            <w:r>
              <w:t xml:space="preserve"> 85,850.00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17,00,000.00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17,17,000.00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17,43,000.00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17,60,000.00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