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6CC223" w14:textId="77777777" w:rsidR="00854119" w:rsidRPr="003940C0" w:rsidRDefault="00854119" w:rsidP="00CD796F">
      <w:pPr>
        <w:pStyle w:val="BodyText"/>
        <w:jc w:val="both"/>
        <w:rPr>
          <w:rFonts w:asciiTheme="minorHAnsi" w:hAnsiTheme="minorHAnsi" w:cstheme="minorHAnsi"/>
          <w:bCs/>
          <w:sz w:val="20"/>
          <w:szCs w:val="20"/>
        </w:rPr>
      </w:pPr>
    </w:p>
    <w:p w14:paraId="4160831E" w14:textId="77777777" w:rsidR="00854119" w:rsidRPr="003940C0" w:rsidRDefault="00854119" w:rsidP="00CD796F">
      <w:pPr>
        <w:pStyle w:val="BodyText"/>
        <w:jc w:val="both"/>
        <w:rPr>
          <w:rFonts w:asciiTheme="minorHAnsi" w:hAnsiTheme="minorHAnsi" w:cstheme="minorHAnsi"/>
          <w:bCs/>
          <w:sz w:val="20"/>
          <w:szCs w:val="20"/>
        </w:rPr>
      </w:pPr>
    </w:p>
    <w:p w14:paraId="2E92FDE6" w14:textId="77777777" w:rsidR="00854119" w:rsidRPr="003940C0" w:rsidRDefault="00854119" w:rsidP="00CD796F">
      <w:pPr>
        <w:pStyle w:val="BodyText"/>
        <w:spacing w:before="109"/>
        <w:jc w:val="both"/>
        <w:rPr>
          <w:rFonts w:asciiTheme="minorHAnsi" w:hAnsiTheme="minorHAnsi" w:cstheme="minorHAnsi"/>
          <w:bCs/>
          <w:sz w:val="20"/>
          <w:szCs w:val="20"/>
        </w:rPr>
      </w:pPr>
    </w:p>
    <w:p w14:paraId="58233EE3" w14:textId="77777777" w:rsidR="00854119" w:rsidRPr="007D1AEE" w:rsidRDefault="00BD3788" w:rsidP="00CD796F">
      <w:pPr>
        <w:ind w:right="461"/>
        <w:jc w:val="center"/>
        <w:rPr>
          <w:rFonts w:asciiTheme="minorHAnsi" w:hAnsiTheme="minorHAnsi" w:cstheme="minorHAnsi"/>
          <w:b/>
          <w:bCs/>
          <w:sz w:val="20"/>
          <w:szCs w:val="20"/>
        </w:rPr>
      </w:pPr>
      <w:r w:rsidRPr="007D1AEE">
        <w:rPr>
          <w:rFonts w:asciiTheme="minorHAnsi" w:hAnsiTheme="minorHAnsi" w:cstheme="minorHAnsi"/>
          <w:b/>
          <w:bCs/>
          <w:sz w:val="20"/>
          <w:szCs w:val="20"/>
        </w:rPr>
        <w:t>ALLOTMENT LETTER</w:t>
      </w:r>
    </w:p>
    <w:p w14:paraId="1BF849DE" w14:textId="77777777" w:rsidR="00962D0F" w:rsidRPr="003940C0" w:rsidRDefault="00962D0F" w:rsidP="00CD796F">
      <w:pPr>
        <w:ind w:right="461"/>
        <w:jc w:val="both"/>
        <w:rPr>
          <w:rFonts w:asciiTheme="minorHAnsi" w:hAnsiTheme="minorHAnsi" w:cstheme="minorHAnsi"/>
          <w:bCs/>
          <w:sz w:val="20"/>
          <w:szCs w:val="20"/>
        </w:rPr>
      </w:pPr>
    </w:p>
    <w:p w14:paraId="5B307E9A" w14:textId="77777777" w:rsidR="00854119" w:rsidRPr="003940C0" w:rsidRDefault="00854119" w:rsidP="00CD796F">
      <w:pPr>
        <w:pStyle w:val="BodyText"/>
        <w:jc w:val="both"/>
        <w:rPr>
          <w:rFonts w:asciiTheme="minorHAnsi" w:hAnsiTheme="minorHAnsi" w:cstheme="minorHAnsi"/>
          <w:bCs/>
          <w:sz w:val="20"/>
          <w:szCs w:val="20"/>
        </w:rPr>
      </w:pPr>
    </w:p>
    <w:p w14:paraId="6E75C89D" w14:textId="77777777" w:rsidR="00854119" w:rsidRPr="003940C0" w:rsidRDefault="00854119" w:rsidP="00CD796F">
      <w:pPr>
        <w:pStyle w:val="BodyText"/>
        <w:spacing w:before="66"/>
        <w:jc w:val="both"/>
        <w:rPr>
          <w:rFonts w:asciiTheme="minorHAnsi" w:hAnsiTheme="minorHAnsi" w:cstheme="minorHAnsi"/>
          <w:bCs/>
          <w:sz w:val="20"/>
          <w:szCs w:val="20"/>
        </w:rPr>
      </w:pPr>
    </w:p>
    <w:p w14:paraId="1D7688C7" w14:textId="6B7C8BB1" w:rsidR="00DE3AB7" w:rsidRPr="003940C0" w:rsidRDefault="003940C0"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Applicant:</w:t>
      </w:r>
      <w:r w:rsidR="0069413E" w:rsidRPr="003940C0">
        <w:rPr>
          <w:rFonts w:asciiTheme="minorHAnsi" w:hAnsiTheme="minorHAnsi" w:cstheme="minorHAnsi"/>
          <w:bCs/>
          <w:sz w:val="20"/>
          <w:szCs w:val="20"/>
        </w:rPr>
        <w:t xml:space="preserve"> </w:t>
      </w:r>
      <w:r>
        <w:rPr>
          <w:rFonts w:asciiTheme="minorHAnsi" w:hAnsiTheme="minorHAnsi" w:cstheme="minorHAnsi"/>
          <w:bCs/>
          <w:sz w:val="20"/>
          <w:szCs w:val="20"/>
        </w:rPr>
        <w:t>Mrs.</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Preeti Kumari</w:t>
      </w:r>
      <w:r w:rsidR="00BD3788" w:rsidRPr="003940C0">
        <w:rPr>
          <w:rFonts w:asciiTheme="minorHAnsi" w:hAnsiTheme="minorHAnsi" w:cstheme="minorHAnsi"/>
          <w:bCs/>
          <w:sz w:val="20"/>
          <w:szCs w:val="20"/>
        </w:rPr>
        <w:tab/>
      </w:r>
      <w:r w:rsidR="00BD3788" w:rsidRPr="003940C0">
        <w:rPr>
          <w:rFonts w:asciiTheme="minorHAnsi" w:hAnsiTheme="minorHAnsi" w:cstheme="minorHAnsi"/>
          <w:b/>
          <w:sz w:val="20"/>
          <w:szCs w:val="20"/>
        </w:rPr>
        <w:t>Date</w:t>
      </w:r>
      <w:r w:rsidR="00BD3788" w:rsidRPr="003940C0">
        <w:rPr>
          <w:rFonts w:asciiTheme="minorHAnsi" w:hAnsiTheme="minorHAnsi" w:cstheme="minorHAnsi"/>
          <w:bCs/>
          <w:sz w:val="20"/>
          <w:szCs w:val="20"/>
        </w:rPr>
        <w:t xml:space="preserve">: </w:t>
      </w:r>
      <w:r>
        <w:rPr>
          <w:rFonts w:asciiTheme="minorHAnsi" w:hAnsiTheme="minorHAnsi" w:cstheme="minorHAnsi"/>
          <w:bCs/>
          <w:sz w:val="20"/>
          <w:szCs w:val="20"/>
        </w:rPr>
        <w:t>23-05-2025</w:t>
      </w:r>
    </w:p>
    <w:p w14:paraId="4668184B" w14:textId="29593AA1" w:rsidR="00854119" w:rsidRPr="003940C0" w:rsidRDefault="00BD3788" w:rsidP="00CD796F">
      <w:pPr>
        <w:tabs>
          <w:tab w:val="left" w:pos="8167"/>
        </w:tabs>
        <w:jc w:val="both"/>
        <w:rPr>
          <w:rFonts w:asciiTheme="minorHAnsi" w:hAnsiTheme="minorHAnsi" w:cstheme="minorHAnsi"/>
          <w:bCs/>
          <w:sz w:val="20"/>
          <w:szCs w:val="20"/>
        </w:rPr>
      </w:pPr>
      <w:r w:rsidRPr="003940C0">
        <w:rPr>
          <w:rFonts w:asciiTheme="minorHAnsi" w:hAnsiTheme="minorHAnsi" w:cstheme="minorHAnsi"/>
          <w:b/>
          <w:sz w:val="20"/>
          <w:szCs w:val="20"/>
        </w:rPr>
        <w:t>Co-</w:t>
      </w:r>
      <w:r w:rsidR="003940C0" w:rsidRPr="003940C0">
        <w:rPr>
          <w:rFonts w:asciiTheme="minorHAnsi" w:hAnsiTheme="minorHAnsi" w:cstheme="minorHAnsi"/>
          <w:b/>
          <w:sz w:val="20"/>
          <w:szCs w:val="20"/>
        </w:rPr>
        <w:t>Applicant</w:t>
      </w:r>
      <w:r w:rsidR="003940C0">
        <w:rPr>
          <w:rFonts w:asciiTheme="minorHAnsi" w:hAnsiTheme="minorHAnsi" w:cstheme="minorHAnsi"/>
          <w:b/>
          <w:sz w:val="20"/>
          <w:szCs w:val="20"/>
        </w:rPr>
        <w:t>:</w:t>
      </w:r>
      <w:r w:rsidR="003940C0" w:rsidRPr="003940C0">
        <w:rPr>
          <w:rFonts w:asciiTheme="minorHAnsi" w:hAnsiTheme="minorHAnsi" w:cstheme="minorHAnsi"/>
          <w:b/>
          <w:sz w:val="20"/>
          <w:szCs w:val="20"/>
        </w:rPr>
        <w:t xml:space="preserve"> -</w:t>
      </w:r>
      <w:r w:rsidRPr="003940C0">
        <w:rPr>
          <w:rFonts w:asciiTheme="minorHAnsi" w:hAnsiTheme="minorHAnsi" w:cstheme="minorHAnsi"/>
          <w:bCs/>
          <w:sz w:val="20"/>
          <w:szCs w:val="20"/>
        </w:rPr>
        <w:t xml:space="preserve"> </w:t>
      </w:r>
      <w:r w:rsidR="003940C0" w:rsidRPr="003940C0">
        <w:rPr>
          <w:rFonts w:asciiTheme="minorHAnsi" w:hAnsiTheme="minorHAnsi" w:cstheme="minorHAnsi"/>
          <w:bCs/>
          <w:sz w:val="20"/>
          <w:szCs w:val="20"/>
        </w:rPr>
        <w:t>-</w:t>
      </w:r>
      <w:r w:rsidR="003940C0" w:rsidRPr="003940C0">
        <w:rPr>
          <w:rFonts w:asciiTheme="minorHAnsi" w:hAnsiTheme="minorHAnsi" w:cstheme="minorHAnsi"/>
          <w:bCs/>
          <w:sz w:val="20"/>
          <w:szCs w:val="20"/>
        </w:rPr>
        <w:t xml:space="preserve"> </w:t>
      </w:r>
      <w:r>
        <w:rPr>
          <w:rFonts w:asciiTheme="minorHAnsi" w:hAnsiTheme="minorHAnsi" w:cstheme="minorHAnsi"/>
          <w:bCs/>
          <w:sz w:val="20"/>
          <w:szCs w:val="20"/>
        </w:rPr>
        <w:t>N/A</w:t>
      </w:r>
    </w:p>
    <w:p w14:paraId="2278DEE6" w14:textId="5F2AFCE4" w:rsidR="00854119" w:rsidRPr="003940C0" w:rsidRDefault="00BD3788" w:rsidP="00CD796F">
      <w:pPr>
        <w:spacing w:before="29"/>
        <w:jc w:val="both"/>
        <w:rPr>
          <w:rFonts w:asciiTheme="minorHAnsi" w:hAnsiTheme="minorHAnsi" w:cstheme="minorHAnsi"/>
          <w:bCs/>
          <w:sz w:val="20"/>
          <w:szCs w:val="20"/>
        </w:rPr>
      </w:pPr>
      <w:proofErr w:type="gramStart"/>
      <w:r w:rsidRPr="003940C0">
        <w:rPr>
          <w:rFonts w:asciiTheme="minorHAnsi" w:hAnsiTheme="minorHAnsi" w:cstheme="minorHAnsi"/>
          <w:b/>
          <w:sz w:val="20"/>
          <w:szCs w:val="20"/>
        </w:rPr>
        <w:t>Address:</w:t>
      </w:r>
      <w:r w:rsidR="003940C0">
        <w:rPr>
          <w:rFonts w:asciiTheme="minorHAnsi" w:hAnsiTheme="minorHAnsi" w:cstheme="minorHAnsi"/>
          <w:b/>
          <w:sz w:val="20"/>
          <w:szCs w:val="20"/>
        </w:rPr>
        <w:t>-</w:t>
      </w:r>
      <w:proofErr w:type="gramEnd"/>
      <w:r w:rsidRPr="003940C0">
        <w:rPr>
          <w:rFonts w:asciiTheme="minorHAnsi" w:hAnsiTheme="minorHAnsi" w:cstheme="minorHAnsi"/>
          <w:b/>
          <w:sz w:val="20"/>
          <w:szCs w:val="20"/>
        </w:rPr>
        <w:t xml:space="preserve"> R/o</w:t>
      </w:r>
      <w:r w:rsidR="00675C8B" w:rsidRPr="003940C0">
        <w:rPr>
          <w:rFonts w:asciiTheme="minorHAnsi" w:hAnsiTheme="minorHAnsi" w:cstheme="minorHAnsi"/>
          <w:bCs/>
          <w:sz w:val="20"/>
          <w:szCs w:val="20"/>
        </w:rPr>
        <w:t xml:space="preserve">- </w:t>
      </w:r>
      <w:r>
        <w:rPr>
          <w:rFonts w:asciiTheme="minorHAnsi" w:hAnsiTheme="minorHAnsi" w:cstheme="minorHAnsi"/>
          <w:bCs/>
          <w:sz w:val="20"/>
          <w:szCs w:val="20"/>
        </w:rPr>
        <w:t>Baba Tansport Company, Harchandpur, Phool Market Main Road, Phase-2, Harchandpur, Alwar, Rajasthan-301019</w:t>
      </w:r>
    </w:p>
    <w:p w14:paraId="120BD561" w14:textId="77777777" w:rsidR="00854119" w:rsidRPr="003940C0" w:rsidRDefault="00854119" w:rsidP="00CD796F">
      <w:pPr>
        <w:pStyle w:val="BodyText"/>
        <w:jc w:val="both"/>
        <w:rPr>
          <w:rFonts w:asciiTheme="minorHAnsi" w:hAnsiTheme="minorHAnsi" w:cstheme="minorHAnsi"/>
          <w:bCs/>
          <w:sz w:val="20"/>
          <w:szCs w:val="20"/>
        </w:rPr>
      </w:pPr>
    </w:p>
    <w:p w14:paraId="6B05AA13" w14:textId="77777777" w:rsidR="00854119" w:rsidRPr="003940C0" w:rsidRDefault="00854119" w:rsidP="00CD796F">
      <w:pPr>
        <w:pStyle w:val="BodyText"/>
        <w:jc w:val="both"/>
        <w:rPr>
          <w:rFonts w:asciiTheme="minorHAnsi" w:hAnsiTheme="minorHAnsi" w:cstheme="minorHAnsi"/>
          <w:bCs/>
          <w:sz w:val="20"/>
          <w:szCs w:val="20"/>
        </w:rPr>
      </w:pPr>
    </w:p>
    <w:p w14:paraId="535A91D0" w14:textId="77777777" w:rsidR="00854119" w:rsidRPr="003940C0" w:rsidRDefault="00854119" w:rsidP="00CD796F">
      <w:pPr>
        <w:pStyle w:val="BodyText"/>
        <w:spacing w:before="106"/>
        <w:jc w:val="both"/>
        <w:rPr>
          <w:rFonts w:asciiTheme="minorHAnsi" w:hAnsiTheme="minorHAnsi" w:cstheme="minorHAnsi"/>
          <w:b/>
          <w:sz w:val="20"/>
          <w:szCs w:val="20"/>
        </w:rPr>
      </w:pPr>
    </w:p>
    <w:p w14:paraId="5498BC97" w14:textId="72DB373B" w:rsidR="00854119" w:rsidRPr="00CD796F" w:rsidRDefault="00BD3788" w:rsidP="00CD796F">
      <w:pPr>
        <w:spacing w:before="30"/>
        <w:jc w:val="both"/>
        <w:rPr>
          <w:sz w:val="17"/>
        </w:rPr>
      </w:pPr>
      <w:r w:rsidRPr="003940C0">
        <w:rPr>
          <w:rFonts w:asciiTheme="minorHAnsi" w:hAnsiTheme="minorHAnsi" w:cstheme="minorHAnsi"/>
          <w:b/>
          <w:sz w:val="20"/>
          <w:szCs w:val="20"/>
        </w:rPr>
        <w:t xml:space="preserve">Sub: Letter of Allotment of Unit No. </w:t>
      </w:r>
      <w:r>
        <w:rPr>
          <w:rFonts w:asciiTheme="minorHAnsi" w:hAnsiTheme="minorHAnsi" w:cstheme="minorHAnsi"/>
          <w:b/>
          <w:sz w:val="20"/>
          <w:szCs w:val="20"/>
        </w:rPr>
        <w:t>J-102</w:t>
      </w:r>
      <w:r w:rsidRPr="003940C0">
        <w:rPr>
          <w:rFonts w:asciiTheme="minorHAnsi" w:hAnsiTheme="minorHAnsi" w:cstheme="minorHAnsi"/>
          <w:b/>
          <w:sz w:val="20"/>
          <w:szCs w:val="20"/>
        </w:rPr>
        <w:t>, Type-</w:t>
      </w:r>
      <w:r>
        <w:rPr>
          <w:rFonts w:asciiTheme="minorHAnsi" w:hAnsiTheme="minorHAnsi" w:cstheme="minorHAnsi"/>
          <w:b/>
          <w:sz w:val="20"/>
          <w:szCs w:val="20"/>
        </w:rPr>
        <w:t>2BHK</w:t>
      </w:r>
      <w:r w:rsidR="00811E73" w:rsidRPr="003940C0">
        <w:rPr>
          <w:rFonts w:asciiTheme="minorHAnsi" w:hAnsiTheme="minorHAnsi" w:cstheme="minorHAnsi"/>
          <w:b/>
          <w:sz w:val="20"/>
          <w:szCs w:val="20"/>
        </w:rPr>
        <w:t xml:space="preserve"> in </w:t>
      </w:r>
      <w:r>
        <w:rPr>
          <w:rFonts w:asciiTheme="minorHAnsi" w:hAnsiTheme="minorHAnsi" w:cstheme="minorHAnsi"/>
          <w:b/>
          <w:sz w:val="20"/>
          <w:szCs w:val="20"/>
        </w:rPr>
        <w:t>TOWER-J</w:t>
      </w:r>
      <w:r w:rsidR="00CD796F">
        <w:rPr>
          <w:rFonts w:asciiTheme="minorHAnsi" w:hAnsiTheme="minorHAnsi" w:cstheme="minorHAnsi"/>
          <w:b/>
          <w:sz w:val="20"/>
          <w:szCs w:val="20"/>
        </w:rPr>
        <w:t xml:space="preserve"> </w:t>
      </w:r>
      <w:r w:rsidRPr="003940C0">
        <w:rPr>
          <w:rFonts w:asciiTheme="minorHAnsi" w:hAnsiTheme="minorHAnsi" w:cstheme="minorHAnsi"/>
          <w:b/>
          <w:sz w:val="20"/>
          <w:szCs w:val="20"/>
        </w:rPr>
        <w:t>i</w:t>
      </w:r>
      <w:r w:rsidR="00CD796F">
        <w:rPr>
          <w:rFonts w:asciiTheme="minorHAnsi" w:hAnsiTheme="minorHAnsi" w:cstheme="minorHAnsi"/>
          <w:b/>
          <w:sz w:val="20"/>
          <w:szCs w:val="20"/>
        </w:rPr>
        <w:t xml:space="preserve">n </w:t>
      </w:r>
      <w:r>
        <w:rPr>
          <w:rFonts w:asciiTheme="minorHAnsi" w:hAnsiTheme="minorHAnsi" w:cstheme="minorHAnsi"/>
          <w:b/>
          <w:sz w:val="20"/>
          <w:szCs w:val="20"/>
        </w:rPr>
        <w:t>SHUBHASHRAY UPTOWN PHASE IV</w:t>
      </w:r>
      <w:r w:rsidRPr="003940C0">
        <w:rPr>
          <w:rFonts w:asciiTheme="minorHAnsi" w:hAnsiTheme="minorHAnsi" w:cstheme="minorHAnsi"/>
          <w:b/>
          <w:sz w:val="20"/>
          <w:szCs w:val="20"/>
        </w:rPr>
        <w:t xml:space="preserve">, situated at </w:t>
      </w:r>
      <w:proofErr w:type="spellStart"/>
      <w:proofErr w:type="spellEnd"/>
      <w:r>
        <w:rPr>
          <w:rFonts w:asciiTheme="minorHAnsi" w:hAnsiTheme="minorHAnsi" w:cstheme="minorHAnsi"/>
          <w:b/>
          <w:sz w:val="20"/>
          <w:szCs w:val="20"/>
        </w:rPr>
        <w:t>Khasra No. 744 to 746, 750 to 760 , Village- DHIRIYAWAS , Alwar - 301707 Rajasthan</w:t>
      </w:r>
      <w:r w:rsidR="003940C0">
        <w:rPr>
          <w:rFonts w:asciiTheme="minorHAnsi" w:hAnsiTheme="minorHAnsi" w:cstheme="minorHAnsi"/>
          <w:b/>
          <w:sz w:val="20"/>
          <w:szCs w:val="20"/>
        </w:rPr>
        <w:t>.</w:t>
      </w:r>
    </w:p>
    <w:p w14:paraId="0287D981" w14:textId="77777777" w:rsidR="00854119" w:rsidRPr="003940C0" w:rsidRDefault="00854119" w:rsidP="00CD796F">
      <w:pPr>
        <w:pStyle w:val="BodyText"/>
        <w:jc w:val="both"/>
        <w:rPr>
          <w:rFonts w:asciiTheme="minorHAnsi" w:hAnsiTheme="minorHAnsi" w:cstheme="minorHAnsi"/>
          <w:bCs/>
          <w:sz w:val="20"/>
          <w:szCs w:val="20"/>
        </w:rPr>
      </w:pPr>
    </w:p>
    <w:p w14:paraId="30AFEBE0" w14:textId="77777777" w:rsidR="00854119" w:rsidRPr="003940C0" w:rsidRDefault="00854119" w:rsidP="00CD796F">
      <w:pPr>
        <w:pStyle w:val="BodyText"/>
        <w:spacing w:before="78"/>
        <w:jc w:val="both"/>
        <w:rPr>
          <w:rFonts w:asciiTheme="minorHAnsi" w:hAnsiTheme="minorHAnsi" w:cstheme="minorHAnsi"/>
          <w:bCs/>
          <w:sz w:val="20"/>
          <w:szCs w:val="20"/>
        </w:rPr>
      </w:pPr>
    </w:p>
    <w:p w14:paraId="67F8CB30"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Dear Sir/Madam,</w:t>
      </w:r>
    </w:p>
    <w:p w14:paraId="4E97E6F9" w14:textId="77777777" w:rsidR="00854119" w:rsidRPr="003940C0" w:rsidRDefault="00854119" w:rsidP="00CD796F">
      <w:pPr>
        <w:pStyle w:val="BodyText"/>
        <w:spacing w:before="44"/>
        <w:jc w:val="both"/>
        <w:rPr>
          <w:rFonts w:asciiTheme="minorHAnsi" w:hAnsiTheme="minorHAnsi" w:cstheme="minorHAnsi"/>
          <w:bCs/>
          <w:sz w:val="20"/>
          <w:szCs w:val="20"/>
        </w:rPr>
      </w:pPr>
    </w:p>
    <w:p w14:paraId="3484C5EF" w14:textId="77777777" w:rsidR="00854119" w:rsidRPr="003940C0" w:rsidRDefault="00BD3788" w:rsidP="00CD796F">
      <w:pPr>
        <w:pStyle w:val="BodyText"/>
        <w:jc w:val="both"/>
        <w:rPr>
          <w:rFonts w:asciiTheme="minorHAnsi" w:hAnsiTheme="minorHAnsi" w:cstheme="minorHAnsi"/>
          <w:bCs/>
          <w:sz w:val="20"/>
          <w:szCs w:val="20"/>
        </w:rPr>
      </w:pPr>
      <w:r w:rsidRPr="003940C0">
        <w:rPr>
          <w:rFonts w:asciiTheme="minorHAnsi" w:hAnsiTheme="minorHAnsi" w:cstheme="minorHAnsi"/>
          <w:bCs/>
          <w:sz w:val="20"/>
          <w:szCs w:val="20"/>
        </w:rPr>
        <w:t>Heartiest Congratulations!!!</w:t>
      </w:r>
    </w:p>
    <w:p w14:paraId="64AA35BE" w14:textId="77777777" w:rsidR="00854119" w:rsidRPr="003940C0" w:rsidRDefault="00854119" w:rsidP="00CD796F">
      <w:pPr>
        <w:pStyle w:val="BodyText"/>
        <w:spacing w:before="51"/>
        <w:jc w:val="both"/>
        <w:rPr>
          <w:rFonts w:asciiTheme="minorHAnsi" w:hAnsiTheme="minorHAnsi" w:cstheme="minorHAnsi"/>
          <w:sz w:val="20"/>
          <w:szCs w:val="20"/>
        </w:rPr>
      </w:pPr>
    </w:p>
    <w:p w14:paraId="70DCA4A5" w14:textId="095D457C" w:rsidR="00854119"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 xml:space="preserve">We are delighted to inform you that you have been allotted a Unit No. </w:t>
      </w:r>
      <w:r>
        <w:rPr>
          <w:rFonts w:asciiTheme="minorHAnsi" w:hAnsiTheme="minorHAnsi" w:cstheme="minorHAnsi"/>
          <w:b/>
          <w:sz w:val="20"/>
          <w:szCs w:val="20"/>
        </w:rPr>
        <w:t>J-102</w:t>
      </w:r>
      <w:r w:rsidRPr="003940C0">
        <w:rPr>
          <w:rFonts w:asciiTheme="minorHAnsi" w:hAnsiTheme="minorHAnsi" w:cstheme="minorHAnsi"/>
          <w:bCs/>
          <w:sz w:val="20"/>
          <w:szCs w:val="20"/>
        </w:rPr>
        <w:t xml:space="preserve"> on </w:t>
      </w:r>
      <w:r>
        <w:rPr>
          <w:rFonts w:asciiTheme="minorHAnsi" w:hAnsiTheme="minorHAnsi" w:cstheme="minorHAnsi"/>
          <w:b/>
          <w:sz w:val="20"/>
          <w:szCs w:val="20"/>
        </w:rPr>
        <w:t>01 - First Floor</w:t>
      </w:r>
      <w:r w:rsidRPr="003940C0">
        <w:rPr>
          <w:rFonts w:asciiTheme="minorHAnsi" w:hAnsiTheme="minorHAnsi" w:cstheme="minorHAnsi"/>
          <w:bCs/>
          <w:sz w:val="20"/>
          <w:szCs w:val="20"/>
        </w:rPr>
        <w:t xml:space="preserve"> , Type- </w:t>
      </w:r>
      <w:bookmarkStart w:id="0" w:name="_Hlk192088582"/>
      <w:r>
        <w:rPr>
          <w:rFonts w:asciiTheme="minorHAnsi" w:hAnsiTheme="minorHAnsi" w:cstheme="minorHAnsi"/>
          <w:b/>
          <w:sz w:val="20"/>
          <w:szCs w:val="20"/>
        </w:rPr>
        <w:t>2BHK</w:t>
      </w:r>
      <w:bookmarkEnd w:id="0"/>
      <w:r w:rsidRPr="003940C0">
        <w:rPr>
          <w:rFonts w:asciiTheme="minorHAnsi" w:hAnsiTheme="minorHAnsi" w:cstheme="minorHAnsi"/>
          <w:bCs/>
          <w:sz w:val="20"/>
          <w:szCs w:val="20"/>
        </w:rPr>
        <w:t xml:space="preserve"> </w:t>
      </w:r>
      <w:r w:rsidR="00675C8B" w:rsidRPr="003940C0">
        <w:rPr>
          <w:rFonts w:asciiTheme="minorHAnsi" w:hAnsiTheme="minorHAnsi" w:cstheme="minorHAnsi"/>
          <w:bCs/>
          <w:sz w:val="20"/>
          <w:szCs w:val="20"/>
        </w:rPr>
        <w:t xml:space="preserve">in </w:t>
      </w:r>
      <w:r>
        <w:rPr>
          <w:rFonts w:asciiTheme="minorHAnsi" w:hAnsiTheme="minorHAnsi" w:cstheme="minorHAnsi"/>
          <w:b/>
          <w:sz w:val="20"/>
          <w:szCs w:val="20"/>
        </w:rPr>
        <w:t>TOWER-J</w:t>
      </w:r>
      <w:r w:rsidR="00CD796F" w:rsidRPr="003940C0">
        <w:rPr>
          <w:rFonts w:asciiTheme="minorHAnsi" w:hAnsiTheme="minorHAnsi" w:cstheme="minorHAnsi"/>
          <w:bCs/>
          <w:sz w:val="20"/>
          <w:szCs w:val="20"/>
        </w:rPr>
        <w:t xml:space="preserve"> </w:t>
      </w:r>
      <w:r w:rsidR="00880BA1" w:rsidRPr="003940C0">
        <w:rPr>
          <w:rFonts w:asciiTheme="minorHAnsi" w:hAnsiTheme="minorHAnsi" w:cstheme="minorHAnsi"/>
          <w:bCs/>
          <w:sz w:val="20"/>
          <w:szCs w:val="20"/>
        </w:rPr>
        <w:t xml:space="preserve">(‘Building’) </w:t>
      </w:r>
      <w:r w:rsidRPr="003940C0">
        <w:rPr>
          <w:rFonts w:asciiTheme="minorHAnsi" w:hAnsiTheme="minorHAnsi" w:cstheme="minorHAnsi"/>
          <w:bCs/>
          <w:sz w:val="20"/>
          <w:szCs w:val="20"/>
        </w:rPr>
        <w:t xml:space="preserve">having tentative carpet area </w:t>
      </w:r>
      <w:r w:rsidRPr="003940C0">
        <w:rPr>
          <w:rFonts w:asciiTheme="minorHAnsi" w:hAnsiTheme="minorHAnsi" w:cstheme="minorHAnsi"/>
          <w:b/>
          <w:sz w:val="20"/>
          <w:szCs w:val="20"/>
        </w:rPr>
        <w:t xml:space="preserve">of </w:t>
      </w:r>
      <w:r>
        <w:rPr>
          <w:rFonts w:asciiTheme="minorHAnsi" w:hAnsiTheme="minorHAnsi" w:cstheme="minorHAnsi"/>
          <w:b/>
          <w:sz w:val="20"/>
          <w:szCs w:val="20"/>
        </w:rPr>
        <w:t xml:space="preserve"> 354.99</w:t>
      </w:r>
      <w:r w:rsidRPr="003940C0">
        <w:rPr>
          <w:rFonts w:asciiTheme="minorHAnsi" w:hAnsiTheme="minorHAnsi" w:cstheme="minorHAnsi"/>
          <w:bCs/>
          <w:sz w:val="20"/>
          <w:szCs w:val="20"/>
        </w:rPr>
        <w:t xml:space="preserve"> </w:t>
      </w:r>
      <w:proofErr w:type="spellStart"/>
      <w:r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w:t>
      </w:r>
      <w:r w:rsidR="00D05ACD" w:rsidRPr="003940C0">
        <w:rPr>
          <w:rFonts w:asciiTheme="minorHAnsi" w:hAnsiTheme="minorHAnsi" w:cstheme="minorHAnsi"/>
          <w:bCs/>
          <w:sz w:val="20"/>
          <w:szCs w:val="20"/>
        </w:rPr>
        <w:t xml:space="preserve">and </w:t>
      </w:r>
      <w:r w:rsidRPr="003940C0">
        <w:rPr>
          <w:rFonts w:asciiTheme="minorHAnsi" w:hAnsiTheme="minorHAnsi" w:cstheme="minorHAnsi"/>
          <w:bCs/>
          <w:sz w:val="20"/>
          <w:szCs w:val="20"/>
        </w:rPr>
        <w:t xml:space="preserve">super built-up area </w:t>
      </w:r>
      <w:r>
        <w:rPr>
          <w:rFonts w:asciiTheme="minorHAnsi" w:hAnsiTheme="minorHAnsi" w:cstheme="minorHAnsi"/>
          <w:b/>
          <w:sz w:val="20"/>
          <w:szCs w:val="20"/>
        </w:rPr>
        <w:t xml:space="preserve"> 651.54</w:t>
      </w:r>
      <w:r w:rsidRPr="003940C0">
        <w:rPr>
          <w:rFonts w:asciiTheme="minorHAnsi" w:hAnsiTheme="minorHAnsi" w:cstheme="minorHAnsi"/>
          <w:bCs/>
          <w:sz w:val="20"/>
          <w:szCs w:val="20"/>
        </w:rPr>
        <w:t xml:space="preserve"> sq. ft</w:t>
      </w:r>
      <w:r w:rsidR="003E7482" w:rsidRPr="003940C0">
        <w:rPr>
          <w:rFonts w:asciiTheme="minorHAnsi" w:hAnsiTheme="minorHAnsi" w:cstheme="minorHAnsi"/>
          <w:bCs/>
          <w:sz w:val="20"/>
          <w:szCs w:val="20"/>
        </w:rPr>
        <w:t xml:space="preserve"> </w:t>
      </w:r>
      <w:r w:rsidR="00AE4CB8" w:rsidRPr="003940C0">
        <w:rPr>
          <w:rFonts w:asciiTheme="minorHAnsi" w:hAnsiTheme="minorHAnsi" w:cstheme="minorHAnsi"/>
          <w:bCs/>
          <w:sz w:val="20"/>
          <w:szCs w:val="20"/>
        </w:rPr>
        <w:t>and exclusive balcony area</w:t>
      </w:r>
      <w:r w:rsidR="003E7482" w:rsidRPr="003940C0">
        <w:rPr>
          <w:rFonts w:asciiTheme="minorHAnsi" w:hAnsiTheme="minorHAnsi" w:cstheme="minorHAnsi"/>
          <w:bCs/>
          <w:sz w:val="20"/>
          <w:szCs w:val="20"/>
        </w:rPr>
        <w:t xml:space="preserve">(1) </w:t>
      </w:r>
      <w:bookmarkStart w:id="1" w:name="_GoBack"/>
      <w:bookmarkEnd w:id="1"/>
      <w:r>
        <w:rPr>
          <w:rFonts w:asciiTheme="minorHAnsi" w:hAnsiTheme="minorHAnsi" w:cstheme="minorHAnsi"/>
          <w:b/>
          <w:sz w:val="20"/>
          <w:szCs w:val="20"/>
        </w:rPr>
        <w:t xml:space="preserve"> 9.36</w:t>
      </w:r>
      <w:r w:rsidR="003E7482" w:rsidRPr="003940C0">
        <w:rPr>
          <w:rFonts w:asciiTheme="minorHAnsi" w:hAnsiTheme="minorHAnsi" w:cstheme="minorHAnsi"/>
          <w:bCs/>
          <w:sz w:val="20"/>
          <w:szCs w:val="20"/>
        </w:rPr>
        <w:t xml:space="preserve"> </w:t>
      </w:r>
      <w:proofErr w:type="spellStart"/>
      <w:r w:rsidR="003E7482" w:rsidRPr="003940C0">
        <w:rPr>
          <w:rFonts w:asciiTheme="minorHAnsi" w:hAnsiTheme="minorHAnsi" w:cstheme="minorHAnsi"/>
          <w:bCs/>
          <w:sz w:val="20"/>
          <w:szCs w:val="20"/>
        </w:rPr>
        <w:t>sq.ft</w:t>
      </w:r>
      <w:proofErr w:type="spellEnd"/>
      <w:r w:rsidR="003E7482" w:rsidRPr="003940C0">
        <w:rPr>
          <w:rFonts w:asciiTheme="minorHAnsi" w:hAnsiTheme="minorHAnsi" w:cstheme="minorHAnsi"/>
          <w:bCs/>
          <w:sz w:val="20"/>
          <w:szCs w:val="20"/>
        </w:rPr>
        <w:t xml:space="preserve">  and balcony area(2)</w:t>
      </w:r>
      <w:r w:rsidR="00AE4CB8" w:rsidRPr="003940C0">
        <w:rPr>
          <w:rFonts w:asciiTheme="minorHAnsi" w:hAnsiTheme="minorHAnsi" w:cstheme="minorHAnsi"/>
          <w:bCs/>
          <w:sz w:val="20"/>
          <w:szCs w:val="20"/>
        </w:rPr>
        <w:t xml:space="preserve"> of </w:t>
      </w:r>
      <w:r>
        <w:rPr>
          <w:rFonts w:asciiTheme="minorHAnsi" w:hAnsiTheme="minorHAnsi" w:cstheme="minorHAnsi"/>
          <w:b/>
          <w:sz w:val="20"/>
          <w:szCs w:val="20"/>
        </w:rPr>
        <w:t xml:space="preserve"> 28.52</w:t>
      </w:r>
      <w:r w:rsidR="00AE4CB8" w:rsidRPr="003940C0">
        <w:rPr>
          <w:rFonts w:asciiTheme="minorHAnsi" w:hAnsiTheme="minorHAnsi" w:cstheme="minorHAnsi"/>
          <w:bCs/>
          <w:sz w:val="20"/>
          <w:szCs w:val="20"/>
        </w:rPr>
        <w:t xml:space="preserve"> </w:t>
      </w:r>
      <w:proofErr w:type="spellStart"/>
      <w:r w:rsidR="00AE4CB8" w:rsidRPr="003940C0">
        <w:rPr>
          <w:rFonts w:asciiTheme="minorHAnsi" w:hAnsiTheme="minorHAnsi" w:cstheme="minorHAnsi"/>
          <w:bCs/>
          <w:sz w:val="20"/>
          <w:szCs w:val="20"/>
        </w:rPr>
        <w:t>sq.ft</w:t>
      </w:r>
      <w:proofErr w:type="spellEnd"/>
      <w:r w:rsidR="00AE4CB8"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('Unit'), against your application dated</w:t>
      </w:r>
      <w:r w:rsidR="004E6F8C"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Pr="003940C0">
        <w:rPr>
          <w:rFonts w:asciiTheme="minorHAnsi" w:hAnsiTheme="minorHAnsi" w:cstheme="minorHAnsi"/>
          <w:bCs/>
          <w:sz w:val="20"/>
          <w:szCs w:val="20"/>
        </w:rPr>
        <w:t xml:space="preserve"> </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 xml:space="preserve">('Application Form'), in our residential Project named as </w:t>
      </w:r>
      <w:r>
        <w:rPr>
          <w:rFonts w:asciiTheme="minorHAnsi" w:hAnsiTheme="minorHAnsi" w:cstheme="minorHAnsi"/>
          <w:b/>
          <w:sz w:val="20"/>
          <w:szCs w:val="20"/>
        </w:rPr>
        <w:t>SHUBHASHRAY UPTOWN PHASE IV</w:t>
      </w:r>
      <w:r w:rsidRPr="003940C0">
        <w:rPr>
          <w:rFonts w:asciiTheme="minorHAnsi" w:hAnsiTheme="minorHAnsi" w:cstheme="minorHAnsi"/>
          <w:bCs/>
          <w:sz w:val="20"/>
          <w:szCs w:val="20"/>
        </w:rPr>
        <w:t xml:space="preserve"> ('Project') which is situated at </w:t>
      </w:r>
      <w:proofErr w:type="spellStart"/>
      <w:proofErr w:type="spellEnd"/>
      <w:r>
        <w:rPr>
          <w:rFonts w:asciiTheme="minorHAnsi" w:hAnsiTheme="minorHAnsi" w:cstheme="minorHAnsi"/>
          <w:bCs/>
          <w:sz w:val="20"/>
          <w:szCs w:val="20"/>
        </w:rPr>
        <w:t>Khasra No. 744 to 746, 750 to 760 , Village- DHIRIYAWAS , Alwar - 301707 Rajasthan</w:t>
      </w:r>
      <w:r w:rsidR="00DE3AB7" w:rsidRPr="003940C0">
        <w:rPr>
          <w:rFonts w:asciiTheme="minorHAnsi" w:hAnsiTheme="minorHAnsi" w:cstheme="minorHAnsi"/>
          <w:bCs/>
          <w:sz w:val="20"/>
          <w:szCs w:val="20"/>
        </w:rPr>
        <w:t xml:space="preserve"> </w:t>
      </w:r>
      <w:r w:rsidRPr="003940C0">
        <w:rPr>
          <w:rFonts w:asciiTheme="minorHAnsi" w:hAnsiTheme="minorHAnsi" w:cstheme="minorHAnsi"/>
          <w:bCs/>
          <w:sz w:val="20"/>
          <w:szCs w:val="20"/>
        </w:rPr>
        <w:t>('Scheduled Land') in accordance with terms and conditions of said application form and this allotment Letter. For your reference, the detailed pricing the detailed pricing and payment plan are enclosed herein as "Annexure A".</w:t>
      </w:r>
    </w:p>
    <w:p w14:paraId="5BA539FD" w14:textId="77777777" w:rsidR="00854119" w:rsidRPr="003940C0" w:rsidRDefault="00854119" w:rsidP="00CD796F">
      <w:pPr>
        <w:pStyle w:val="BodyText"/>
        <w:spacing w:line="276" w:lineRule="auto"/>
        <w:jc w:val="both"/>
        <w:rPr>
          <w:rFonts w:asciiTheme="minorHAnsi" w:hAnsiTheme="minorHAnsi" w:cstheme="minorHAnsi"/>
          <w:bCs/>
          <w:sz w:val="20"/>
          <w:szCs w:val="20"/>
        </w:rPr>
      </w:pPr>
    </w:p>
    <w:p w14:paraId="7AF73B95" w14:textId="418EA50D" w:rsidR="004E6F8C" w:rsidRPr="003940C0" w:rsidRDefault="00BD3788" w:rsidP="00CD796F">
      <w:pPr>
        <w:pStyle w:val="BodyText"/>
        <w:spacing w:line="276" w:lineRule="auto"/>
        <w:jc w:val="both"/>
        <w:rPr>
          <w:rFonts w:asciiTheme="minorHAnsi" w:hAnsiTheme="minorHAnsi" w:cstheme="minorHAnsi"/>
          <w:bCs/>
          <w:sz w:val="20"/>
          <w:szCs w:val="20"/>
        </w:rPr>
      </w:pPr>
      <w:r w:rsidRPr="003940C0">
        <w:rPr>
          <w:rFonts w:asciiTheme="minorHAnsi" w:hAnsiTheme="minorHAnsi" w:cstheme="minorHAnsi"/>
          <w:bCs/>
          <w:sz w:val="20"/>
          <w:szCs w:val="20"/>
        </w:rPr>
        <w:t>The allotment of the said unit/space is subject to the terms and conditions of the application form, already signed by you on</w:t>
      </w:r>
      <w:r w:rsidR="003940C0" w:rsidRPr="003940C0">
        <w:rPr>
          <w:rFonts w:asciiTheme="minorHAnsi" w:hAnsiTheme="minorHAnsi" w:cstheme="minorHAnsi"/>
          <w:bCs/>
          <w:sz w:val="20"/>
          <w:szCs w:val="20"/>
        </w:rPr>
        <w:t xml:space="preserve"> </w:t>
      </w:r>
      <w:proofErr w:type="spellStart"/>
      <w:proofErr w:type="spellEnd"/>
      <w:r>
        <w:rPr>
          <w:rFonts w:asciiTheme="minorHAnsi" w:hAnsiTheme="minorHAnsi" w:cstheme="minorHAnsi"/>
          <w:b/>
          <w:sz w:val="20"/>
          <w:szCs w:val="20"/>
        </w:rPr>
        <w:t>22 Dec 2024</w:t>
      </w:r>
      <w:r w:rsidR="00CF40C0">
        <w:rPr>
          <w:rFonts w:asciiTheme="minorHAnsi" w:hAnsiTheme="minorHAnsi" w:cstheme="minorHAnsi"/>
          <w:b/>
          <w:sz w:val="20"/>
          <w:szCs w:val="20"/>
        </w:rPr>
        <w:t>.</w:t>
      </w:r>
    </w:p>
    <w:p w14:paraId="6CAE760D" w14:textId="79B5B3F8" w:rsidR="00854119" w:rsidRPr="003940C0" w:rsidRDefault="00854119" w:rsidP="00CD796F">
      <w:pPr>
        <w:pStyle w:val="BodyText"/>
        <w:jc w:val="both"/>
        <w:rPr>
          <w:rFonts w:asciiTheme="minorHAnsi" w:hAnsiTheme="minorHAnsi" w:cstheme="minorHAnsi"/>
          <w:bCs/>
          <w:sz w:val="20"/>
          <w:szCs w:val="20"/>
        </w:rPr>
      </w:pPr>
    </w:p>
    <w:p w14:paraId="4799C50F" w14:textId="77777777" w:rsidR="00685BDD" w:rsidRPr="003940C0" w:rsidRDefault="00685BDD" w:rsidP="00CD796F">
      <w:pPr>
        <w:pStyle w:val="BodyText"/>
        <w:spacing w:line="259" w:lineRule="auto"/>
        <w:ind w:right="119"/>
        <w:jc w:val="both"/>
        <w:rPr>
          <w:rFonts w:asciiTheme="minorHAnsi" w:hAnsiTheme="minorHAnsi" w:cstheme="minorHAnsi"/>
          <w:sz w:val="20"/>
          <w:szCs w:val="20"/>
        </w:rPr>
      </w:pPr>
    </w:p>
    <w:p w14:paraId="7BF3B413" w14:textId="77777777" w:rsidR="00854119" w:rsidRPr="003940C0" w:rsidRDefault="00854119" w:rsidP="00CD796F">
      <w:pPr>
        <w:pStyle w:val="BodyText"/>
        <w:spacing w:before="23"/>
        <w:jc w:val="both"/>
        <w:rPr>
          <w:rFonts w:asciiTheme="minorHAnsi" w:hAnsiTheme="minorHAnsi" w:cstheme="minorHAnsi"/>
          <w:sz w:val="20"/>
          <w:szCs w:val="20"/>
        </w:rPr>
      </w:pPr>
    </w:p>
    <w:p w14:paraId="4F5037B6" w14:textId="77777777" w:rsidR="00854119" w:rsidRDefault="00BD3788" w:rsidP="00CD796F">
      <w:pPr>
        <w:jc w:val="both"/>
        <w:rPr>
          <w:rFonts w:asciiTheme="minorHAnsi" w:hAnsiTheme="minorHAnsi" w:cstheme="minorHAnsi"/>
          <w:b/>
          <w:spacing w:val="-2"/>
          <w:sz w:val="20"/>
          <w:szCs w:val="20"/>
        </w:rPr>
      </w:pPr>
      <w:r w:rsidRPr="003940C0">
        <w:rPr>
          <w:rFonts w:asciiTheme="minorHAnsi" w:hAnsiTheme="minorHAnsi" w:cstheme="minorHAnsi"/>
          <w:b/>
          <w:sz w:val="20"/>
          <w:szCs w:val="20"/>
        </w:rPr>
        <w:t>Warm</w:t>
      </w:r>
      <w:r w:rsidRPr="003940C0">
        <w:rPr>
          <w:rFonts w:asciiTheme="minorHAnsi" w:hAnsiTheme="minorHAnsi" w:cstheme="minorHAnsi"/>
          <w:b/>
          <w:spacing w:val="-2"/>
          <w:sz w:val="20"/>
          <w:szCs w:val="20"/>
        </w:rPr>
        <w:t xml:space="preserve"> regards,</w:t>
      </w:r>
    </w:p>
    <w:p w14:paraId="1985C345" w14:textId="77777777" w:rsidR="00272608" w:rsidRPr="003940C0" w:rsidRDefault="00272608" w:rsidP="00CD796F">
      <w:pPr>
        <w:jc w:val="both"/>
        <w:rPr>
          <w:rFonts w:asciiTheme="minorHAnsi" w:hAnsiTheme="minorHAnsi" w:cstheme="minorHAnsi"/>
          <w:b/>
          <w:sz w:val="20"/>
          <w:szCs w:val="20"/>
        </w:rPr>
      </w:pPr>
    </w:p>
    <w:p w14:paraId="328B42FE" w14:textId="5A26B60D" w:rsidR="00685BDD" w:rsidRPr="003940C0" w:rsidRDefault="00730DE3"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noProof/>
          <w:sz w:val="20"/>
          <w:szCs w:val="20"/>
        </w:rPr>
        <w:drawing>
          <wp:anchor distT="0" distB="0" distL="0" distR="0" simplePos="0" relativeHeight="251659776" behindDoc="1" locked="0" layoutInCell="1" allowOverlap="1" wp14:anchorId="5C804991" wp14:editId="4CF2C8DD">
            <wp:simplePos x="0" y="0"/>
            <wp:positionH relativeFrom="page">
              <wp:posOffset>581025</wp:posOffset>
            </wp:positionH>
            <wp:positionV relativeFrom="paragraph">
              <wp:posOffset>191135</wp:posOffset>
            </wp:positionV>
            <wp:extent cx="1247775" cy="321945"/>
            <wp:effectExtent l="0" t="0" r="9525" b="1905"/>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247775" cy="321945"/>
                    </a:xfrm>
                    <a:prstGeom prst="rect">
                      <a:avLst/>
                    </a:prstGeom>
                  </pic:spPr>
                </pic:pic>
              </a:graphicData>
            </a:graphic>
            <wp14:sizeRelH relativeFrom="margin">
              <wp14:pctWidth>0</wp14:pctWidth>
            </wp14:sizeRelH>
            <wp14:sizeRelV relativeFrom="margin">
              <wp14:pctHeight>0</wp14:pctHeight>
            </wp14:sizeRelV>
          </wp:anchor>
        </w:drawing>
      </w:r>
    </w:p>
    <w:p w14:paraId="734B8DD0" w14:textId="107D621B" w:rsidR="00854119" w:rsidRPr="003940C0" w:rsidRDefault="00CF40C0" w:rsidP="00CD796F">
      <w:pPr>
        <w:pStyle w:val="BodyText"/>
        <w:spacing w:before="6"/>
        <w:jc w:val="both"/>
        <w:rPr>
          <w:rFonts w:asciiTheme="minorHAnsi" w:hAnsiTheme="minorHAnsi" w:cstheme="minorHAnsi"/>
          <w:b/>
          <w:sz w:val="20"/>
          <w:szCs w:val="20"/>
        </w:rPr>
      </w:pPr>
      <w:r w:rsidRPr="003940C0">
        <w:rPr>
          <w:rFonts w:asciiTheme="minorHAnsi" w:hAnsiTheme="minorHAnsi" w:cstheme="minorHAnsi"/>
          <w:b/>
          <w:i/>
          <w:noProof/>
          <w:sz w:val="20"/>
          <w:szCs w:val="20"/>
        </w:rPr>
        <w:drawing>
          <wp:anchor distT="0" distB="0" distL="0" distR="0" simplePos="0" relativeHeight="251657728" behindDoc="0" locked="0" layoutInCell="1" allowOverlap="1" wp14:anchorId="69C1C688" wp14:editId="0317DC2B">
            <wp:simplePos x="0" y="0"/>
            <wp:positionH relativeFrom="page">
              <wp:posOffset>5410200</wp:posOffset>
            </wp:positionH>
            <wp:positionV relativeFrom="paragraph">
              <wp:posOffset>111125</wp:posOffset>
            </wp:positionV>
            <wp:extent cx="1733663" cy="1049655"/>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Pr>
          <w:rFonts w:asciiTheme="minorHAnsi" w:hAnsiTheme="minorHAnsi" w:cstheme="minorHAnsi"/>
          <w:b/>
          <w:sz w:val="20"/>
          <w:szCs w:val="20"/>
        </w:rPr>
        <w:t>PURE AWAS BUILDERS LLP</w:t>
      </w:r>
      <w:r w:rsidR="003C2B0D" w:rsidRPr="003940C0">
        <w:rPr>
          <w:rFonts w:asciiTheme="minorHAnsi" w:hAnsiTheme="minorHAnsi" w:cstheme="minorHAnsi"/>
          <w:color w:val="000000"/>
          <w:spacing w:val="2"/>
          <w:sz w:val="20"/>
          <w:szCs w:val="20"/>
        </w:rPr>
        <w:t xml:space="preserve"> </w:t>
      </w:r>
    </w:p>
    <w:p w14:paraId="085BCC74" w14:textId="0E7C2933" w:rsidR="00854119" w:rsidRPr="003940C0" w:rsidRDefault="00BD3788" w:rsidP="00CD796F">
      <w:pPr>
        <w:jc w:val="both"/>
        <w:rPr>
          <w:rFonts w:asciiTheme="minorHAnsi" w:hAnsiTheme="minorHAnsi" w:cstheme="minorHAnsi"/>
          <w:b/>
          <w:i/>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p>
    <w:p w14:paraId="44BF40FA" w14:textId="77777777" w:rsidR="00854119" w:rsidRPr="003940C0" w:rsidRDefault="00854119" w:rsidP="00CD796F">
      <w:pPr>
        <w:jc w:val="both"/>
        <w:rPr>
          <w:rFonts w:asciiTheme="minorHAnsi" w:hAnsiTheme="minorHAnsi" w:cstheme="minorHAnsi"/>
          <w:b/>
          <w:i/>
          <w:sz w:val="20"/>
          <w:szCs w:val="20"/>
        </w:rPr>
        <w:sectPr w:rsidR="00854119" w:rsidRPr="003940C0" w:rsidSect="003940C0">
          <w:headerReference w:type="default" r:id="rId9"/>
          <w:type w:val="continuous"/>
          <w:pgSz w:w="12240" w:h="15840"/>
          <w:pgMar w:top="1280" w:right="1325" w:bottom="280" w:left="720" w:header="720" w:footer="720" w:gutter="0"/>
          <w:cols w:space="720"/>
        </w:sectPr>
      </w:pPr>
    </w:p>
    <w:p w14:paraId="782C918E" w14:textId="4B699715" w:rsidR="00854119" w:rsidRPr="003940C0" w:rsidRDefault="00854119" w:rsidP="00CD796F">
      <w:pPr>
        <w:pStyle w:val="BodyText"/>
        <w:spacing w:before="115"/>
        <w:jc w:val="both"/>
        <w:rPr>
          <w:rFonts w:asciiTheme="minorHAnsi" w:hAnsiTheme="minorHAnsi" w:cstheme="minorHAnsi"/>
          <w:b/>
          <w:i/>
          <w:sz w:val="20"/>
          <w:szCs w:val="20"/>
        </w:rPr>
      </w:pPr>
    </w:p>
    <w:p w14:paraId="7E02DD66" w14:textId="2350A3B2" w:rsidR="00854119" w:rsidRPr="003940C0" w:rsidRDefault="00854119" w:rsidP="00CD796F">
      <w:pPr>
        <w:pStyle w:val="BodyText"/>
        <w:jc w:val="both"/>
        <w:rPr>
          <w:rFonts w:asciiTheme="minorHAnsi" w:hAnsiTheme="minorHAnsi" w:cstheme="minorHAnsi"/>
          <w:b/>
          <w:sz w:val="20"/>
          <w:szCs w:val="20"/>
        </w:rPr>
      </w:pPr>
    </w:p>
    <w:p w14:paraId="4EF49913" w14:textId="3B0E1A15" w:rsidR="00854119" w:rsidRPr="003940C0" w:rsidRDefault="00854119" w:rsidP="00CD796F">
      <w:pPr>
        <w:pStyle w:val="BodyText"/>
        <w:jc w:val="both"/>
        <w:rPr>
          <w:rFonts w:asciiTheme="minorHAnsi" w:hAnsiTheme="minorHAnsi" w:cstheme="minorHAnsi"/>
          <w:b/>
          <w:sz w:val="20"/>
          <w:szCs w:val="20"/>
        </w:rPr>
      </w:pPr>
    </w:p>
    <w:p w14:paraId="18A15408" w14:textId="454F5BB1" w:rsidR="00854119" w:rsidRPr="003940C0" w:rsidRDefault="00854119" w:rsidP="00CD796F">
      <w:pPr>
        <w:pStyle w:val="BodyText"/>
        <w:spacing w:before="80"/>
        <w:jc w:val="both"/>
        <w:rPr>
          <w:rFonts w:asciiTheme="minorHAnsi" w:hAnsiTheme="minorHAnsi" w:cstheme="minorHAnsi"/>
          <w:b/>
          <w:sz w:val="20"/>
          <w:szCs w:val="20"/>
        </w:rPr>
      </w:pPr>
    </w:p>
    <w:p w14:paraId="003DC05A" w14:textId="77777777" w:rsidR="006C3CB3" w:rsidRPr="003940C0" w:rsidRDefault="006C3CB3" w:rsidP="00CD796F">
      <w:pPr>
        <w:ind w:right="413"/>
        <w:jc w:val="both"/>
        <w:rPr>
          <w:rFonts w:asciiTheme="minorHAnsi" w:hAnsiTheme="minorHAnsi" w:cstheme="minorHAnsi"/>
          <w:b/>
          <w:sz w:val="20"/>
          <w:szCs w:val="20"/>
        </w:rPr>
      </w:pPr>
    </w:p>
    <w:p w14:paraId="60232070" w14:textId="77777777" w:rsidR="006C3CB3" w:rsidRPr="003940C0" w:rsidRDefault="006C3CB3" w:rsidP="00CD796F">
      <w:pPr>
        <w:ind w:right="413"/>
        <w:jc w:val="both"/>
        <w:rPr>
          <w:rFonts w:asciiTheme="minorHAnsi" w:hAnsiTheme="minorHAnsi" w:cstheme="minorHAnsi"/>
          <w:b/>
          <w:sz w:val="20"/>
          <w:szCs w:val="20"/>
        </w:rPr>
      </w:pPr>
    </w:p>
    <w:p w14:paraId="27894B2C" w14:textId="117B0A04" w:rsidR="006C3CB3" w:rsidRDefault="006C3CB3" w:rsidP="00CD796F">
      <w:pPr>
        <w:ind w:right="413"/>
        <w:jc w:val="both"/>
        <w:rPr>
          <w:rFonts w:asciiTheme="minorHAnsi" w:hAnsiTheme="minorHAnsi" w:cstheme="minorHAnsi"/>
          <w:b/>
          <w:sz w:val="20"/>
          <w:szCs w:val="20"/>
        </w:rPr>
      </w:pPr>
    </w:p>
    <w:p w14:paraId="383C0230" w14:textId="712CB0E5" w:rsidR="007D1AEE" w:rsidRDefault="007D1AEE" w:rsidP="00CD796F">
      <w:pPr>
        <w:ind w:right="413"/>
        <w:jc w:val="both"/>
        <w:rPr>
          <w:rFonts w:asciiTheme="minorHAnsi" w:hAnsiTheme="minorHAnsi" w:cstheme="minorHAnsi"/>
          <w:b/>
          <w:sz w:val="20"/>
          <w:szCs w:val="20"/>
        </w:rPr>
      </w:pPr>
    </w:p>
    <w:p w14:paraId="5A8B29A4" w14:textId="27C95A83" w:rsidR="007D1AEE" w:rsidRDefault="007D1AEE" w:rsidP="00CD796F">
      <w:pPr>
        <w:ind w:right="413"/>
        <w:jc w:val="both"/>
        <w:rPr>
          <w:rFonts w:asciiTheme="minorHAnsi" w:hAnsiTheme="minorHAnsi" w:cstheme="minorHAnsi"/>
          <w:b/>
          <w:sz w:val="20"/>
          <w:szCs w:val="20"/>
        </w:rPr>
      </w:pPr>
    </w:p>
    <w:p w14:paraId="72A21693" w14:textId="77777777" w:rsidR="007D1AEE" w:rsidRPr="003940C0" w:rsidRDefault="007D1AEE" w:rsidP="00CD796F">
      <w:pPr>
        <w:ind w:right="413"/>
        <w:jc w:val="both"/>
        <w:rPr>
          <w:rFonts w:asciiTheme="minorHAnsi" w:hAnsiTheme="minorHAnsi" w:cstheme="minorHAnsi"/>
          <w:b/>
          <w:sz w:val="20"/>
          <w:szCs w:val="20"/>
        </w:rPr>
      </w:pPr>
    </w:p>
    <w:p w14:paraId="060A315A" w14:textId="77777777" w:rsidR="006C3CB3" w:rsidRPr="003940C0" w:rsidRDefault="006C3CB3" w:rsidP="00CD796F">
      <w:pPr>
        <w:ind w:right="413"/>
        <w:jc w:val="both"/>
        <w:rPr>
          <w:rFonts w:asciiTheme="minorHAnsi" w:hAnsiTheme="minorHAnsi" w:cstheme="minorHAnsi"/>
          <w:b/>
          <w:sz w:val="20"/>
          <w:szCs w:val="20"/>
        </w:rPr>
      </w:pPr>
    </w:p>
    <w:p w14:paraId="0021807D" w14:textId="51069EE2" w:rsidR="00854119" w:rsidRPr="003940C0" w:rsidRDefault="00BD3788" w:rsidP="00CD796F">
      <w:pPr>
        <w:ind w:right="413"/>
        <w:jc w:val="center"/>
        <w:rPr>
          <w:rFonts w:asciiTheme="minorHAnsi" w:hAnsiTheme="minorHAnsi" w:cstheme="minorHAnsi"/>
          <w:b/>
          <w:spacing w:val="-10"/>
          <w:sz w:val="20"/>
          <w:szCs w:val="20"/>
        </w:rPr>
      </w:pPr>
      <w:r w:rsidRPr="003940C0">
        <w:rPr>
          <w:rFonts w:asciiTheme="minorHAnsi" w:hAnsiTheme="minorHAnsi" w:cstheme="minorHAnsi"/>
          <w:b/>
          <w:sz w:val="20"/>
          <w:szCs w:val="20"/>
        </w:rPr>
        <w:t>ANNEXURE-</w:t>
      </w:r>
      <w:r w:rsidRPr="003940C0">
        <w:rPr>
          <w:rFonts w:asciiTheme="minorHAnsi" w:hAnsiTheme="minorHAnsi" w:cstheme="minorHAnsi"/>
          <w:b/>
          <w:spacing w:val="-10"/>
          <w:sz w:val="20"/>
          <w:szCs w:val="20"/>
        </w:rPr>
        <w:t>A</w:t>
      </w:r>
    </w:p>
    <w:p w14:paraId="0C65B339" w14:textId="7B3667BC" w:rsidR="003C2B0D" w:rsidRPr="003940C0" w:rsidRDefault="003C2B0D" w:rsidP="00CD796F">
      <w:pPr>
        <w:ind w:right="413"/>
        <w:jc w:val="both"/>
        <w:rPr>
          <w:rFonts w:asciiTheme="minorHAnsi" w:hAnsiTheme="minorHAnsi" w:cstheme="minorHAnsi"/>
          <w:b/>
          <w:sz w:val="20"/>
          <w:szCs w:val="20"/>
        </w:rPr>
      </w:pPr>
    </w:p>
    <w:p w14:paraId="7136A3C9" w14:textId="77777777" w:rsidR="00811E73" w:rsidRPr="003940C0" w:rsidRDefault="00811E73" w:rsidP="00CD796F">
      <w:pPr>
        <w:ind w:right="413"/>
        <w:jc w:val="both"/>
        <w:rPr>
          <w:rFonts w:asciiTheme="minorHAnsi" w:hAnsiTheme="minorHAnsi" w:cstheme="minorHAnsi"/>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0"/>
        <w:gridCol w:w="6180"/>
      </w:tblGrid>
      <w:tr w:rsidR="006C3CB3" w:rsidRPr="003940C0" w14:paraId="5FD6D9DC" w14:textId="77777777" w:rsidTr="00A6743C">
        <w:tc>
          <w:tcPr>
            <w:tcW w:w="4620" w:type="dxa"/>
          </w:tcPr>
          <w:p w14:paraId="19DE0B47" w14:textId="08F62BB5"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Name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of</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the</w:t>
            </w:r>
            <w:r w:rsidRPr="003940C0">
              <w:rPr>
                <w:rFonts w:asciiTheme="minorHAnsi" w:hAnsiTheme="minorHAnsi" w:cstheme="minorHAnsi"/>
                <w:b/>
                <w:spacing w:val="-12"/>
                <w:sz w:val="20"/>
                <w:szCs w:val="20"/>
              </w:rPr>
              <w:t xml:space="preserve"> </w:t>
            </w:r>
            <w:r w:rsidRPr="003940C0">
              <w:rPr>
                <w:rFonts w:asciiTheme="minorHAnsi" w:hAnsiTheme="minorHAnsi" w:cstheme="minorHAnsi"/>
                <w:b/>
                <w:sz w:val="20"/>
                <w:szCs w:val="20"/>
              </w:rPr>
              <w:t>Project</w:t>
            </w:r>
          </w:p>
        </w:tc>
        <w:tc>
          <w:tcPr>
            <w:tcW w:w="6180" w:type="dxa"/>
          </w:tcPr>
          <w:p w14:paraId="76637044" w14:textId="71D3000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SHUBHASHRAY UPTOWN PHASE IV</w:t>
            </w:r>
          </w:p>
        </w:tc>
      </w:tr>
      <w:tr w:rsidR="006C3CB3" w:rsidRPr="003940C0" w14:paraId="0C8DD6F7" w14:textId="77777777" w:rsidTr="00A6743C">
        <w:tc>
          <w:tcPr>
            <w:tcW w:w="4620" w:type="dxa"/>
          </w:tcPr>
          <w:p w14:paraId="5070C22F" w14:textId="3A4CACC0"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Applicant Name</w:t>
            </w:r>
          </w:p>
        </w:tc>
        <w:tc>
          <w:tcPr>
            <w:tcW w:w="6180" w:type="dxa"/>
          </w:tcPr>
          <w:p w14:paraId="10D6692E" w14:textId="149EBBAB"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Mrs.</w:t>
            </w:r>
            <w:r>
              <w:rPr>
                <w:rFonts w:asciiTheme="minorHAnsi" w:hAnsiTheme="minorHAnsi" w:cstheme="minorHAnsi"/>
                <w:bCs/>
                <w:sz w:val="20"/>
                <w:szCs w:val="20"/>
              </w:rPr>
              <w:t>Preeti Kumari</w:t>
            </w:r>
          </w:p>
        </w:tc>
      </w:tr>
      <w:tr w:rsidR="006C3CB3" w:rsidRPr="003940C0" w14:paraId="6DDB3349" w14:textId="77777777" w:rsidTr="00A6743C">
        <w:tc>
          <w:tcPr>
            <w:tcW w:w="4620" w:type="dxa"/>
          </w:tcPr>
          <w:p w14:paraId="387C7F9F" w14:textId="50902F1E"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Co-Applicant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Name</w:t>
            </w:r>
          </w:p>
        </w:tc>
        <w:tc>
          <w:tcPr>
            <w:tcW w:w="6180" w:type="dxa"/>
          </w:tcPr>
          <w:p w14:paraId="1B38D1F4" w14:textId="34420406" w:rsidR="006C3CB3" w:rsidRPr="003940C0" w:rsidRDefault="00CF40C0" w:rsidP="00CD796F">
            <w:pPr>
              <w:ind w:right="413"/>
              <w:jc w:val="both"/>
              <w:rPr>
                <w:rFonts w:asciiTheme="minorHAnsi" w:hAnsiTheme="minorHAnsi" w:cstheme="minorHAnsi"/>
                <w:bCs/>
                <w:sz w:val="20"/>
                <w:szCs w:val="20"/>
              </w:rPr>
            </w:pPr>
            <w:r w:rsidRPr="003940C0">
              <w:rPr>
                <w:rFonts w:asciiTheme="minorHAnsi" w:hAnsiTheme="minorHAnsi" w:cstheme="minorHAnsi"/>
                <w:bCs/>
                <w:sz w:val="20"/>
                <w:szCs w:val="20"/>
              </w:rPr>
              <w:t>-</w:t>
            </w:r>
            <w:r>
              <w:rPr>
                <w:rFonts w:asciiTheme="minorHAnsi" w:hAnsiTheme="minorHAnsi" w:cstheme="minorHAnsi"/>
                <w:bCs/>
                <w:sz w:val="20"/>
                <w:szCs w:val="20"/>
              </w:rPr>
              <w:t>N/A</w:t>
            </w:r>
          </w:p>
        </w:tc>
      </w:tr>
      <w:tr w:rsidR="006C3CB3" w:rsidRPr="003940C0" w14:paraId="7D3696EF" w14:textId="77777777" w:rsidTr="00A6743C">
        <w:tc>
          <w:tcPr>
            <w:tcW w:w="4620" w:type="dxa"/>
          </w:tcPr>
          <w:p w14:paraId="0D4B79D3" w14:textId="532861F6" w:rsidR="006C3CB3" w:rsidRPr="003940C0" w:rsidRDefault="006C3CB3"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Unit No</w:t>
            </w:r>
          </w:p>
        </w:tc>
        <w:tc>
          <w:tcPr>
            <w:tcW w:w="6180" w:type="dxa"/>
          </w:tcPr>
          <w:p w14:paraId="238D4256" w14:textId="1E8A7ED9"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J-102</w:t>
            </w:r>
          </w:p>
        </w:tc>
      </w:tr>
      <w:tr w:rsidR="00495012" w:rsidRPr="003940C0" w14:paraId="5F1E2494" w14:textId="77777777" w:rsidTr="00A6743C">
        <w:tc>
          <w:tcPr>
            <w:tcW w:w="4620" w:type="dxa"/>
          </w:tcPr>
          <w:p w14:paraId="1FB068D7" w14:textId="02D3D194" w:rsidR="00495012" w:rsidRPr="003940C0" w:rsidRDefault="00495012" w:rsidP="00CD796F">
            <w:pPr>
              <w:spacing w:line="259" w:lineRule="auto"/>
              <w:jc w:val="both"/>
              <w:rPr>
                <w:rFonts w:asciiTheme="minorHAnsi" w:hAnsiTheme="minorHAnsi" w:cstheme="minorHAnsi"/>
                <w:b/>
                <w:sz w:val="20"/>
                <w:szCs w:val="20"/>
              </w:rPr>
            </w:pPr>
            <w:r w:rsidRPr="003940C0">
              <w:rPr>
                <w:rFonts w:asciiTheme="minorHAnsi" w:hAnsiTheme="minorHAnsi" w:cstheme="minorHAnsi"/>
                <w:b/>
                <w:sz w:val="20"/>
                <w:szCs w:val="20"/>
              </w:rPr>
              <w:t>Tower</w:t>
            </w:r>
          </w:p>
        </w:tc>
        <w:tc>
          <w:tcPr>
            <w:tcW w:w="6180" w:type="dxa"/>
          </w:tcPr>
          <w:p w14:paraId="4DB2CAE2" w14:textId="1CA21019" w:rsidR="00495012" w:rsidRPr="003940C0" w:rsidRDefault="0021131B" w:rsidP="00CD796F">
            <w:pPr>
              <w:ind w:right="413"/>
              <w:jc w:val="both"/>
              <w:rPr>
                <w:rFonts w:asciiTheme="minorHAnsi" w:hAnsiTheme="minorHAnsi" w:cstheme="minorHAnsi"/>
                <w:bCs/>
                <w:sz w:val="20"/>
                <w:szCs w:val="20"/>
              </w:rPr>
            </w:pPr>
            <w:r>
              <w:rPr>
                <w:rFonts w:asciiTheme="minorHAnsi" w:hAnsiTheme="minorHAnsi" w:cstheme="minorHAnsi"/>
                <w:bCs/>
                <w:sz w:val="20"/>
                <w:szCs w:val="20"/>
              </w:rPr>
              <w:t>TOWER-J</w:t>
            </w:r>
          </w:p>
        </w:tc>
      </w:tr>
      <w:tr w:rsidR="006C3CB3" w:rsidRPr="003940C0" w14:paraId="62B6AFE4" w14:textId="77777777" w:rsidTr="00A6743C">
        <w:tc>
          <w:tcPr>
            <w:tcW w:w="4620" w:type="dxa"/>
          </w:tcPr>
          <w:p w14:paraId="324949C8" w14:textId="550FD8E7"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pacing w:val="-2"/>
                <w:sz w:val="20"/>
                <w:szCs w:val="20"/>
              </w:rPr>
              <w:t>Floor</w:t>
            </w:r>
          </w:p>
        </w:tc>
        <w:tc>
          <w:tcPr>
            <w:tcW w:w="6180" w:type="dxa"/>
          </w:tcPr>
          <w:p w14:paraId="40A05A58" w14:textId="491CA7BB" w:rsidR="006C3CB3" w:rsidRPr="003940C0" w:rsidRDefault="006C3CB3" w:rsidP="00CD796F">
            <w:pPr>
              <w:ind w:right="413"/>
              <w:jc w:val="both"/>
              <w:rPr>
                <w:rFonts w:asciiTheme="minorHAnsi" w:hAnsiTheme="minorHAnsi" w:cstheme="minorHAnsi"/>
                <w:bCs/>
                <w:sz w:val="20"/>
                <w:szCs w:val="20"/>
              </w:rPr>
            </w:pPr>
            <w:r>
              <w:rPr>
                <w:rFonts w:asciiTheme="minorHAnsi" w:eastAsiaTheme="minorHAnsi" w:hAnsiTheme="minorHAnsi" w:cstheme="minorHAnsi"/>
                <w:bCs/>
                <w:sz w:val="20"/>
                <w:szCs w:val="20"/>
                <w:lang w:val="en-IN"/>
              </w:rPr>
              <w:t>01 - First Floor</w:t>
            </w:r>
          </w:p>
        </w:tc>
      </w:tr>
      <w:tr w:rsidR="006C3CB3" w:rsidRPr="003940C0" w14:paraId="79AFCE66" w14:textId="77777777" w:rsidTr="00A6743C">
        <w:tc>
          <w:tcPr>
            <w:tcW w:w="4620" w:type="dxa"/>
          </w:tcPr>
          <w:p w14:paraId="1586BA70" w14:textId="460A10AD"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Unit</w:t>
            </w:r>
            <w:r w:rsidRPr="003940C0">
              <w:rPr>
                <w:rFonts w:asciiTheme="minorHAnsi" w:hAnsiTheme="minorHAnsi" w:cstheme="minorHAnsi"/>
                <w:b/>
                <w:spacing w:val="-13"/>
                <w:sz w:val="20"/>
                <w:szCs w:val="20"/>
              </w:rPr>
              <w:t xml:space="preserve"> </w:t>
            </w:r>
            <w:r w:rsidRPr="003940C0">
              <w:rPr>
                <w:rFonts w:asciiTheme="minorHAnsi" w:hAnsiTheme="minorHAnsi" w:cstheme="minorHAnsi"/>
                <w:b/>
                <w:sz w:val="20"/>
                <w:szCs w:val="20"/>
              </w:rPr>
              <w:t>Type</w:t>
            </w:r>
          </w:p>
        </w:tc>
        <w:tc>
          <w:tcPr>
            <w:tcW w:w="6180" w:type="dxa"/>
          </w:tcPr>
          <w:p w14:paraId="6CAB10C9" w14:textId="13C98D4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2BHK</w:t>
            </w:r>
          </w:p>
        </w:tc>
      </w:tr>
      <w:tr w:rsidR="006C3CB3" w:rsidRPr="003940C0" w14:paraId="4B3480AA" w14:textId="77777777" w:rsidTr="00A6743C">
        <w:tc>
          <w:tcPr>
            <w:tcW w:w="4620" w:type="dxa"/>
          </w:tcPr>
          <w:p w14:paraId="3291F7CA" w14:textId="77777777" w:rsidR="006C3CB3" w:rsidRDefault="006C3CB3" w:rsidP="00CD796F">
            <w:pPr>
              <w:ind w:right="413"/>
              <w:jc w:val="both"/>
              <w:rPr>
                <w:rFonts w:asciiTheme="minorHAnsi" w:hAnsiTheme="minorHAnsi" w:cstheme="minorHAnsi"/>
                <w:b/>
                <w:spacing w:val="-2"/>
                <w:sz w:val="20"/>
                <w:szCs w:val="20"/>
              </w:rPr>
            </w:pPr>
            <w:r w:rsidRPr="003940C0">
              <w:rPr>
                <w:rFonts w:asciiTheme="minorHAnsi" w:hAnsiTheme="minorHAnsi" w:cstheme="minorHAnsi"/>
                <w:b/>
                <w:sz w:val="20"/>
                <w:szCs w:val="20"/>
              </w:rPr>
              <w:t>Basic Selling</w:t>
            </w:r>
            <w:r w:rsidRPr="003940C0">
              <w:rPr>
                <w:rFonts w:asciiTheme="minorHAnsi" w:hAnsiTheme="minorHAnsi" w:cstheme="minorHAnsi"/>
                <w:b/>
                <w:spacing w:val="5"/>
                <w:sz w:val="20"/>
                <w:szCs w:val="20"/>
              </w:rPr>
              <w:t xml:space="preserve"> </w:t>
            </w:r>
            <w:r w:rsidRPr="003940C0">
              <w:rPr>
                <w:rFonts w:asciiTheme="minorHAnsi" w:hAnsiTheme="minorHAnsi" w:cstheme="minorHAnsi"/>
                <w:b/>
                <w:spacing w:val="-2"/>
                <w:sz w:val="20"/>
                <w:szCs w:val="20"/>
              </w:rPr>
              <w:t>Price</w:t>
            </w:r>
          </w:p>
          <w:p w14:paraId="688E2819" w14:textId="0CC50912" w:rsidR="000B53AC" w:rsidRPr="003940C0" w:rsidRDefault="0064611F" w:rsidP="00CD796F">
            <w:pPr>
              <w:ind w:right="413"/>
              <w:jc w:val="both"/>
              <w:rPr>
                <w:rFonts w:asciiTheme="minorHAnsi" w:hAnsiTheme="minorHAnsi" w:cstheme="minorHAnsi"/>
                <w:b/>
                <w:sz w:val="20"/>
                <w:szCs w:val="20"/>
              </w:rPr>
            </w:pPr>
            <w:r w:rsidRPr="00397861">
              <w:rPr>
                <w:rFonts w:asciiTheme="minorHAnsi" w:hAnsiTheme="minorHAnsi" w:cstheme="minorHAnsi"/>
                <w:b/>
                <w:sz w:val="20"/>
                <w:szCs w:val="20"/>
              </w:rPr>
              <w:t>Extra Area &amp; Preferred Location Charges</w:t>
            </w:r>
          </w:p>
        </w:tc>
        <w:tc>
          <w:tcPr>
            <w:tcW w:w="6180" w:type="dxa"/>
          </w:tcPr>
          <w:p w14:paraId="48831B34" w14:textId="77777777" w:rsidR="006C3CB3"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14,00,000.00</w:t>
            </w:r>
          </w:p>
          <w:p w14:paraId="30A52977" w14:textId="6BB83618" w:rsidR="00534598" w:rsidRPr="003940C0" w:rsidRDefault="0064611F"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0.00</w:t>
            </w:r>
          </w:p>
        </w:tc>
      </w:tr>
      <w:tr w:rsidR="006C3CB3" w:rsidRPr="003940C0" w14:paraId="12A28C9D" w14:textId="77777777" w:rsidTr="00A6743C">
        <w:tc>
          <w:tcPr>
            <w:tcW w:w="4620" w:type="dxa"/>
          </w:tcPr>
          <w:p w14:paraId="2AA8A7E5" w14:textId="5864BF6A"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GST </w:t>
            </w:r>
            <w:r w:rsidRPr="003940C0">
              <w:rPr>
                <w:rFonts w:asciiTheme="minorHAnsi" w:hAnsiTheme="minorHAnsi" w:cstheme="minorHAnsi"/>
                <w:b/>
                <w:spacing w:val="-2"/>
                <w:sz w:val="20"/>
                <w:szCs w:val="20"/>
              </w:rPr>
              <w:t>Payable</w:t>
            </w:r>
          </w:p>
        </w:tc>
        <w:tc>
          <w:tcPr>
            <w:tcW w:w="6180" w:type="dxa"/>
          </w:tcPr>
          <w:p w14:paraId="233DBDAE" w14:textId="0A47E5AD" w:rsidR="006C3CB3" w:rsidRPr="003940C0" w:rsidRDefault="006C3CB3" w:rsidP="00CD796F">
            <w:pPr>
              <w:ind w:right="413"/>
              <w:jc w:val="both"/>
              <w:rPr>
                <w:rFonts w:asciiTheme="minorHAnsi" w:hAnsiTheme="minorHAnsi" w:cstheme="minorHAnsi"/>
                <w:bCs/>
                <w:sz w:val="20"/>
                <w:szCs w:val="20"/>
              </w:rPr>
            </w:pPr>
            <w:r>
              <w:rPr>
                <w:rFonts w:asciiTheme="minorHAnsi" w:hAnsiTheme="minorHAnsi" w:cstheme="minorHAnsi"/>
                <w:bCs/>
                <w:sz w:val="20"/>
                <w:szCs w:val="20"/>
              </w:rPr>
              <w:t xml:space="preserve"> 14,000.00</w:t>
            </w:r>
          </w:p>
        </w:tc>
      </w:tr>
      <w:tr w:rsidR="00685BDD" w:rsidRPr="003940C0" w14:paraId="23442014" w14:textId="77777777" w:rsidTr="00A6743C">
        <w:tc>
          <w:tcPr>
            <w:tcW w:w="4620" w:type="dxa"/>
          </w:tcPr>
          <w:p w14:paraId="619525DD" w14:textId="24643243" w:rsidR="002F382D" w:rsidRPr="003940C0" w:rsidRDefault="00685BD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 xml:space="preserve">IFMS </w:t>
            </w:r>
          </w:p>
          <w:p w14:paraId="61FF37DA" w14:textId="31DA726B" w:rsidR="00685BDD" w:rsidRPr="003940C0" w:rsidRDefault="002F382D"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Advance Maintenance</w:t>
            </w:r>
            <w:r w:rsidR="00685BDD" w:rsidRPr="003940C0">
              <w:rPr>
                <w:rFonts w:asciiTheme="minorHAnsi" w:hAnsiTheme="minorHAnsi" w:cstheme="minorHAnsi"/>
                <w:b/>
                <w:sz w:val="20"/>
                <w:szCs w:val="20"/>
              </w:rPr>
              <w:t xml:space="preserve"> </w:t>
            </w:r>
          </w:p>
        </w:tc>
        <w:tc>
          <w:tcPr>
            <w:tcW w:w="6180" w:type="dxa"/>
          </w:tcPr>
          <w:p w14:paraId="1065AFDA" w14:textId="77777777" w:rsidR="00685BD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25,000.00</w:t>
            </w:r>
          </w:p>
          <w:p w14:paraId="170E8655" w14:textId="763A5C24" w:rsidR="002F382D" w:rsidRPr="003940C0" w:rsidRDefault="002F382D" w:rsidP="00CD796F">
            <w:pPr>
              <w:ind w:right="413"/>
              <w:jc w:val="both"/>
              <w:rPr>
                <w:rFonts w:asciiTheme="minorHAnsi" w:hAnsiTheme="minorHAnsi" w:cstheme="minorHAnsi"/>
                <w:sz w:val="20"/>
                <w:szCs w:val="20"/>
              </w:rPr>
            </w:pPr>
            <w:proofErr w:type="spellStart"/>
            <w:proofErr w:type="spellEnd"/>
            <w:r>
              <w:rPr>
                <w:rFonts w:asciiTheme="minorHAnsi" w:hAnsiTheme="minorHAnsi" w:cstheme="minorHAnsi"/>
                <w:sz w:val="20"/>
                <w:szCs w:val="20"/>
              </w:rPr>
              <w:t xml:space="preserve"> 15,600.00</w:t>
            </w:r>
          </w:p>
        </w:tc>
      </w:tr>
      <w:tr w:rsidR="006C3CB3" w:rsidRPr="003940C0" w14:paraId="61BBD84E" w14:textId="77777777" w:rsidTr="00A6743C">
        <w:tc>
          <w:tcPr>
            <w:tcW w:w="4620" w:type="dxa"/>
          </w:tcPr>
          <w:p w14:paraId="00F912B2" w14:textId="7A5C0F66" w:rsidR="006C3CB3" w:rsidRPr="003940C0" w:rsidRDefault="006C3CB3" w:rsidP="00CD796F">
            <w:pPr>
              <w:ind w:right="413"/>
              <w:jc w:val="both"/>
              <w:rPr>
                <w:rFonts w:asciiTheme="minorHAnsi" w:hAnsiTheme="minorHAnsi" w:cstheme="minorHAnsi"/>
                <w:b/>
                <w:sz w:val="20"/>
                <w:szCs w:val="20"/>
              </w:rPr>
            </w:pPr>
            <w:r w:rsidRPr="003940C0">
              <w:rPr>
                <w:rFonts w:asciiTheme="minorHAnsi" w:hAnsiTheme="minorHAnsi" w:cstheme="minorHAnsi"/>
                <w:b/>
                <w:sz w:val="20"/>
                <w:szCs w:val="20"/>
              </w:rPr>
              <w:t>Total</w:t>
            </w:r>
            <w:r w:rsidRPr="003940C0">
              <w:rPr>
                <w:rFonts w:asciiTheme="minorHAnsi" w:hAnsiTheme="minorHAnsi" w:cstheme="minorHAnsi"/>
                <w:b/>
                <w:spacing w:val="-3"/>
                <w:sz w:val="20"/>
                <w:szCs w:val="20"/>
              </w:rPr>
              <w:t xml:space="preserve"> </w:t>
            </w:r>
            <w:r w:rsidRPr="003940C0">
              <w:rPr>
                <w:rFonts w:asciiTheme="minorHAnsi" w:hAnsiTheme="minorHAnsi" w:cstheme="minorHAnsi"/>
                <w:b/>
                <w:sz w:val="20"/>
                <w:szCs w:val="20"/>
              </w:rPr>
              <w:t>Amount</w:t>
            </w:r>
            <w:r w:rsidRPr="003940C0">
              <w:rPr>
                <w:rFonts w:asciiTheme="minorHAnsi" w:hAnsiTheme="minorHAnsi" w:cstheme="minorHAnsi"/>
                <w:b/>
                <w:spacing w:val="-1"/>
                <w:sz w:val="20"/>
                <w:szCs w:val="20"/>
              </w:rPr>
              <w:t xml:space="preserve"> </w:t>
            </w:r>
            <w:r w:rsidR="003A47D3" w:rsidRPr="003940C0">
              <w:rPr>
                <w:rFonts w:asciiTheme="minorHAnsi" w:hAnsiTheme="minorHAnsi" w:cstheme="minorHAnsi"/>
                <w:b/>
                <w:spacing w:val="-1"/>
                <w:sz w:val="20"/>
                <w:szCs w:val="20"/>
              </w:rPr>
              <w:t>to be collected</w:t>
            </w:r>
            <w:r w:rsidRPr="003940C0">
              <w:rPr>
                <w:rFonts w:asciiTheme="minorHAnsi" w:hAnsiTheme="minorHAnsi" w:cstheme="minorHAnsi"/>
                <w:b/>
                <w:spacing w:val="-1"/>
                <w:sz w:val="20"/>
                <w:szCs w:val="20"/>
              </w:rPr>
              <w:t xml:space="preserve"> </w:t>
            </w:r>
            <w:r w:rsidRPr="003940C0">
              <w:rPr>
                <w:rFonts w:asciiTheme="minorHAnsi" w:hAnsiTheme="minorHAnsi" w:cstheme="minorHAnsi"/>
                <w:b/>
                <w:spacing w:val="-4"/>
                <w:sz w:val="20"/>
                <w:szCs w:val="20"/>
              </w:rPr>
              <w:t>(Rs.)</w:t>
            </w:r>
          </w:p>
        </w:tc>
        <w:tc>
          <w:tcPr>
            <w:tcW w:w="6180" w:type="dxa"/>
          </w:tcPr>
          <w:p w14:paraId="6E4ED7DB" w14:textId="3CB6B754" w:rsidR="006C3CB3" w:rsidRPr="003940C0" w:rsidRDefault="006C3CB3" w:rsidP="00CD796F">
            <w:pPr>
              <w:ind w:right="413"/>
              <w:jc w:val="both"/>
              <w:rPr>
                <w:rFonts w:asciiTheme="minorHAnsi" w:hAnsiTheme="minorHAnsi" w:cstheme="minorHAnsi"/>
                <w:bCs/>
                <w:sz w:val="20"/>
                <w:szCs w:val="20"/>
              </w:rPr>
            </w:pPr>
            <w:proofErr w:type="spellStart"/>
            <w:proofErr w:type="spellEnd"/>
            <w:r>
              <w:rPr>
                <w:rFonts w:asciiTheme="minorHAnsi" w:hAnsiTheme="minorHAnsi" w:cstheme="minorHAnsi"/>
                <w:bCs/>
                <w:color w:val="000000" w:themeColor="text1"/>
                <w:sz w:val="20"/>
                <w:szCs w:val="20"/>
              </w:rPr>
              <w:t xml:space="preserve"> 14,54,600.00</w:t>
            </w:r>
          </w:p>
        </w:tc>
      </w:tr>
    </w:tbl>
    <w:p w14:paraId="7F83F837" w14:textId="77777777" w:rsidR="00854119" w:rsidRPr="003940C0" w:rsidRDefault="00854119" w:rsidP="00CD796F">
      <w:pPr>
        <w:pStyle w:val="BodyText"/>
        <w:spacing w:before="44"/>
        <w:jc w:val="both"/>
        <w:rPr>
          <w:rFonts w:asciiTheme="minorHAnsi" w:hAnsiTheme="minorHAnsi" w:cstheme="minorHAnsi"/>
          <w:sz w:val="20"/>
          <w:szCs w:val="20"/>
        </w:rPr>
      </w:pPr>
    </w:p>
    <w:p w14:paraId="7C983B2E" w14:textId="6FB74C0D" w:rsidR="006C3CB3" w:rsidRPr="003940C0" w:rsidRDefault="00685BDD" w:rsidP="00CD796F">
      <w:pPr>
        <w:spacing w:after="8"/>
        <w:jc w:val="both"/>
        <w:rPr>
          <w:rFonts w:asciiTheme="minorHAnsi" w:hAnsiTheme="minorHAnsi" w:cstheme="minorBidi"/>
          <w:b/>
          <w:bCs/>
          <w:sz w:val="20"/>
          <w:szCs w:val="20"/>
        </w:rPr>
      </w:pPr>
      <w:r w:rsidRPr="0860755E">
        <w:rPr>
          <w:rFonts w:asciiTheme="minorHAnsi" w:hAnsiTheme="minorHAnsi" w:cstheme="minorBidi"/>
          <w:b/>
          <w:bCs/>
          <w:sz w:val="20"/>
          <w:szCs w:val="20"/>
        </w:rPr>
        <w:t>PAYMENT</w:t>
      </w:r>
      <w:r w:rsidRPr="0860755E">
        <w:rPr>
          <w:rFonts w:asciiTheme="minorHAnsi" w:hAnsiTheme="minorHAnsi" w:cstheme="minorBidi"/>
          <w:b/>
          <w:bCs/>
          <w:spacing w:val="-2"/>
          <w:sz w:val="20"/>
          <w:szCs w:val="20"/>
        </w:rPr>
        <w:t xml:space="preserve"> </w:t>
      </w:r>
      <w:r w:rsidRPr="0860755E">
        <w:rPr>
          <w:rFonts w:asciiTheme="minorHAnsi" w:hAnsiTheme="minorHAnsi" w:cstheme="minorBidi"/>
          <w:b/>
          <w:bCs/>
          <w:spacing w:val="-4"/>
          <w:sz w:val="20"/>
          <w:szCs w:val="20"/>
        </w:rPr>
        <w:t>PLAN</w:t>
      </w:r>
    </w:p>
    <w:p w14:paraId="42E79A4D" w14:textId="25ED5BDF" w:rsidR="0860755E" w:rsidRDefault="0860755E" w:rsidP="00CD796F">
      <w:pPr>
        <w:spacing w:after="8"/>
        <w:jc w:val="both"/>
        <w:rPr>
          <w:rFonts w:asciiTheme="minorHAnsi" w:hAnsiTheme="minorHAnsi" w:cstheme="minorBidi"/>
          <w:b/>
          <w:bCs/>
          <w:sz w:val="20"/>
          <w:szCs w:val="20"/>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10.00 %</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10.00 %</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20.00 %</w:t>
            </w:r>
          </w:p>
        </w:tc>
        <w:tc>
          <w:tcPr>
            <w:tcW w:w="2310" w:type="auto"/>
            <w:vAlign w:val="center"/>
          </w:tcPr>
          <w:p>
            <w:pPr/>
            <w:r>
              <w:br/>
            </w:r>
            <w:r>
              <w:t xml:space="preserve"> 2,80,000.00</w:t>
            </w:r>
          </w:p>
        </w:tc>
        <w:tc>
          <w:tcPr>
            <w:tcW w:w="2310" w:type="auto"/>
            <w:vAlign w:val="center"/>
          </w:tcPr>
          <w:p>
            <w:pPr/>
            <w:r>
              <w:br/>
            </w:r>
            <w:r>
              <w:t xml:space="preserve"> 1,400.00</w:t>
            </w:r>
          </w:p>
        </w:tc>
        <w:tc>
          <w:tcPr>
            <w:tcW w:w="2310" w:type="auto"/>
            <w:vAlign w:val="center"/>
          </w:tcPr>
          <w:p>
            <w:pPr/>
            <w:r>
              <w:br/>
            </w:r>
            <w:r>
              <w:t xml:space="preserve"> 1,400.00</w:t>
            </w:r>
          </w:p>
        </w:tc>
        <w:tc>
          <w:tcPr>
            <w:tcW w:w="2310" w:type="auto"/>
            <w:vAlign w:val="center"/>
          </w:tcPr>
          <w:p>
            <w:pPr/>
            <w:r>
              <w:br/>
            </w:r>
            <w:r>
              <w:t xml:space="preserve"> 2,82,800.00</w:t>
            </w:r>
          </w:p>
        </w:tc>
      </w:tr>
      <w:tr>
        <w:tc>
          <w:tcPr>
            <w:tcW w:w="2310" w:type="auto"/>
            <w:vAlign w:val="center"/>
          </w:tcPr>
          <w:p>
            <w:pPr/>
            <w:r>
              <w:br/>
            </w:r>
            <w:r>
              <w:t>4</w:t>
            </w:r>
          </w:p>
        </w:tc>
        <w:tc>
          <w:tcPr>
            <w:tcW w:w="2310" w:type="auto"/>
            <w:vAlign w:val="center"/>
          </w:tcPr>
          <w:p>
            <w:pPr/>
            <w:r>
              <w:br/>
            </w:r>
            <w:r>
              <w:t>Commencement of First Floor</w:t>
            </w:r>
          </w:p>
        </w:tc>
        <w:tc>
          <w:tcPr>
            <w:tcW w:w="2310" w:type="auto"/>
            <w:vAlign w:val="center"/>
          </w:tcPr>
          <w:p>
            <w:pPr/>
            <w:r>
              <w:br/>
            </w:r>
            <w:r>
              <w:t>15.00 %</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5</w:t>
            </w:r>
          </w:p>
        </w:tc>
        <w:tc>
          <w:tcPr>
            <w:tcW w:w="2310" w:type="auto"/>
            <w:vAlign w:val="center"/>
          </w:tcPr>
          <w:p>
            <w:pPr/>
            <w:r>
              <w:br/>
            </w:r>
            <w:r>
              <w:t>Commencement Second Floor</w:t>
            </w:r>
          </w:p>
        </w:tc>
        <w:tc>
          <w:tcPr>
            <w:tcW w:w="2310" w:type="auto"/>
            <w:vAlign w:val="center"/>
          </w:tcPr>
          <w:p>
            <w:pPr/>
            <w:r>
              <w:br/>
            </w:r>
            <w:r>
              <w:t>15.00 %</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6</w:t>
            </w:r>
          </w:p>
        </w:tc>
        <w:tc>
          <w:tcPr>
            <w:tcW w:w="2310" w:type="auto"/>
            <w:vAlign w:val="center"/>
          </w:tcPr>
          <w:p>
            <w:pPr/>
            <w:r>
              <w:br/>
            </w:r>
            <w:r>
              <w:t>Commencement of Third Floor</w:t>
            </w:r>
          </w:p>
        </w:tc>
        <w:tc>
          <w:tcPr>
            <w:tcW w:w="2310" w:type="auto"/>
            <w:vAlign w:val="center"/>
          </w:tcPr>
          <w:p>
            <w:pPr/>
            <w:r>
              <w:br/>
            </w:r>
            <w:r>
              <w:t>15.00 %</w:t>
            </w:r>
          </w:p>
        </w:tc>
        <w:tc>
          <w:tcPr>
            <w:tcW w:w="2310" w:type="auto"/>
            <w:vAlign w:val="center"/>
          </w:tcPr>
          <w:p>
            <w:pPr/>
            <w:r>
              <w:br/>
            </w:r>
            <w:r>
              <w:t xml:space="preserve"> 2,10,000.00</w:t>
            </w:r>
          </w:p>
        </w:tc>
        <w:tc>
          <w:tcPr>
            <w:tcW w:w="2310" w:type="auto"/>
            <w:vAlign w:val="center"/>
          </w:tcPr>
          <w:p>
            <w:pPr/>
            <w:r>
              <w:br/>
            </w:r>
            <w:r>
              <w:t xml:space="preserve"> 1,050.00</w:t>
            </w:r>
          </w:p>
        </w:tc>
        <w:tc>
          <w:tcPr>
            <w:tcW w:w="2310" w:type="auto"/>
            <w:vAlign w:val="center"/>
          </w:tcPr>
          <w:p>
            <w:pPr/>
            <w:r>
              <w:br/>
            </w:r>
            <w:r>
              <w:t xml:space="preserve"> 1,050.00</w:t>
            </w:r>
          </w:p>
        </w:tc>
        <w:tc>
          <w:tcPr>
            <w:tcW w:w="2310" w:type="auto"/>
            <w:vAlign w:val="center"/>
          </w:tcPr>
          <w:p>
            <w:pPr/>
            <w:r>
              <w:br/>
            </w:r>
            <w:r>
              <w:t xml:space="preserve"> 2,12,100.00</w:t>
            </w:r>
          </w:p>
        </w:tc>
      </w:tr>
      <w:tr>
        <w:tc>
          <w:tcPr>
            <w:tcW w:w="2310" w:type="auto"/>
            <w:vAlign w:val="center"/>
          </w:tcPr>
          <w:p>
            <w:pPr/>
            <w:r>
              <w:br/>
            </w:r>
            <w:r>
              <w:t>7</w:t>
            </w:r>
          </w:p>
        </w:tc>
        <w:tc>
          <w:tcPr>
            <w:tcW w:w="2310" w:type="auto"/>
            <w:vAlign w:val="center"/>
          </w:tcPr>
          <w:p>
            <w:pPr/>
            <w:r>
              <w:br/>
            </w:r>
            <w:r>
              <w:t>Commencement of Internal or External Plaster</w:t>
            </w:r>
          </w:p>
        </w:tc>
        <w:tc>
          <w:tcPr>
            <w:tcW w:w="2310" w:type="auto"/>
            <w:vAlign w:val="center"/>
          </w:tcPr>
          <w:p>
            <w:pPr/>
            <w:r>
              <w:br/>
            </w:r>
            <w:r>
              <w:t>10.00 %</w:t>
            </w:r>
          </w:p>
        </w:tc>
        <w:tc>
          <w:tcPr>
            <w:tcW w:w="2310" w:type="auto"/>
            <w:vAlign w:val="center"/>
          </w:tcPr>
          <w:p>
            <w:pPr/>
            <w:r>
              <w:br/>
            </w:r>
            <w:r>
              <w:t xml:space="preserve"> 1,40,000.00</w:t>
            </w:r>
          </w:p>
        </w:tc>
        <w:tc>
          <w:tcPr>
            <w:tcW w:w="2310" w:type="auto"/>
            <w:vAlign w:val="center"/>
          </w:tcPr>
          <w:p>
            <w:pPr/>
            <w:r>
              <w:br/>
            </w:r>
            <w:r>
              <w:t xml:space="preserve"> 700.00</w:t>
            </w:r>
          </w:p>
        </w:tc>
        <w:tc>
          <w:tcPr>
            <w:tcW w:w="2310" w:type="auto"/>
            <w:vAlign w:val="center"/>
          </w:tcPr>
          <w:p>
            <w:pPr/>
            <w:r>
              <w:br/>
            </w:r>
            <w:r>
              <w:t xml:space="preserve"> 700.00</w:t>
            </w:r>
          </w:p>
        </w:tc>
        <w:tc>
          <w:tcPr>
            <w:tcW w:w="2310" w:type="auto"/>
            <w:vAlign w:val="center"/>
          </w:tcPr>
          <w:p>
            <w:pPr/>
            <w:r>
              <w:br/>
            </w:r>
            <w:r>
              <w:t xml:space="preserve"> 1,41,400.00</w:t>
            </w:r>
          </w:p>
        </w:tc>
      </w:tr>
      <w:tr>
        <w:tc>
          <w:tcPr>
            <w:tcW w:w="2310" w:type="auto"/>
            <w:vAlign w:val="center"/>
          </w:tcPr>
          <w:p>
            <w:pPr/>
            <w:r>
              <w:br/>
            </w:r>
            <w:r>
              <w:t>8</w:t>
            </w:r>
          </w:p>
        </w:tc>
        <w:tc>
          <w:tcPr>
            <w:tcW w:w="2310" w:type="auto"/>
            <w:vAlign w:val="center"/>
          </w:tcPr>
          <w:p>
            <w:pPr/>
            <w:r>
              <w:br/>
            </w:r>
            <w:r>
              <w:t>Offer of Possession</w:t>
            </w:r>
          </w:p>
        </w:tc>
        <w:tc>
          <w:tcPr>
            <w:tcW w:w="2310" w:type="auto"/>
            <w:vAlign w:val="center"/>
          </w:tcPr>
          <w:p>
            <w:pPr/>
            <w:r>
              <w:br/>
            </w:r>
            <w:r>
              <w:t>5.00 %</w:t>
            </w:r>
          </w:p>
        </w:tc>
        <w:tc>
          <w:tcPr>
            <w:tcW w:w="2310" w:type="auto"/>
            <w:vAlign w:val="center"/>
          </w:tcPr>
          <w:p>
            <w:pPr/>
            <w:r>
              <w:br/>
            </w:r>
            <w:r>
              <w:t xml:space="preserve"> 70,000.00</w:t>
            </w:r>
          </w:p>
        </w:tc>
        <w:tc>
          <w:tcPr>
            <w:tcW w:w="2310" w:type="auto"/>
            <w:vAlign w:val="center"/>
          </w:tcPr>
          <w:p>
            <w:pPr/>
            <w:r>
              <w:br/>
            </w:r>
            <w:r>
              <w:t xml:space="preserve"> 350.00</w:t>
            </w:r>
          </w:p>
        </w:tc>
        <w:tc>
          <w:tcPr>
            <w:tcW w:w="2310" w:type="auto"/>
            <w:vAlign w:val="center"/>
          </w:tcPr>
          <w:p>
            <w:pPr/>
            <w:r>
              <w:br/>
            </w:r>
            <w:r>
              <w:t xml:space="preserve"> 350.00</w:t>
            </w:r>
          </w:p>
        </w:tc>
        <w:tc>
          <w:tcPr>
            <w:tcW w:w="2310" w:type="auto"/>
            <w:vAlign w:val="center"/>
          </w:tcPr>
          <w:p>
            <w:pPr/>
            <w:r>
              <w:br/>
            </w:r>
            <w:r>
              <w:t xml:space="preserve"> 70,700.00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100.00 %</w:t>
            </w:r>
          </w:p>
        </w:tc>
        <w:tc>
          <w:tcPr>
            <w:tcW w:w="2310" w:type="auto"/>
            <w:vAlign w:val="center"/>
          </w:tcPr>
          <w:p>
            <w:pPr/>
            <w:r>
              <w:br/>
            </w:r>
            <w:r>
              <w:t xml:space="preserve"> 14,00,000.00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14,14,000.00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0.00 %</w:t>
            </w:r>
          </w:p>
        </w:tc>
        <w:tc>
          <w:tcPr>
            <w:tcW w:w="2310" w:type="auto"/>
            <w:vAlign w:val="center"/>
          </w:tcPr>
          <w:p>
            <w:pPr/>
            <w:r>
              <w:br/>
            </w:r>
            <w:r>
              <w:t xml:space="preserve"> 15,600.00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15,600.00</w:t>
            </w:r>
          </w:p>
        </w:tc>
      </w:tr>
      <w:tr>
        <w:tc>
          <w:tcPr>
            <w:tcW w:w="2310" w:type="auto"/>
            <w:vAlign w:val="center"/>
          </w:tcPr>
          <w:p>
            <w:pPr/>
            <w:r>
              <w:br/>
            </w:r>
            <w:r>
              <w:t>10</w:t>
            </w:r>
          </w:p>
        </w:tc>
        <w:tc>
          <w:tcPr>
            <w:tcW w:w="2310" w:type="auto"/>
            <w:vAlign w:val="center"/>
          </w:tcPr>
          <w:p>
            <w:pPr/>
            <w:r>
              <w:br/>
            </w:r>
            <w:r>
              <w:t>IFMS</w:t>
            </w:r>
          </w:p>
        </w:tc>
        <w:tc>
          <w:tcPr>
            <w:tcW w:w="2310" w:type="auto"/>
            <w:vAlign w:val="center"/>
          </w:tcPr>
          <w:p>
            <w:pPr/>
            <w:r>
              <w:br/>
            </w:r>
            <w:r>
              <w:t>0.00 %</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100.00 %</w:t>
            </w:r>
          </w:p>
        </w:tc>
        <w:tc>
          <w:tcPr>
            <w:tcW w:w="2310" w:type="auto"/>
            <w:vAlign w:val="center"/>
          </w:tcPr>
          <w:p>
            <w:pPr/>
            <w:r>
              <w:br/>
            </w:r>
            <w:r>
              <w:t xml:space="preserve"> 14,40,600.00</w:t>
            </w:r>
          </w:p>
        </w:tc>
        <w:tc>
          <w:tcPr>
            <w:tcW w:w="2310" w:type="auto"/>
            <w:vAlign w:val="center"/>
          </w:tcPr>
          <w:p>
            <w:pPr/>
            <w:r>
              <w:br/>
            </w:r>
            <w:r>
              <w:t xml:space="preserve"> 7,000.00</w:t>
            </w:r>
          </w:p>
        </w:tc>
        <w:tc>
          <w:tcPr>
            <w:tcW w:w="2310" w:type="auto"/>
            <w:vAlign w:val="center"/>
          </w:tcPr>
          <w:p>
            <w:pPr/>
            <w:r>
              <w:br/>
            </w:r>
            <w:r>
              <w:t xml:space="preserve"> 7,000.00</w:t>
            </w:r>
          </w:p>
        </w:tc>
        <w:tc>
          <w:tcPr>
            <w:tcW w:w="2310" w:type="auto"/>
            <w:vAlign w:val="center"/>
          </w:tcPr>
          <w:p>
            <w:pPr/>
            <w:r>
              <w:br/>
            </w:r>
            <w:r>
              <w:t xml:space="preserve"> 14,54,600.00</w:t>
            </w:r>
          </w:p>
        </w:tc>
      </w:tr>
    </w:tbl>
    <w:p w14:paraId="5F66FF3B" w14:textId="77777777" w:rsidR="00CF40C0" w:rsidRDefault="00CF40C0" w:rsidP="00CD796F">
      <w:pPr>
        <w:jc w:val="both"/>
        <w:rPr>
          <w:rFonts w:asciiTheme="minorHAnsi" w:hAnsiTheme="minorHAnsi" w:cstheme="minorHAnsi"/>
          <w:i/>
          <w:spacing w:val="-2"/>
          <w:sz w:val="20"/>
          <w:szCs w:val="20"/>
        </w:rPr>
      </w:pPr>
    </w:p>
    <w:p w14:paraId="591225EE" w14:textId="77777777" w:rsidR="00DC35AE" w:rsidRDefault="00DC35AE" w:rsidP="00CD796F">
      <w:pPr>
        <w:jc w:val="both"/>
        <w:rPr>
          <w:rFonts w:asciiTheme="minorHAnsi" w:hAnsiTheme="minorHAnsi" w:cstheme="minorHAnsi"/>
          <w:i/>
          <w:spacing w:val="-2"/>
          <w:sz w:val="20"/>
          <w:szCs w:val="20"/>
        </w:rPr>
      </w:pPr>
    </w:p>
    <w:p w14:paraId="61AF7EBB" w14:textId="1F714FE1" w:rsidR="00854119" w:rsidRPr="003940C0" w:rsidRDefault="00BD3788" w:rsidP="00CD796F">
      <w:pPr>
        <w:jc w:val="both"/>
        <w:rPr>
          <w:rFonts w:asciiTheme="minorHAnsi" w:hAnsiTheme="minorHAnsi" w:cstheme="minorHAnsi"/>
          <w:i/>
          <w:sz w:val="20"/>
          <w:szCs w:val="20"/>
        </w:rPr>
      </w:pPr>
      <w:proofErr w:type="gramStart"/>
      <w:r w:rsidRPr="003940C0">
        <w:rPr>
          <w:rFonts w:asciiTheme="minorHAnsi" w:hAnsiTheme="minorHAnsi" w:cstheme="minorHAnsi"/>
          <w:i/>
          <w:spacing w:val="-2"/>
          <w:sz w:val="20"/>
          <w:szCs w:val="20"/>
        </w:rPr>
        <w:t>Notes:-</w:t>
      </w:r>
      <w:proofErr w:type="gramEnd"/>
    </w:p>
    <w:p w14:paraId="249DBA74" w14:textId="3372F04A" w:rsidR="00854119" w:rsidRPr="003940C0" w:rsidRDefault="00BD3788" w:rsidP="00CD796F">
      <w:pPr>
        <w:pStyle w:val="ListParagraph"/>
        <w:numPr>
          <w:ilvl w:val="0"/>
          <w:numId w:val="1"/>
        </w:numPr>
        <w:tabs>
          <w:tab w:val="left" w:pos="433"/>
        </w:tabs>
        <w:spacing w:before="22" w:line="259" w:lineRule="auto"/>
        <w:ind w:left="0"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A non-refundable, interest-free maintenance security (IFMS) </w:t>
      </w:r>
      <w:r w:rsidR="006C3CB3" w:rsidRPr="003940C0">
        <w:rPr>
          <w:rFonts w:asciiTheme="minorHAnsi" w:hAnsiTheme="minorHAnsi" w:cstheme="minorHAnsi"/>
          <w:i/>
          <w:sz w:val="20"/>
          <w:szCs w:val="20"/>
        </w:rPr>
        <w:t>as</w:t>
      </w:r>
      <w:r w:rsidR="002E22A0" w:rsidRPr="003940C0">
        <w:rPr>
          <w:rFonts w:asciiTheme="minorHAnsi" w:hAnsiTheme="minorHAnsi" w:cstheme="minorHAnsi"/>
          <w:i/>
          <w:sz w:val="20"/>
          <w:szCs w:val="20"/>
        </w:rPr>
        <w:t xml:space="preserve"> mentioned above</w:t>
      </w:r>
      <w:r w:rsidRPr="003940C0">
        <w:rPr>
          <w:rFonts w:asciiTheme="minorHAnsi" w:hAnsiTheme="minorHAnsi" w:cstheme="minorHAnsi"/>
          <w:i/>
          <w:sz w:val="20"/>
          <w:szCs w:val="20"/>
        </w:rPr>
        <w:t xml:space="preserve"> will be payable at the time of the 'Offer of Possession'.</w:t>
      </w:r>
    </w:p>
    <w:p w14:paraId="423DE738" w14:textId="77777777" w:rsidR="00AD0116"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Any other</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taxes,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electric installation charges, Stamp duty &amp;</w:t>
      </w:r>
      <w:r w:rsidRPr="003940C0">
        <w:rPr>
          <w:rFonts w:asciiTheme="minorHAnsi" w:hAnsiTheme="minorHAnsi" w:cstheme="minorHAnsi"/>
          <w:i/>
          <w:spacing w:val="20"/>
          <w:sz w:val="20"/>
          <w:szCs w:val="20"/>
        </w:rPr>
        <w:t xml:space="preserve"> </w:t>
      </w:r>
      <w:r w:rsidRPr="003940C0">
        <w:rPr>
          <w:rFonts w:asciiTheme="minorHAnsi" w:hAnsiTheme="minorHAnsi" w:cstheme="minorHAnsi"/>
          <w:i/>
          <w:sz w:val="20"/>
          <w:szCs w:val="20"/>
        </w:rPr>
        <w:t>Registry charges</w:t>
      </w:r>
      <w:r w:rsidRPr="003940C0">
        <w:rPr>
          <w:rFonts w:asciiTheme="minorHAnsi" w:hAnsiTheme="minorHAnsi" w:cstheme="minorHAnsi"/>
          <w:i/>
          <w:spacing w:val="18"/>
          <w:sz w:val="20"/>
          <w:szCs w:val="20"/>
        </w:rPr>
        <w:t xml:space="preserve"> </w:t>
      </w:r>
      <w:r w:rsidRPr="003940C0">
        <w:rPr>
          <w:rFonts w:asciiTheme="minorHAnsi" w:hAnsiTheme="minorHAnsi" w:cstheme="minorHAnsi"/>
          <w:i/>
          <w:sz w:val="20"/>
          <w:szCs w:val="20"/>
        </w:rPr>
        <w:t>shall be</w:t>
      </w:r>
      <w:r w:rsidRPr="003940C0">
        <w:rPr>
          <w:rFonts w:asciiTheme="minorHAnsi" w:hAnsiTheme="minorHAnsi" w:cstheme="minorHAnsi"/>
          <w:i/>
          <w:spacing w:val="19"/>
          <w:sz w:val="20"/>
          <w:szCs w:val="20"/>
        </w:rPr>
        <w:t xml:space="preserve"> </w:t>
      </w:r>
      <w:r w:rsidRPr="003940C0">
        <w:rPr>
          <w:rFonts w:asciiTheme="minorHAnsi" w:hAnsiTheme="minorHAnsi" w:cstheme="minorHAnsi"/>
          <w:i/>
          <w:sz w:val="20"/>
          <w:szCs w:val="20"/>
        </w:rPr>
        <w:t>payable extra as per government norms.</w:t>
      </w:r>
    </w:p>
    <w:p w14:paraId="69A30D28" w14:textId="049176A9" w:rsidR="00854119" w:rsidRPr="003940C0" w:rsidRDefault="00BD3788" w:rsidP="00CD796F">
      <w:pPr>
        <w:pStyle w:val="ListParagraph"/>
        <w:numPr>
          <w:ilvl w:val="0"/>
          <w:numId w:val="1"/>
        </w:numPr>
        <w:tabs>
          <w:tab w:val="left" w:pos="440"/>
        </w:tabs>
        <w:spacing w:before="6" w:line="259" w:lineRule="auto"/>
        <w:ind w:left="0" w:right="673" w:firstLine="0"/>
        <w:jc w:val="both"/>
        <w:rPr>
          <w:rFonts w:asciiTheme="minorHAnsi" w:hAnsiTheme="minorHAnsi" w:cstheme="minorHAnsi"/>
          <w:i/>
          <w:sz w:val="20"/>
          <w:szCs w:val="20"/>
        </w:rPr>
      </w:pPr>
      <w:r w:rsidRPr="003940C0">
        <w:rPr>
          <w:rFonts w:asciiTheme="minorHAnsi" w:hAnsiTheme="minorHAnsi" w:cstheme="minorHAnsi"/>
          <w:i/>
          <w:sz w:val="20"/>
          <w:szCs w:val="20"/>
        </w:rPr>
        <w:t xml:space="preserve">Payments should be made via cheque /UPI /Debit Card/ Net Banking, in favor of </w:t>
      </w:r>
      <w:r>
        <w:rPr>
          <w:rFonts w:asciiTheme="minorHAnsi" w:hAnsiTheme="minorHAnsi" w:cstheme="minorHAnsi"/>
          <w:b/>
          <w:i/>
          <w:sz w:val="20"/>
          <w:szCs w:val="20"/>
        </w:rPr>
        <w:t>PURE AWAS BUILDERS LLP</w:t>
      </w:r>
      <w:r w:rsidR="00AD0116" w:rsidRPr="003940C0">
        <w:rPr>
          <w:rFonts w:asciiTheme="minorHAnsi" w:hAnsiTheme="minorHAnsi" w:cstheme="minorHAnsi"/>
          <w:color w:val="000000"/>
          <w:spacing w:val="2"/>
          <w:sz w:val="20"/>
          <w:szCs w:val="20"/>
        </w:rPr>
        <w:t xml:space="preserve"> </w:t>
      </w:r>
      <w:r w:rsidRPr="003940C0">
        <w:rPr>
          <w:rFonts w:asciiTheme="minorHAnsi" w:hAnsiTheme="minorHAnsi" w:cstheme="minorHAnsi"/>
          <w:i/>
          <w:sz w:val="20"/>
          <w:szCs w:val="20"/>
        </w:rPr>
        <w:t>payable at Delhi/Gurgaon.</w:t>
      </w:r>
    </w:p>
    <w:p w14:paraId="12C7875D" w14:textId="77777777" w:rsidR="00A6743C" w:rsidRPr="003940C0" w:rsidRDefault="00A6743C" w:rsidP="00CD796F">
      <w:pPr>
        <w:pStyle w:val="BodyText"/>
        <w:jc w:val="both"/>
        <w:rPr>
          <w:rFonts w:asciiTheme="minorHAnsi" w:hAnsiTheme="minorHAnsi" w:cstheme="minorHAnsi"/>
          <w:i/>
          <w:sz w:val="20"/>
          <w:szCs w:val="20"/>
        </w:rPr>
      </w:pPr>
    </w:p>
    <w:p w14:paraId="43E38130" w14:textId="13C54A7E" w:rsidR="00854119" w:rsidRPr="003940C0" w:rsidRDefault="00A6743C" w:rsidP="00CD796F">
      <w:pPr>
        <w:pStyle w:val="BodyText"/>
        <w:jc w:val="both"/>
        <w:rPr>
          <w:rFonts w:asciiTheme="minorHAnsi" w:hAnsiTheme="minorHAnsi" w:cstheme="minorHAnsi"/>
          <w:i/>
          <w:sz w:val="20"/>
          <w:szCs w:val="20"/>
        </w:rPr>
      </w:pPr>
      <w:r w:rsidRPr="003940C0">
        <w:rPr>
          <w:rFonts w:asciiTheme="minorHAnsi" w:hAnsiTheme="minorHAnsi" w:cstheme="minorHAnsi"/>
          <w:b/>
          <w:i/>
          <w:noProof/>
          <w:sz w:val="20"/>
          <w:szCs w:val="20"/>
        </w:rPr>
        <w:drawing>
          <wp:anchor distT="0" distB="0" distL="0" distR="0" simplePos="0" relativeHeight="251664896" behindDoc="0" locked="0" layoutInCell="1" allowOverlap="1" wp14:anchorId="2880CCA5" wp14:editId="5E26CED3">
            <wp:simplePos x="0" y="0"/>
            <wp:positionH relativeFrom="page">
              <wp:posOffset>5297805</wp:posOffset>
            </wp:positionH>
            <wp:positionV relativeFrom="paragraph">
              <wp:posOffset>221615</wp:posOffset>
            </wp:positionV>
            <wp:extent cx="1733663" cy="1049655"/>
            <wp:effectExtent l="0" t="0" r="0" b="0"/>
            <wp:wrapNone/>
            <wp:docPr id="489425827" name="Image 3" descr="A close-up of a company's office&#10;&#10;AI-generated content may be incorrect."/>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9425827" name="Image 3" descr="A close-up of a company's office&#10;&#10;AI-generated content may be incorrect."/>
                    <pic:cNvPicPr/>
                  </pic:nvPicPr>
                  <pic:blipFill>
                    <a:blip r:embed="rId8" cstate="print"/>
                    <a:stretch>
                      <a:fillRect/>
                    </a:stretch>
                  </pic:blipFill>
                  <pic:spPr>
                    <a:xfrm>
                      <a:off x="0" y="0"/>
                      <a:ext cx="1733663" cy="1049655"/>
                    </a:xfrm>
                    <a:prstGeom prst="rect">
                      <a:avLst/>
                    </a:prstGeom>
                  </pic:spPr>
                </pic:pic>
              </a:graphicData>
            </a:graphic>
            <wp14:sizeRelH relativeFrom="margin">
              <wp14:pctWidth>0</wp14:pctWidth>
            </wp14:sizeRelH>
            <wp14:sizeRelV relativeFrom="margin">
              <wp14:pctHeight>0</wp14:pctHeight>
            </wp14:sizeRelV>
          </wp:anchor>
        </w:drawing>
      </w:r>
      <w:r w:rsidRPr="003940C0">
        <w:rPr>
          <w:rFonts w:asciiTheme="minorHAnsi" w:hAnsiTheme="minorHAnsi" w:cstheme="minorHAnsi"/>
          <w:i/>
          <w:noProof/>
          <w:sz w:val="20"/>
          <w:szCs w:val="20"/>
        </w:rPr>
        <w:drawing>
          <wp:anchor distT="0" distB="0" distL="0" distR="0" simplePos="0" relativeHeight="251660800" behindDoc="1" locked="0" layoutInCell="1" allowOverlap="1" wp14:anchorId="55DC6765" wp14:editId="21C6D2BF">
            <wp:simplePos x="0" y="0"/>
            <wp:positionH relativeFrom="page">
              <wp:posOffset>600075</wp:posOffset>
            </wp:positionH>
            <wp:positionV relativeFrom="paragraph">
              <wp:posOffset>315595</wp:posOffset>
            </wp:positionV>
            <wp:extent cx="1085215" cy="375920"/>
            <wp:effectExtent l="0" t="0" r="635" b="508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1085215" cy="375920"/>
                    </a:xfrm>
                    <a:prstGeom prst="rect">
                      <a:avLst/>
                    </a:prstGeom>
                  </pic:spPr>
                </pic:pic>
              </a:graphicData>
            </a:graphic>
            <wp14:sizeRelV relativeFrom="margin">
              <wp14:pctHeight>0</wp14:pctHeight>
            </wp14:sizeRelV>
          </wp:anchor>
        </w:drawing>
      </w:r>
      <w:r w:rsidR="00BD3788" w:rsidRPr="003940C0">
        <w:rPr>
          <w:rFonts w:asciiTheme="minorHAnsi" w:hAnsiTheme="minorHAnsi" w:cstheme="minorHAnsi"/>
          <w:i/>
          <w:noProof/>
          <w:sz w:val="20"/>
          <w:szCs w:val="20"/>
        </w:rPr>
        <mc:AlternateContent>
          <mc:Choice Requires="wps">
            <w:drawing>
              <wp:anchor distT="0" distB="0" distL="0" distR="0" simplePos="0" relativeHeight="251661824" behindDoc="1" locked="0" layoutInCell="1" allowOverlap="1" wp14:anchorId="18F38540" wp14:editId="514BA9A9">
                <wp:simplePos x="0" y="0"/>
                <wp:positionH relativeFrom="page">
                  <wp:posOffset>562356</wp:posOffset>
                </wp:positionH>
                <wp:positionV relativeFrom="paragraph">
                  <wp:posOffset>759152</wp:posOffset>
                </wp:positionV>
                <wp:extent cx="261239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12390" cy="12700"/>
                        </a:xfrm>
                        <a:custGeom>
                          <a:avLst/>
                          <a:gdLst/>
                          <a:ahLst/>
                          <a:cxnLst/>
                          <a:rect l="l" t="t" r="r" b="b"/>
                          <a:pathLst>
                            <a:path w="2612390" h="12700">
                              <a:moveTo>
                                <a:pt x="2612136" y="12192"/>
                              </a:moveTo>
                              <a:lnTo>
                                <a:pt x="0" y="12192"/>
                              </a:lnTo>
                              <a:lnTo>
                                <a:pt x="0" y="0"/>
                              </a:lnTo>
                              <a:lnTo>
                                <a:pt x="2612136" y="0"/>
                              </a:lnTo>
                              <a:lnTo>
                                <a:pt x="2612136" y="12192"/>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Graphic 7" style="position:absolute;margin-left:44.3pt;margin-top:59.8pt;width:205.7pt;height:1pt;z-index:-251654656;visibility:visible;mso-wrap-style:square;mso-wrap-distance-left:0;mso-wrap-distance-top:0;mso-wrap-distance-right:0;mso-wrap-distance-bottom:0;mso-position-horizontal:absolute;mso-position-horizontal-relative:page;mso-position-vertical:absolute;mso-position-vertical-relative:text;v-text-anchor:top" coordsize="2612390,12700" o:spid="_x0000_s1026" fillcolor="black" stroked="f" path="m2612136,12192l,12192,,,2612136,r,12192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" w14:anchorId="056FE919">
                <v:path arrowok="t"/>
                <w10:wrap type="topAndBottom" anchorx="page"/>
              </v:shape>
            </w:pict>
          </mc:Fallback>
        </mc:AlternateContent>
      </w:r>
    </w:p>
    <w:p w14:paraId="09DFF77E" w14:textId="77777777" w:rsidR="00854119" w:rsidRPr="003940C0" w:rsidRDefault="00854119" w:rsidP="00CD796F">
      <w:pPr>
        <w:pStyle w:val="BodyText"/>
        <w:spacing w:before="64"/>
        <w:jc w:val="both"/>
        <w:rPr>
          <w:rFonts w:asciiTheme="minorHAnsi" w:hAnsiTheme="minorHAnsi" w:cstheme="minorHAnsi"/>
          <w:i/>
          <w:sz w:val="20"/>
          <w:szCs w:val="20"/>
        </w:rPr>
      </w:pPr>
    </w:p>
    <w:p w14:paraId="219B6151" w14:textId="3F0BF529" w:rsidR="00CF40C0" w:rsidRPr="003940C0" w:rsidRDefault="00CF40C0" w:rsidP="00CD796F">
      <w:pPr>
        <w:pStyle w:val="BodyText"/>
        <w:spacing w:before="6"/>
        <w:jc w:val="both"/>
        <w:rPr>
          <w:rFonts w:asciiTheme="minorHAnsi" w:hAnsiTheme="minorHAnsi" w:cstheme="minorHAnsi"/>
          <w:b/>
          <w:sz w:val="20"/>
          <w:szCs w:val="20"/>
        </w:rPr>
      </w:pPr>
      <w:r>
        <w:rPr>
          <w:rFonts w:asciiTheme="minorHAnsi" w:hAnsiTheme="minorHAnsi" w:cstheme="minorHAnsi"/>
          <w:b/>
          <w:sz w:val="20"/>
          <w:szCs w:val="20"/>
        </w:rPr>
        <w:t>PURE AWAS BUILDERS LLP</w:t>
      </w:r>
      <w:r w:rsidRPr="003940C0">
        <w:rPr>
          <w:rFonts w:asciiTheme="minorHAnsi" w:hAnsiTheme="minorHAnsi" w:cstheme="minorHAnsi"/>
          <w:color w:val="000000"/>
          <w:spacing w:val="2"/>
          <w:sz w:val="20"/>
          <w:szCs w:val="20"/>
        </w:rPr>
        <w:t xml:space="preserve"> </w:t>
      </w:r>
    </w:p>
    <w:p w14:paraId="70264336" w14:textId="00AA3A18" w:rsidR="00854119" w:rsidRPr="003940C0" w:rsidRDefault="00CF40C0" w:rsidP="00CD796F">
      <w:pPr>
        <w:jc w:val="both"/>
        <w:rPr>
          <w:rFonts w:asciiTheme="minorHAnsi" w:hAnsiTheme="minorHAnsi" w:cstheme="minorHAnsi"/>
          <w:b/>
          <w:sz w:val="20"/>
          <w:szCs w:val="20"/>
        </w:rPr>
      </w:pPr>
      <w:r w:rsidRPr="003940C0">
        <w:rPr>
          <w:rFonts w:asciiTheme="minorHAnsi" w:hAnsiTheme="minorHAnsi" w:cstheme="minorHAnsi"/>
          <w:b/>
          <w:i/>
          <w:sz w:val="20"/>
          <w:szCs w:val="20"/>
        </w:rPr>
        <w:t>(Authorized</w:t>
      </w:r>
      <w:r w:rsidRPr="003940C0">
        <w:rPr>
          <w:rFonts w:asciiTheme="minorHAnsi" w:hAnsiTheme="minorHAnsi" w:cstheme="minorHAnsi"/>
          <w:b/>
          <w:i/>
          <w:spacing w:val="5"/>
          <w:sz w:val="20"/>
          <w:szCs w:val="20"/>
        </w:rPr>
        <w:t xml:space="preserve"> </w:t>
      </w:r>
      <w:r w:rsidRPr="003940C0">
        <w:rPr>
          <w:rFonts w:asciiTheme="minorHAnsi" w:hAnsiTheme="minorHAnsi" w:cstheme="minorHAnsi"/>
          <w:b/>
          <w:i/>
          <w:spacing w:val="-2"/>
          <w:sz w:val="20"/>
          <w:szCs w:val="20"/>
        </w:rPr>
        <w:t>Signatory</w:t>
      </w:r>
      <w:r w:rsidR="00FB23FB">
        <w:rPr>
          <w:rFonts w:asciiTheme="minorHAnsi" w:hAnsiTheme="minorHAnsi" w:cstheme="minorHAnsi"/>
          <w:b/>
          <w:i/>
          <w:spacing w:val="-2"/>
          <w:sz w:val="20"/>
          <w:szCs w:val="20"/>
        </w:rPr>
        <w:t>)</w:t>
      </w:r>
    </w:p>
    <w:sectPr w:rsidR="00854119" w:rsidRPr="003940C0">
      <w:type w:val="continuous"/>
      <w:pgSz w:w="12240" w:h="15840"/>
      <w:pgMar w:top="1280" w:right="720" w:bottom="28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A286A" w14:textId="77777777" w:rsidR="00A171E4" w:rsidRDefault="00A171E4" w:rsidP="003C2B0D">
      <w:r>
        <w:separator/>
      </w:r>
    </w:p>
  </w:endnote>
  <w:endnote w:type="continuationSeparator" w:id="0">
    <w:p w14:paraId="36D57CA7" w14:textId="77777777" w:rsidR="00A171E4" w:rsidRDefault="00A171E4" w:rsidP="003C2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77CCA2" w14:textId="77777777" w:rsidR="00A171E4" w:rsidRDefault="00A171E4" w:rsidP="003C2B0D">
      <w:r>
        <w:separator/>
      </w:r>
    </w:p>
  </w:footnote>
  <w:footnote w:type="continuationSeparator" w:id="0">
    <w:p w14:paraId="17029F82" w14:textId="77777777" w:rsidR="00A171E4" w:rsidRDefault="00A171E4" w:rsidP="003C2B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617F22" w14:textId="7F8FECE4" w:rsidR="003C2B0D" w:rsidRDefault="003C2B0D" w:rsidP="003C2B0D">
    <w:pPr>
      <w:spacing w:before="106"/>
      <w:ind w:left="203"/>
      <w:rPr>
        <w:b/>
      </w:rPr>
    </w:pPr>
    <w:r>
      <w:rPr>
        <w:b/>
        <w:noProof/>
      </w:rPr>
      <w:drawing>
        <wp:anchor distT="0" distB="0" distL="0" distR="0" simplePos="0" relativeHeight="251658752" behindDoc="0" locked="0" layoutInCell="1" allowOverlap="1" wp14:anchorId="63605F56" wp14:editId="1D8A4981">
          <wp:simplePos x="0" y="0"/>
          <wp:positionH relativeFrom="page">
            <wp:posOffset>6097905</wp:posOffset>
          </wp:positionH>
          <wp:positionV relativeFrom="paragraph">
            <wp:posOffset>-222885</wp:posOffset>
          </wp:positionV>
          <wp:extent cx="1217599" cy="922409"/>
          <wp:effectExtent l="0" t="0" r="0" b="0"/>
          <wp:wrapNone/>
          <wp:docPr id="131441818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217599" cy="922409"/>
                  </a:xfrm>
                  <a:prstGeom prst="rect">
                    <a:avLst/>
                  </a:prstGeom>
                </pic:spPr>
              </pic:pic>
            </a:graphicData>
          </a:graphic>
        </wp:anchor>
      </w:drawing>
    </w:r>
  </w:p>
  <w:p w14:paraId="459AEC19" w14:textId="4F7FF03F" w:rsidR="003C2B0D" w:rsidRDefault="003C2B0D" w:rsidP="003C2B0D">
    <w:pPr>
      <w:spacing w:before="106"/>
      <w:ind w:left="203"/>
      <w:rPr>
        <w:b/>
      </w:rPr>
    </w:pPr>
    <w:r>
      <w:rPr>
        <w:b/>
      </w:rPr>
      <w:t>PURE AWAS BUILDERS LLP</w:t>
    </w:r>
  </w:p>
  <w:p w14:paraId="09E034EE" w14:textId="77777777" w:rsidR="003C2B0D" w:rsidRDefault="003C2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B5BC7"/>
    <w:multiLevelType w:val="hybridMultilevel"/>
    <w:tmpl w:val="7696F6C8"/>
    <w:lvl w:ilvl="0" w:tplc="1B084492">
      <w:start w:val="1"/>
      <w:numFmt w:val="decimal"/>
      <w:lvlText w:val="%1."/>
      <w:lvlJc w:val="left"/>
      <w:pPr>
        <w:ind w:left="204" w:hanging="231"/>
      </w:pPr>
      <w:rPr>
        <w:rFonts w:ascii="Calibri" w:eastAsia="Calibri" w:hAnsi="Calibri" w:cs="Calibri" w:hint="default"/>
        <w:b w:val="0"/>
        <w:bCs w:val="0"/>
        <w:i/>
        <w:iCs/>
        <w:spacing w:val="0"/>
        <w:w w:val="100"/>
        <w:sz w:val="22"/>
        <w:szCs w:val="22"/>
        <w:lang w:val="en-US" w:eastAsia="en-US" w:bidi="ar-SA"/>
      </w:rPr>
    </w:lvl>
    <w:lvl w:ilvl="1" w:tplc="164E1FA0">
      <w:numFmt w:val="bullet"/>
      <w:lvlText w:val="•"/>
      <w:lvlJc w:val="left"/>
      <w:pPr>
        <w:ind w:left="1260" w:hanging="231"/>
      </w:pPr>
      <w:rPr>
        <w:rFonts w:hint="default"/>
        <w:lang w:val="en-US" w:eastAsia="en-US" w:bidi="ar-SA"/>
      </w:rPr>
    </w:lvl>
    <w:lvl w:ilvl="2" w:tplc="8E7EEFC4">
      <w:numFmt w:val="bullet"/>
      <w:lvlText w:val="•"/>
      <w:lvlJc w:val="left"/>
      <w:pPr>
        <w:ind w:left="2320" w:hanging="231"/>
      </w:pPr>
      <w:rPr>
        <w:rFonts w:hint="default"/>
        <w:lang w:val="en-US" w:eastAsia="en-US" w:bidi="ar-SA"/>
      </w:rPr>
    </w:lvl>
    <w:lvl w:ilvl="3" w:tplc="B776D5EC">
      <w:numFmt w:val="bullet"/>
      <w:lvlText w:val="•"/>
      <w:lvlJc w:val="left"/>
      <w:pPr>
        <w:ind w:left="3380" w:hanging="231"/>
      </w:pPr>
      <w:rPr>
        <w:rFonts w:hint="default"/>
        <w:lang w:val="en-US" w:eastAsia="en-US" w:bidi="ar-SA"/>
      </w:rPr>
    </w:lvl>
    <w:lvl w:ilvl="4" w:tplc="6BBA5D14">
      <w:numFmt w:val="bullet"/>
      <w:lvlText w:val="•"/>
      <w:lvlJc w:val="left"/>
      <w:pPr>
        <w:ind w:left="4440" w:hanging="231"/>
      </w:pPr>
      <w:rPr>
        <w:rFonts w:hint="default"/>
        <w:lang w:val="en-US" w:eastAsia="en-US" w:bidi="ar-SA"/>
      </w:rPr>
    </w:lvl>
    <w:lvl w:ilvl="5" w:tplc="59E4D0F8">
      <w:numFmt w:val="bullet"/>
      <w:lvlText w:val="•"/>
      <w:lvlJc w:val="left"/>
      <w:pPr>
        <w:ind w:left="5500" w:hanging="231"/>
      </w:pPr>
      <w:rPr>
        <w:rFonts w:hint="default"/>
        <w:lang w:val="en-US" w:eastAsia="en-US" w:bidi="ar-SA"/>
      </w:rPr>
    </w:lvl>
    <w:lvl w:ilvl="6" w:tplc="6A827B8E">
      <w:numFmt w:val="bullet"/>
      <w:lvlText w:val="•"/>
      <w:lvlJc w:val="left"/>
      <w:pPr>
        <w:ind w:left="6560" w:hanging="231"/>
      </w:pPr>
      <w:rPr>
        <w:rFonts w:hint="default"/>
        <w:lang w:val="en-US" w:eastAsia="en-US" w:bidi="ar-SA"/>
      </w:rPr>
    </w:lvl>
    <w:lvl w:ilvl="7" w:tplc="873C9EBA">
      <w:numFmt w:val="bullet"/>
      <w:lvlText w:val="•"/>
      <w:lvlJc w:val="left"/>
      <w:pPr>
        <w:ind w:left="7620" w:hanging="231"/>
      </w:pPr>
      <w:rPr>
        <w:rFonts w:hint="default"/>
        <w:lang w:val="en-US" w:eastAsia="en-US" w:bidi="ar-SA"/>
      </w:rPr>
    </w:lvl>
    <w:lvl w:ilvl="8" w:tplc="DF1E303A">
      <w:numFmt w:val="bullet"/>
      <w:lvlText w:val="•"/>
      <w:lvlJc w:val="left"/>
      <w:pPr>
        <w:ind w:left="8680" w:hanging="23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119"/>
    <w:rsid w:val="000031C8"/>
    <w:rsid w:val="000B53AC"/>
    <w:rsid w:val="000B748A"/>
    <w:rsid w:val="001D1DBF"/>
    <w:rsid w:val="0021131B"/>
    <w:rsid w:val="00224368"/>
    <w:rsid w:val="00272608"/>
    <w:rsid w:val="0028724F"/>
    <w:rsid w:val="002E1B7D"/>
    <w:rsid w:val="002E22A0"/>
    <w:rsid w:val="002E6DFF"/>
    <w:rsid w:val="002F382D"/>
    <w:rsid w:val="003541A0"/>
    <w:rsid w:val="00357AA0"/>
    <w:rsid w:val="00386DE7"/>
    <w:rsid w:val="00387522"/>
    <w:rsid w:val="003940C0"/>
    <w:rsid w:val="003A47D3"/>
    <w:rsid w:val="003C2B0D"/>
    <w:rsid w:val="003E7482"/>
    <w:rsid w:val="00495012"/>
    <w:rsid w:val="004E6F8C"/>
    <w:rsid w:val="00534598"/>
    <w:rsid w:val="005763AD"/>
    <w:rsid w:val="0064611F"/>
    <w:rsid w:val="00675C8B"/>
    <w:rsid w:val="00685094"/>
    <w:rsid w:val="00685BDD"/>
    <w:rsid w:val="0069413E"/>
    <w:rsid w:val="006C3CB3"/>
    <w:rsid w:val="00701805"/>
    <w:rsid w:val="00730DE3"/>
    <w:rsid w:val="007D1AEE"/>
    <w:rsid w:val="00811E73"/>
    <w:rsid w:val="00854119"/>
    <w:rsid w:val="00863592"/>
    <w:rsid w:val="00880BA1"/>
    <w:rsid w:val="008C07FA"/>
    <w:rsid w:val="00962D0F"/>
    <w:rsid w:val="00967E19"/>
    <w:rsid w:val="00972B16"/>
    <w:rsid w:val="00A171E4"/>
    <w:rsid w:val="00A46F3D"/>
    <w:rsid w:val="00A6743C"/>
    <w:rsid w:val="00AB6F45"/>
    <w:rsid w:val="00AD0116"/>
    <w:rsid w:val="00AE4CB8"/>
    <w:rsid w:val="00B20CED"/>
    <w:rsid w:val="00B65EE8"/>
    <w:rsid w:val="00BD3788"/>
    <w:rsid w:val="00BD6781"/>
    <w:rsid w:val="00CD796F"/>
    <w:rsid w:val="00CF40C0"/>
    <w:rsid w:val="00D05ACD"/>
    <w:rsid w:val="00D5016C"/>
    <w:rsid w:val="00D703D9"/>
    <w:rsid w:val="00DC35AE"/>
    <w:rsid w:val="00DE3AB7"/>
    <w:rsid w:val="00EA0872"/>
    <w:rsid w:val="00EA1996"/>
    <w:rsid w:val="00F15D94"/>
    <w:rsid w:val="00F964DE"/>
    <w:rsid w:val="00FA240E"/>
    <w:rsid w:val="00FB23FB"/>
    <w:rsid w:val="00FC635C"/>
    <w:rsid w:val="086075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2C254"/>
  <w15:docId w15:val="{C2C07E51-2FCC-437C-AAA8-8AE46F1C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203" w:right="674"/>
    </w:pPr>
  </w:style>
  <w:style w:type="paragraph" w:customStyle="1" w:styleId="TableParagraph">
    <w:name w:val="Table Paragraph"/>
    <w:basedOn w:val="Normal"/>
    <w:uiPriority w:val="1"/>
    <w:qFormat/>
    <w:pPr>
      <w:spacing w:before="6" w:line="256" w:lineRule="exact"/>
      <w:jc w:val="right"/>
    </w:pPr>
  </w:style>
  <w:style w:type="paragraph" w:styleId="Header">
    <w:name w:val="header"/>
    <w:basedOn w:val="Normal"/>
    <w:link w:val="HeaderChar"/>
    <w:uiPriority w:val="99"/>
    <w:unhideWhenUsed/>
    <w:rsid w:val="003C2B0D"/>
    <w:pPr>
      <w:tabs>
        <w:tab w:val="center" w:pos="4513"/>
        <w:tab w:val="right" w:pos="9026"/>
      </w:tabs>
    </w:pPr>
  </w:style>
  <w:style w:type="character" w:customStyle="1" w:styleId="HeaderChar">
    <w:name w:val="Header Char"/>
    <w:basedOn w:val="DefaultParagraphFont"/>
    <w:link w:val="Header"/>
    <w:uiPriority w:val="99"/>
    <w:rsid w:val="003C2B0D"/>
    <w:rPr>
      <w:rFonts w:ascii="Calibri" w:eastAsia="Calibri" w:hAnsi="Calibri" w:cs="Calibri"/>
    </w:rPr>
  </w:style>
  <w:style w:type="paragraph" w:styleId="Footer">
    <w:name w:val="footer"/>
    <w:basedOn w:val="Normal"/>
    <w:link w:val="FooterChar"/>
    <w:uiPriority w:val="99"/>
    <w:unhideWhenUsed/>
    <w:rsid w:val="003C2B0D"/>
    <w:pPr>
      <w:tabs>
        <w:tab w:val="center" w:pos="4513"/>
        <w:tab w:val="right" w:pos="9026"/>
      </w:tabs>
    </w:pPr>
  </w:style>
  <w:style w:type="character" w:customStyle="1" w:styleId="FooterChar">
    <w:name w:val="Footer Char"/>
    <w:basedOn w:val="DefaultParagraphFont"/>
    <w:link w:val="Footer"/>
    <w:uiPriority w:val="99"/>
    <w:rsid w:val="003C2B0D"/>
    <w:rPr>
      <w:rFonts w:ascii="Calibri" w:eastAsia="Calibri" w:hAnsi="Calibri" w:cs="Calibri"/>
    </w:rPr>
  </w:style>
  <w:style w:type="table" w:styleId="TableGrid">
    <w:name w:val="Table Grid"/>
    <w:basedOn w:val="TableNormal"/>
    <w:uiPriority w:val="39"/>
    <w:rsid w:val="003C2B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19962">
      <w:bodyDiv w:val="1"/>
      <w:marLeft w:val="0"/>
      <w:marRight w:val="0"/>
      <w:marTop w:val="0"/>
      <w:marBottom w:val="0"/>
      <w:divBdr>
        <w:top w:val="none" w:sz="0" w:space="0" w:color="auto"/>
        <w:left w:val="none" w:sz="0" w:space="0" w:color="auto"/>
        <w:bottom w:val="none" w:sz="0" w:space="0" w:color="auto"/>
        <w:right w:val="none" w:sz="0" w:space="0" w:color="auto"/>
      </w:divBdr>
    </w:div>
    <w:div w:id="595211760">
      <w:bodyDiv w:val="1"/>
      <w:marLeft w:val="0"/>
      <w:marRight w:val="0"/>
      <w:marTop w:val="0"/>
      <w:marBottom w:val="0"/>
      <w:divBdr>
        <w:top w:val="none" w:sz="0" w:space="0" w:color="auto"/>
        <w:left w:val="none" w:sz="0" w:space="0" w:color="auto"/>
        <w:bottom w:val="none" w:sz="0" w:space="0" w:color="auto"/>
        <w:right w:val="none" w:sz="0" w:space="0" w:color="auto"/>
      </w:divBdr>
    </w:div>
    <w:div w:id="907543311">
      <w:bodyDiv w:val="1"/>
      <w:marLeft w:val="0"/>
      <w:marRight w:val="0"/>
      <w:marTop w:val="0"/>
      <w:marBottom w:val="0"/>
      <w:divBdr>
        <w:top w:val="none" w:sz="0" w:space="0" w:color="auto"/>
        <w:left w:val="none" w:sz="0" w:space="0" w:color="auto"/>
        <w:bottom w:val="none" w:sz="0" w:space="0" w:color="auto"/>
        <w:right w:val="none" w:sz="0" w:space="0" w:color="auto"/>
      </w:divBdr>
    </w:div>
    <w:div w:id="1428118298">
      <w:bodyDiv w:val="1"/>
      <w:marLeft w:val="0"/>
      <w:marRight w:val="0"/>
      <w:marTop w:val="0"/>
      <w:marBottom w:val="0"/>
      <w:divBdr>
        <w:top w:val="none" w:sz="0" w:space="0" w:color="auto"/>
        <w:left w:val="none" w:sz="0" w:space="0" w:color="auto"/>
        <w:bottom w:val="none" w:sz="0" w:space="0" w:color="auto"/>
        <w:right w:val="none" w:sz="0" w:space="0" w:color="auto"/>
      </w:divBdr>
    </w:div>
    <w:div w:id="1711150530">
      <w:bodyDiv w:val="1"/>
      <w:marLeft w:val="0"/>
      <w:marRight w:val="0"/>
      <w:marTop w:val="0"/>
      <w:marBottom w:val="0"/>
      <w:divBdr>
        <w:top w:val="none" w:sz="0" w:space="0" w:color="auto"/>
        <w:left w:val="none" w:sz="0" w:space="0" w:color="auto"/>
        <w:bottom w:val="none" w:sz="0" w:space="0" w:color="auto"/>
        <w:right w:val="none" w:sz="0" w:space="0" w:color="auto"/>
      </w:divBdr>
    </w:div>
    <w:div w:id="18117092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Neemrana Villas B1-B34.xlsm</dc:title>
  <dc:creator>dell</dc:creator>
  <cp:lastModifiedBy>Saksham</cp:lastModifiedBy>
  <cp:revision>28</cp:revision>
  <dcterms:created xsi:type="dcterms:W3CDTF">2025-03-06T10:55:00Z</dcterms:created>
  <dcterms:modified xsi:type="dcterms:W3CDTF">2025-04-16T07:57:00Z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Microsoft: Print To PDF</vt:lpwstr>
  </property>
</Properties>
</file>