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Nitesh Kumar</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31-08-2023</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199, Near Bada Kunwa, Village- Kanhrwas, Kosli (172), Rewari, Haryana- 123302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J-110</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J-110</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354.99</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9.36</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17 Jul 2023</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17 Jul 2023</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Nitesh Kumar</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J-110</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11,50,000.00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12,02,100.00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1,15,000.00</w:t>
            </w:r>
          </w:p>
        </w:tc>
        <w:tc>
          <w:tcPr>
            <w:tcW w:w="2310" w:type="auto"/>
            <w:vAlign w:val="center"/>
          </w:tcPr>
          <w:p>
            <w:pPr/>
            <w:r>
              <w:br/>
            </w:r>
            <w:r>
              <w:t xml:space="preserve"> 575.00</w:t>
            </w:r>
          </w:p>
        </w:tc>
        <w:tc>
          <w:tcPr>
            <w:tcW w:w="2310" w:type="auto"/>
            <w:vAlign w:val="center"/>
          </w:tcPr>
          <w:p>
            <w:pPr/>
            <w:r>
              <w:br/>
            </w:r>
            <w:r>
              <w:t xml:space="preserve"> 575.00</w:t>
            </w:r>
          </w:p>
        </w:tc>
        <w:tc>
          <w:tcPr>
            <w:tcW w:w="2310" w:type="auto"/>
            <w:vAlign w:val="center"/>
          </w:tcPr>
          <w:p>
            <w:pPr/>
            <w:r>
              <w:br/>
            </w:r>
            <w:r>
              <w:t xml:space="preserve"> 1,16,150.00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1,15,000.00</w:t>
            </w:r>
          </w:p>
        </w:tc>
        <w:tc>
          <w:tcPr>
            <w:tcW w:w="2310" w:type="auto"/>
            <w:vAlign w:val="center"/>
          </w:tcPr>
          <w:p>
            <w:pPr/>
            <w:r>
              <w:br/>
            </w:r>
            <w:r>
              <w:t xml:space="preserve"> 575.00</w:t>
            </w:r>
          </w:p>
        </w:tc>
        <w:tc>
          <w:tcPr>
            <w:tcW w:w="2310" w:type="auto"/>
            <w:vAlign w:val="center"/>
          </w:tcPr>
          <w:p>
            <w:pPr/>
            <w:r>
              <w:br/>
            </w:r>
            <w:r>
              <w:t xml:space="preserve"> 575.00</w:t>
            </w:r>
          </w:p>
        </w:tc>
        <w:tc>
          <w:tcPr>
            <w:tcW w:w="2310" w:type="auto"/>
            <w:vAlign w:val="center"/>
          </w:tcPr>
          <w:p>
            <w:pPr/>
            <w:r>
              <w:br/>
            </w:r>
            <w:r>
              <w:t xml:space="preserve"> 1,16,150.00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2,30,000.00</w:t>
            </w:r>
          </w:p>
        </w:tc>
        <w:tc>
          <w:tcPr>
            <w:tcW w:w="2310" w:type="auto"/>
            <w:vAlign w:val="center"/>
          </w:tcPr>
          <w:p>
            <w:pPr/>
            <w:r>
              <w:br/>
            </w:r>
            <w:r>
              <w:t xml:space="preserve"> 1,150.00</w:t>
            </w:r>
          </w:p>
        </w:tc>
        <w:tc>
          <w:tcPr>
            <w:tcW w:w="2310" w:type="auto"/>
            <w:vAlign w:val="center"/>
          </w:tcPr>
          <w:p>
            <w:pPr/>
            <w:r>
              <w:br/>
            </w:r>
            <w:r>
              <w:t xml:space="preserve"> 1,150.00</w:t>
            </w:r>
          </w:p>
        </w:tc>
        <w:tc>
          <w:tcPr>
            <w:tcW w:w="2310" w:type="auto"/>
            <w:vAlign w:val="center"/>
          </w:tcPr>
          <w:p>
            <w:pPr/>
            <w:r>
              <w:br/>
            </w:r>
            <w:r>
              <w:t xml:space="preserve"> 2,32,300.00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1,72,500.00</w:t>
            </w:r>
          </w:p>
        </w:tc>
        <w:tc>
          <w:tcPr>
            <w:tcW w:w="2310" w:type="auto"/>
            <w:vAlign w:val="center"/>
          </w:tcPr>
          <w:p>
            <w:pPr/>
            <w:r>
              <w:br/>
            </w:r>
            <w:r>
              <w:t xml:space="preserve"> 862.50</w:t>
            </w:r>
          </w:p>
        </w:tc>
        <w:tc>
          <w:tcPr>
            <w:tcW w:w="2310" w:type="auto"/>
            <w:vAlign w:val="center"/>
          </w:tcPr>
          <w:p>
            <w:pPr/>
            <w:r>
              <w:br/>
            </w:r>
            <w:r>
              <w:t xml:space="preserve"> 862.50</w:t>
            </w:r>
          </w:p>
        </w:tc>
        <w:tc>
          <w:tcPr>
            <w:tcW w:w="2310" w:type="auto"/>
            <w:vAlign w:val="center"/>
          </w:tcPr>
          <w:p>
            <w:pPr/>
            <w:r>
              <w:br/>
            </w:r>
            <w:r>
              <w:t xml:space="preserve"> 1,74,225.00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1,15,000.00</w:t>
            </w:r>
          </w:p>
        </w:tc>
        <w:tc>
          <w:tcPr>
            <w:tcW w:w="2310" w:type="auto"/>
            <w:vAlign w:val="center"/>
          </w:tcPr>
          <w:p>
            <w:pPr/>
            <w:r>
              <w:br/>
            </w:r>
            <w:r>
              <w:t xml:space="preserve"> 575.00</w:t>
            </w:r>
          </w:p>
        </w:tc>
        <w:tc>
          <w:tcPr>
            <w:tcW w:w="2310" w:type="auto"/>
            <w:vAlign w:val="center"/>
          </w:tcPr>
          <w:p>
            <w:pPr/>
            <w:r>
              <w:br/>
            </w:r>
            <w:r>
              <w:t xml:space="preserve"> 575.00</w:t>
            </w:r>
          </w:p>
        </w:tc>
        <w:tc>
          <w:tcPr>
            <w:tcW w:w="2310" w:type="auto"/>
            <w:vAlign w:val="center"/>
          </w:tcPr>
          <w:p>
            <w:pPr/>
            <w:r>
              <w:br/>
            </w:r>
            <w:r>
              <w:t xml:space="preserve"> 1,16,150.00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57,500.00</w:t>
            </w:r>
          </w:p>
        </w:tc>
        <w:tc>
          <w:tcPr>
            <w:tcW w:w="2310" w:type="auto"/>
            <w:vAlign w:val="center"/>
          </w:tcPr>
          <w:p>
            <w:pPr/>
            <w:r>
              <w:br/>
            </w:r>
            <w:r>
              <w:t xml:space="preserve"> 287.50</w:t>
            </w:r>
          </w:p>
        </w:tc>
        <w:tc>
          <w:tcPr>
            <w:tcW w:w="2310" w:type="auto"/>
            <w:vAlign w:val="center"/>
          </w:tcPr>
          <w:p>
            <w:pPr/>
            <w:r>
              <w:br/>
            </w:r>
            <w:r>
              <w:t xml:space="preserve"> 287.50</w:t>
            </w:r>
          </w:p>
        </w:tc>
        <w:tc>
          <w:tcPr>
            <w:tcW w:w="2310" w:type="auto"/>
            <w:vAlign w:val="center"/>
          </w:tcPr>
          <w:p>
            <w:pPr/>
            <w:r>
              <w:br/>
            </w:r>
            <w:r>
              <w:t xml:space="preserve"> 58,075.00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11,50,000.00</w:t>
            </w:r>
          </w:p>
        </w:tc>
        <w:tc>
          <w:tcPr>
            <w:tcW w:w="2310" w:type="auto"/>
            <w:vAlign w:val="center"/>
          </w:tcPr>
          <w:p>
            <w:pPr/>
            <w:r>
              <w:br/>
            </w:r>
            <w:r>
              <w:t xml:space="preserve"> 5,750.00</w:t>
            </w:r>
          </w:p>
        </w:tc>
        <w:tc>
          <w:tcPr>
            <w:tcW w:w="2310" w:type="auto"/>
            <w:vAlign w:val="center"/>
          </w:tcPr>
          <w:p>
            <w:pPr/>
            <w:r>
              <w:br/>
            </w:r>
            <w:r>
              <w:t xml:space="preserve"> 5,750.00</w:t>
            </w:r>
          </w:p>
        </w:tc>
        <w:tc>
          <w:tcPr>
            <w:tcW w:w="2310" w:type="auto"/>
            <w:vAlign w:val="center"/>
          </w:tcPr>
          <w:p>
            <w:pPr/>
            <w:r>
              <w:br/>
            </w:r>
            <w:r>
              <w:t xml:space="preserve"> 11,61,500.00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11,90,600.00</w:t>
            </w:r>
          </w:p>
        </w:tc>
        <w:tc>
          <w:tcPr>
            <w:tcW w:w="2310" w:type="auto"/>
            <w:vAlign w:val="center"/>
          </w:tcPr>
          <w:p>
            <w:pPr/>
            <w:r>
              <w:br/>
            </w:r>
            <w:r>
              <w:t xml:space="preserve"> 5,750.00</w:t>
            </w:r>
          </w:p>
        </w:tc>
        <w:tc>
          <w:tcPr>
            <w:tcW w:w="2310" w:type="auto"/>
            <w:vAlign w:val="center"/>
          </w:tcPr>
          <w:p>
            <w:pPr/>
            <w:r>
              <w:br/>
            </w:r>
            <w:r>
              <w:t xml:space="preserve"> 5,750.00</w:t>
            </w:r>
          </w:p>
        </w:tc>
        <w:tc>
          <w:tcPr>
            <w:tcW w:w="2310" w:type="auto"/>
            <w:vAlign w:val="center"/>
          </w:tcPr>
          <w:p>
            <w:pPr/>
            <w:r>
              <w:br/>
            </w:r>
            <w:r>
              <w:t xml:space="preserve"> 12,02,100.00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