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Sudeshna Saha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23-05-2024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6 C, Sanskriti Apartment, GH 22, Sector-56, Gurgaon Sector 56, Gurgaon, Gurgaon Sector 56, Haryana, 122011</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J-307</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J-307</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9.36</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29 Apr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29 Apr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Sudeshna Saha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J-307</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11,50,000.00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12,02,100.00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1,15,000.00</w:t>
            </w:r>
          </w:p>
        </w:tc>
        <w:tc>
          <w:tcPr>
            <w:tcW w:w="2310" w:type="auto"/>
            <w:vAlign w:val="center"/>
          </w:tcPr>
          <w:p>
            <w:pPr/>
            <w:r>
              <w:br/>
            </w:r>
            <w:r>
              <w:t xml:space="preserve"> 575.00</w:t>
            </w:r>
          </w:p>
        </w:tc>
        <w:tc>
          <w:tcPr>
            <w:tcW w:w="2310" w:type="auto"/>
            <w:vAlign w:val="center"/>
          </w:tcPr>
          <w:p>
            <w:pPr/>
            <w:r>
              <w:br/>
            </w:r>
            <w:r>
              <w:t xml:space="preserve"> 575.00</w:t>
            </w:r>
          </w:p>
        </w:tc>
        <w:tc>
          <w:tcPr>
            <w:tcW w:w="2310" w:type="auto"/>
            <w:vAlign w:val="center"/>
          </w:tcPr>
          <w:p>
            <w:pPr/>
            <w:r>
              <w:br/>
            </w:r>
            <w:r>
              <w:t xml:space="preserve"> 1,16,150.00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1,15,000.00</w:t>
            </w:r>
          </w:p>
        </w:tc>
        <w:tc>
          <w:tcPr>
            <w:tcW w:w="2310" w:type="auto"/>
            <w:vAlign w:val="center"/>
          </w:tcPr>
          <w:p>
            <w:pPr/>
            <w:r>
              <w:br/>
            </w:r>
            <w:r>
              <w:t xml:space="preserve"> 575.00</w:t>
            </w:r>
          </w:p>
        </w:tc>
        <w:tc>
          <w:tcPr>
            <w:tcW w:w="2310" w:type="auto"/>
            <w:vAlign w:val="center"/>
          </w:tcPr>
          <w:p>
            <w:pPr/>
            <w:r>
              <w:br/>
            </w:r>
            <w:r>
              <w:t xml:space="preserve"> 575.00</w:t>
            </w:r>
          </w:p>
        </w:tc>
        <w:tc>
          <w:tcPr>
            <w:tcW w:w="2310" w:type="auto"/>
            <w:vAlign w:val="center"/>
          </w:tcPr>
          <w:p>
            <w:pPr/>
            <w:r>
              <w:br/>
            </w:r>
            <w:r>
              <w:t xml:space="preserve"> 1,16,150.00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2,30,000.00</w:t>
            </w:r>
          </w:p>
        </w:tc>
        <w:tc>
          <w:tcPr>
            <w:tcW w:w="2310" w:type="auto"/>
            <w:vAlign w:val="center"/>
          </w:tcPr>
          <w:p>
            <w:pPr/>
            <w:r>
              <w:br/>
            </w:r>
            <w:r>
              <w:t xml:space="preserve"> 1,150.00</w:t>
            </w:r>
          </w:p>
        </w:tc>
        <w:tc>
          <w:tcPr>
            <w:tcW w:w="2310" w:type="auto"/>
            <w:vAlign w:val="center"/>
          </w:tcPr>
          <w:p>
            <w:pPr/>
            <w:r>
              <w:br/>
            </w:r>
            <w:r>
              <w:t xml:space="preserve"> 1,150.00</w:t>
            </w:r>
          </w:p>
        </w:tc>
        <w:tc>
          <w:tcPr>
            <w:tcW w:w="2310" w:type="auto"/>
            <w:vAlign w:val="center"/>
          </w:tcPr>
          <w:p>
            <w:pPr/>
            <w:r>
              <w:br/>
            </w:r>
            <w:r>
              <w:t xml:space="preserve"> 2,32,300.00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1,15,000.00</w:t>
            </w:r>
          </w:p>
        </w:tc>
        <w:tc>
          <w:tcPr>
            <w:tcW w:w="2310" w:type="auto"/>
            <w:vAlign w:val="center"/>
          </w:tcPr>
          <w:p>
            <w:pPr/>
            <w:r>
              <w:br/>
            </w:r>
            <w:r>
              <w:t xml:space="preserve"> 575.00</w:t>
            </w:r>
          </w:p>
        </w:tc>
        <w:tc>
          <w:tcPr>
            <w:tcW w:w="2310" w:type="auto"/>
            <w:vAlign w:val="center"/>
          </w:tcPr>
          <w:p>
            <w:pPr/>
            <w:r>
              <w:br/>
            </w:r>
            <w:r>
              <w:t xml:space="preserve"> 575.00</w:t>
            </w:r>
          </w:p>
        </w:tc>
        <w:tc>
          <w:tcPr>
            <w:tcW w:w="2310" w:type="auto"/>
            <w:vAlign w:val="center"/>
          </w:tcPr>
          <w:p>
            <w:pPr/>
            <w:r>
              <w:br/>
            </w:r>
            <w:r>
              <w:t xml:space="preserve"> 1,16,150.00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57,500.00</w:t>
            </w:r>
          </w:p>
        </w:tc>
        <w:tc>
          <w:tcPr>
            <w:tcW w:w="2310" w:type="auto"/>
            <w:vAlign w:val="center"/>
          </w:tcPr>
          <w:p>
            <w:pPr/>
            <w:r>
              <w:br/>
            </w:r>
            <w:r>
              <w:t xml:space="preserve"> 287.50</w:t>
            </w:r>
          </w:p>
        </w:tc>
        <w:tc>
          <w:tcPr>
            <w:tcW w:w="2310" w:type="auto"/>
            <w:vAlign w:val="center"/>
          </w:tcPr>
          <w:p>
            <w:pPr/>
            <w:r>
              <w:br/>
            </w:r>
            <w:r>
              <w:t xml:space="preserve"> 287.50</w:t>
            </w:r>
          </w:p>
        </w:tc>
        <w:tc>
          <w:tcPr>
            <w:tcW w:w="2310" w:type="auto"/>
            <w:vAlign w:val="center"/>
          </w:tcPr>
          <w:p>
            <w:pPr/>
            <w:r>
              <w:br/>
            </w:r>
            <w:r>
              <w:t xml:space="preserve"> 58,075.00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11,50,000.00</w:t>
            </w:r>
          </w:p>
        </w:tc>
        <w:tc>
          <w:tcPr>
            <w:tcW w:w="2310" w:type="auto"/>
            <w:vAlign w:val="center"/>
          </w:tcPr>
          <w:p>
            <w:pPr/>
            <w:r>
              <w:br/>
            </w:r>
            <w:r>
              <w:t xml:space="preserve"> 5,750.00</w:t>
            </w:r>
          </w:p>
        </w:tc>
        <w:tc>
          <w:tcPr>
            <w:tcW w:w="2310" w:type="auto"/>
            <w:vAlign w:val="center"/>
          </w:tcPr>
          <w:p>
            <w:pPr/>
            <w:r>
              <w:br/>
            </w:r>
            <w:r>
              <w:t xml:space="preserve"> 5,750.00</w:t>
            </w:r>
          </w:p>
        </w:tc>
        <w:tc>
          <w:tcPr>
            <w:tcW w:w="2310" w:type="auto"/>
            <w:vAlign w:val="center"/>
          </w:tcPr>
          <w:p>
            <w:pPr/>
            <w:r>
              <w:br/>
            </w:r>
            <w:r>
              <w:t xml:space="preserve"> 11,61,500.00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11,90,600.00</w:t>
            </w:r>
          </w:p>
        </w:tc>
        <w:tc>
          <w:tcPr>
            <w:tcW w:w="2310" w:type="auto"/>
            <w:vAlign w:val="center"/>
          </w:tcPr>
          <w:p>
            <w:pPr/>
            <w:r>
              <w:br/>
            </w:r>
            <w:r>
              <w:t xml:space="preserve"> 5,750.00</w:t>
            </w:r>
          </w:p>
        </w:tc>
        <w:tc>
          <w:tcPr>
            <w:tcW w:w="2310" w:type="auto"/>
            <w:vAlign w:val="center"/>
          </w:tcPr>
          <w:p>
            <w:pPr/>
            <w:r>
              <w:br/>
            </w:r>
            <w:r>
              <w:t xml:space="preserve"> 5,750.00</w:t>
            </w:r>
          </w:p>
        </w:tc>
        <w:tc>
          <w:tcPr>
            <w:tcW w:w="2310" w:type="auto"/>
            <w:vAlign w:val="center"/>
          </w:tcPr>
          <w:p>
            <w:pPr/>
            <w:r>
              <w:br/>
            </w:r>
            <w:r>
              <w:t xml:space="preserve"> 12,02,100.00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