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272608">
      <w:pPr>
        <w:pStyle w:val="BodyText"/>
        <w:rPr>
          <w:rFonts w:asciiTheme="minorHAnsi" w:hAnsiTheme="minorHAnsi" w:cstheme="minorHAnsi"/>
          <w:bCs/>
          <w:sz w:val="20"/>
          <w:szCs w:val="20"/>
        </w:rPr>
      </w:pPr>
    </w:p>
    <w:p w14:paraId="4160831E" w14:textId="77777777" w:rsidR="00854119" w:rsidRPr="003940C0" w:rsidRDefault="00854119" w:rsidP="00272608">
      <w:pPr>
        <w:pStyle w:val="BodyText"/>
        <w:rPr>
          <w:rFonts w:asciiTheme="minorHAnsi" w:hAnsiTheme="minorHAnsi" w:cstheme="minorHAnsi"/>
          <w:bCs/>
          <w:sz w:val="20"/>
          <w:szCs w:val="20"/>
        </w:rPr>
      </w:pPr>
    </w:p>
    <w:p w14:paraId="2E92FDE6" w14:textId="77777777" w:rsidR="00854119" w:rsidRPr="003940C0" w:rsidRDefault="00854119" w:rsidP="00272608">
      <w:pPr>
        <w:pStyle w:val="BodyText"/>
        <w:spacing w:before="109"/>
        <w:rPr>
          <w:rFonts w:asciiTheme="minorHAnsi" w:hAnsiTheme="minorHAnsi" w:cstheme="minorHAnsi"/>
          <w:bCs/>
          <w:sz w:val="20"/>
          <w:szCs w:val="20"/>
        </w:rPr>
      </w:pPr>
    </w:p>
    <w:p w14:paraId="58233EE3" w14:textId="77777777" w:rsidR="00854119" w:rsidRPr="007D1AEE" w:rsidRDefault="00BD3788" w:rsidP="00272608">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272608">
      <w:pPr>
        <w:ind w:right="461"/>
        <w:jc w:val="center"/>
        <w:rPr>
          <w:rFonts w:asciiTheme="minorHAnsi" w:hAnsiTheme="minorHAnsi" w:cstheme="minorHAnsi"/>
          <w:bCs/>
          <w:sz w:val="20"/>
          <w:szCs w:val="20"/>
        </w:rPr>
      </w:pPr>
    </w:p>
    <w:p w14:paraId="5B307E9A" w14:textId="77777777" w:rsidR="00854119" w:rsidRPr="003940C0" w:rsidRDefault="00854119" w:rsidP="00272608">
      <w:pPr>
        <w:pStyle w:val="BodyText"/>
        <w:rPr>
          <w:rFonts w:asciiTheme="minorHAnsi" w:hAnsiTheme="minorHAnsi" w:cstheme="minorHAnsi"/>
          <w:bCs/>
          <w:sz w:val="20"/>
          <w:szCs w:val="20"/>
        </w:rPr>
      </w:pPr>
    </w:p>
    <w:p w14:paraId="6E75C89D" w14:textId="77777777" w:rsidR="00854119" w:rsidRPr="003940C0" w:rsidRDefault="00854119" w:rsidP="00272608">
      <w:pPr>
        <w:pStyle w:val="BodyText"/>
        <w:spacing w:before="66"/>
        <w:rPr>
          <w:rFonts w:asciiTheme="minorHAnsi" w:hAnsiTheme="minorHAnsi" w:cstheme="minorHAnsi"/>
          <w:bCs/>
          <w:sz w:val="20"/>
          <w:szCs w:val="20"/>
        </w:rPr>
      </w:pPr>
    </w:p>
    <w:p w14:paraId="1D7688C7" w14:textId="6B7C8BB1" w:rsidR="00DE3AB7" w:rsidRPr="003940C0" w:rsidRDefault="003940C0" w:rsidP="00272608">
      <w:pPr>
        <w:tabs>
          <w:tab w:val="left" w:pos="8167"/>
        </w:tabs>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272608">
      <w:pPr>
        <w:tabs>
          <w:tab w:val="left" w:pos="8167"/>
        </w:tabs>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272608">
      <w:pPr>
        <w:spacing w:before="29"/>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272608">
      <w:pPr>
        <w:pStyle w:val="BodyText"/>
        <w:rPr>
          <w:rFonts w:asciiTheme="minorHAnsi" w:hAnsiTheme="minorHAnsi" w:cstheme="minorHAnsi"/>
          <w:bCs/>
          <w:sz w:val="20"/>
          <w:szCs w:val="20"/>
        </w:rPr>
      </w:pPr>
    </w:p>
    <w:p w14:paraId="6B05AA13" w14:textId="77777777" w:rsidR="00854119" w:rsidRPr="003940C0" w:rsidRDefault="00854119" w:rsidP="00272608">
      <w:pPr>
        <w:pStyle w:val="BodyText"/>
        <w:rPr>
          <w:rFonts w:asciiTheme="minorHAnsi" w:hAnsiTheme="minorHAnsi" w:cstheme="minorHAnsi"/>
          <w:bCs/>
          <w:sz w:val="20"/>
          <w:szCs w:val="20"/>
        </w:rPr>
      </w:pPr>
    </w:p>
    <w:p w14:paraId="535A91D0" w14:textId="77777777" w:rsidR="00854119" w:rsidRPr="003940C0" w:rsidRDefault="00854119" w:rsidP="00272608">
      <w:pPr>
        <w:pStyle w:val="BodyText"/>
        <w:spacing w:before="106"/>
        <w:rPr>
          <w:rFonts w:asciiTheme="minorHAnsi" w:hAnsiTheme="minorHAnsi" w:cstheme="minorHAnsi"/>
          <w:b/>
          <w:sz w:val="20"/>
          <w:szCs w:val="20"/>
        </w:rPr>
      </w:pPr>
    </w:p>
    <w:p w14:paraId="5498BC97" w14:textId="0F349ED5" w:rsidR="00854119" w:rsidRPr="003940C0" w:rsidRDefault="00BD3788" w:rsidP="00272608">
      <w:pPr>
        <w:spacing w:line="259" w:lineRule="auto"/>
        <w:ind w:right="751"/>
        <w:jc w:val="both"/>
        <w:rPr>
          <w:rFonts w:asciiTheme="minorHAnsi" w:hAnsiTheme="minorHAnsi" w:cstheme="minorHAnsi"/>
          <w:b/>
          <w:sz w:val="20"/>
          <w:szCs w:val="20"/>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proofErr w:type="spellStart"/>
      <w:proofErr w:type="spellEnd"/>
      <w:r w:rsidRPr="003940C0">
        <w:rPr>
          <w:rFonts w:asciiTheme="minorHAnsi" w:hAnsiTheme="minorHAnsi" w:cstheme="minorHAnsi"/>
          <w:b/>
          <w:sz w:val="20"/>
          <w:szCs w:val="20"/>
        </w:rPr>
        <w:t xml:space="preserve"> in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272608">
      <w:pPr>
        <w:pStyle w:val="BodyText"/>
        <w:rPr>
          <w:rFonts w:asciiTheme="minorHAnsi" w:hAnsiTheme="minorHAnsi" w:cstheme="minorHAnsi"/>
          <w:bCs/>
          <w:sz w:val="20"/>
          <w:szCs w:val="20"/>
        </w:rPr>
      </w:pPr>
    </w:p>
    <w:p w14:paraId="30AFEBE0" w14:textId="77777777" w:rsidR="00854119" w:rsidRPr="003940C0" w:rsidRDefault="00854119" w:rsidP="00272608">
      <w:pPr>
        <w:pStyle w:val="BodyText"/>
        <w:spacing w:before="78"/>
        <w:rPr>
          <w:rFonts w:asciiTheme="minorHAnsi" w:hAnsiTheme="minorHAnsi" w:cstheme="minorHAnsi"/>
          <w:bCs/>
          <w:sz w:val="20"/>
          <w:szCs w:val="20"/>
        </w:rPr>
      </w:pPr>
    </w:p>
    <w:p w14:paraId="67F8CB30" w14:textId="77777777" w:rsidR="00854119" w:rsidRPr="003940C0" w:rsidRDefault="00BD3788" w:rsidP="00272608">
      <w:pPr>
        <w:pStyle w:val="BodyText"/>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272608">
      <w:pPr>
        <w:pStyle w:val="BodyText"/>
        <w:spacing w:before="44"/>
        <w:rPr>
          <w:rFonts w:asciiTheme="minorHAnsi" w:hAnsiTheme="minorHAnsi" w:cstheme="minorHAnsi"/>
          <w:bCs/>
          <w:sz w:val="20"/>
          <w:szCs w:val="20"/>
        </w:rPr>
      </w:pPr>
    </w:p>
    <w:p w14:paraId="3484C5EF" w14:textId="77777777" w:rsidR="00854119" w:rsidRPr="003940C0" w:rsidRDefault="00BD3788" w:rsidP="00272608">
      <w:pPr>
        <w:pStyle w:val="BodyText"/>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272608">
      <w:pPr>
        <w:pStyle w:val="BodyText"/>
        <w:spacing w:before="51"/>
        <w:rPr>
          <w:rFonts w:asciiTheme="minorHAnsi" w:hAnsiTheme="minorHAnsi" w:cstheme="minorHAnsi"/>
          <w:sz w:val="20"/>
          <w:szCs w:val="20"/>
        </w:rPr>
      </w:pPr>
    </w:p>
    <w:p w14:paraId="70DCA4A5" w14:textId="19794C9C" w:rsidR="00854119" w:rsidRPr="003940C0" w:rsidRDefault="00BD3788" w:rsidP="00272608">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sidR="003940C0" w:rsidRPr="003940C0">
        <w:rPr>
          <w:rFonts w:asciiTheme="minorHAnsi" w:hAnsiTheme="minorHAnsi" w:cstheme="minorHAnsi"/>
          <w:bCs/>
          <w:sz w:val="20"/>
          <w:szCs w:val="20"/>
        </w:rPr>
        <w:t>B</w:t>
      </w:r>
      <w:r w:rsidR="00675C8B" w:rsidRPr="003940C0">
        <w:rPr>
          <w:rFonts w:asciiTheme="minorHAnsi" w:hAnsiTheme="minorHAnsi" w:cstheme="minorHAnsi"/>
          <w:bCs/>
          <w:sz w:val="20"/>
          <w:szCs w:val="20"/>
        </w:rPr>
        <w:t xml:space="preserve">uilding/Tower No. </w:t>
      </w:r>
      <w:proofErr w:type="spellStart"/>
      <w:proofErr w:type="spellEnd"/>
      <w:r w:rsidR="00880BA1" w:rsidRPr="003940C0">
        <w:rPr>
          <w:rFonts w:asciiTheme="minorHAnsi" w:hAnsiTheme="minorHAnsi" w:cstheme="minorHAnsi"/>
          <w:bCs/>
          <w:sz w:val="20"/>
          <w:szCs w:val="20"/>
        </w:rPr>
        <w:t xml:space="preserve"> (‘Building’)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272608">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272608">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272608">
      <w:pPr>
        <w:pStyle w:val="BodyText"/>
        <w:jc w:val="both"/>
        <w:rPr>
          <w:rFonts w:asciiTheme="minorHAnsi" w:hAnsiTheme="minorHAnsi" w:cstheme="minorHAnsi"/>
          <w:bCs/>
          <w:sz w:val="20"/>
          <w:szCs w:val="20"/>
        </w:rPr>
      </w:pPr>
    </w:p>
    <w:p w14:paraId="4799C50F" w14:textId="77777777" w:rsidR="00685BDD" w:rsidRPr="003940C0" w:rsidRDefault="00685BDD" w:rsidP="00272608">
      <w:pPr>
        <w:pStyle w:val="BodyText"/>
        <w:spacing w:line="259" w:lineRule="auto"/>
        <w:ind w:right="119"/>
        <w:rPr>
          <w:rFonts w:asciiTheme="minorHAnsi" w:hAnsiTheme="minorHAnsi" w:cstheme="minorHAnsi"/>
          <w:sz w:val="20"/>
          <w:szCs w:val="20"/>
        </w:rPr>
      </w:pPr>
    </w:p>
    <w:p w14:paraId="7BF3B413" w14:textId="77777777" w:rsidR="00854119" w:rsidRPr="003940C0" w:rsidRDefault="00854119" w:rsidP="00272608">
      <w:pPr>
        <w:pStyle w:val="BodyText"/>
        <w:spacing w:before="23"/>
        <w:rPr>
          <w:rFonts w:asciiTheme="minorHAnsi" w:hAnsiTheme="minorHAnsi" w:cstheme="minorHAnsi"/>
          <w:sz w:val="20"/>
          <w:szCs w:val="20"/>
        </w:rPr>
      </w:pPr>
    </w:p>
    <w:p w14:paraId="4F5037B6" w14:textId="77777777" w:rsidR="00854119" w:rsidRDefault="00BD3788" w:rsidP="00272608">
      <w:pPr>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272608">
      <w:pPr>
        <w:rPr>
          <w:rFonts w:asciiTheme="minorHAnsi" w:hAnsiTheme="minorHAnsi" w:cstheme="minorHAnsi"/>
          <w:b/>
          <w:sz w:val="20"/>
          <w:szCs w:val="20"/>
        </w:rPr>
      </w:pPr>
    </w:p>
    <w:p w14:paraId="328B42FE" w14:textId="5A26B60D" w:rsidR="00685BDD" w:rsidRPr="003940C0" w:rsidRDefault="00730DE3" w:rsidP="00272608">
      <w:pPr>
        <w:pStyle w:val="BodyText"/>
        <w:spacing w:before="6"/>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272608">
      <w:pPr>
        <w:pStyle w:val="BodyText"/>
        <w:spacing w:before="6"/>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272608">
      <w:pPr>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272608">
      <w:pPr>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272608">
      <w:pPr>
        <w:pStyle w:val="BodyText"/>
        <w:spacing w:before="115"/>
        <w:rPr>
          <w:rFonts w:asciiTheme="minorHAnsi" w:hAnsiTheme="minorHAnsi" w:cstheme="minorHAnsi"/>
          <w:b/>
          <w:i/>
          <w:sz w:val="20"/>
          <w:szCs w:val="20"/>
        </w:rPr>
      </w:pPr>
    </w:p>
    <w:p w14:paraId="7E02DD66" w14:textId="2350A3B2" w:rsidR="00854119" w:rsidRPr="003940C0" w:rsidRDefault="00854119" w:rsidP="00272608">
      <w:pPr>
        <w:pStyle w:val="BodyText"/>
        <w:rPr>
          <w:rFonts w:asciiTheme="minorHAnsi" w:hAnsiTheme="minorHAnsi" w:cstheme="minorHAnsi"/>
          <w:b/>
          <w:sz w:val="20"/>
          <w:szCs w:val="20"/>
        </w:rPr>
      </w:pPr>
    </w:p>
    <w:p w14:paraId="4EF49913" w14:textId="3B0E1A15" w:rsidR="00854119" w:rsidRPr="003940C0" w:rsidRDefault="00854119" w:rsidP="00272608">
      <w:pPr>
        <w:pStyle w:val="BodyText"/>
        <w:rPr>
          <w:rFonts w:asciiTheme="minorHAnsi" w:hAnsiTheme="minorHAnsi" w:cstheme="minorHAnsi"/>
          <w:b/>
          <w:sz w:val="20"/>
          <w:szCs w:val="20"/>
        </w:rPr>
      </w:pPr>
    </w:p>
    <w:p w14:paraId="18A15408" w14:textId="454F5BB1" w:rsidR="00854119" w:rsidRPr="003940C0" w:rsidRDefault="00854119" w:rsidP="00272608">
      <w:pPr>
        <w:pStyle w:val="BodyText"/>
        <w:spacing w:before="80"/>
        <w:rPr>
          <w:rFonts w:asciiTheme="minorHAnsi" w:hAnsiTheme="minorHAnsi" w:cstheme="minorHAnsi"/>
          <w:b/>
          <w:sz w:val="20"/>
          <w:szCs w:val="20"/>
        </w:rPr>
      </w:pPr>
    </w:p>
    <w:p w14:paraId="003DC05A" w14:textId="77777777" w:rsidR="006C3CB3" w:rsidRPr="003940C0" w:rsidRDefault="006C3CB3" w:rsidP="00272608">
      <w:pPr>
        <w:ind w:right="413"/>
        <w:jc w:val="center"/>
        <w:rPr>
          <w:rFonts w:asciiTheme="minorHAnsi" w:hAnsiTheme="minorHAnsi" w:cstheme="minorHAnsi"/>
          <w:b/>
          <w:sz w:val="20"/>
          <w:szCs w:val="20"/>
        </w:rPr>
      </w:pPr>
    </w:p>
    <w:p w14:paraId="60232070" w14:textId="77777777" w:rsidR="006C3CB3" w:rsidRPr="003940C0" w:rsidRDefault="006C3CB3" w:rsidP="00272608">
      <w:pPr>
        <w:ind w:right="413"/>
        <w:jc w:val="center"/>
        <w:rPr>
          <w:rFonts w:asciiTheme="minorHAnsi" w:hAnsiTheme="minorHAnsi" w:cstheme="minorHAnsi"/>
          <w:b/>
          <w:sz w:val="20"/>
          <w:szCs w:val="20"/>
        </w:rPr>
      </w:pPr>
    </w:p>
    <w:p w14:paraId="27894B2C" w14:textId="117B0A04" w:rsidR="006C3CB3" w:rsidRDefault="006C3CB3" w:rsidP="00272608">
      <w:pPr>
        <w:ind w:right="413"/>
        <w:jc w:val="center"/>
        <w:rPr>
          <w:rFonts w:asciiTheme="minorHAnsi" w:hAnsiTheme="minorHAnsi" w:cstheme="minorHAnsi"/>
          <w:b/>
          <w:sz w:val="20"/>
          <w:szCs w:val="20"/>
        </w:rPr>
      </w:pPr>
    </w:p>
    <w:p w14:paraId="383C0230" w14:textId="712CB0E5" w:rsidR="007D1AEE" w:rsidRDefault="007D1AEE" w:rsidP="00272608">
      <w:pPr>
        <w:ind w:right="413"/>
        <w:jc w:val="center"/>
        <w:rPr>
          <w:rFonts w:asciiTheme="minorHAnsi" w:hAnsiTheme="minorHAnsi" w:cstheme="minorHAnsi"/>
          <w:b/>
          <w:sz w:val="20"/>
          <w:szCs w:val="20"/>
        </w:rPr>
      </w:pPr>
    </w:p>
    <w:p w14:paraId="5A8B29A4" w14:textId="27C95A83" w:rsidR="007D1AEE" w:rsidRDefault="007D1AEE" w:rsidP="00272608">
      <w:pPr>
        <w:ind w:right="413"/>
        <w:jc w:val="center"/>
        <w:rPr>
          <w:rFonts w:asciiTheme="minorHAnsi" w:hAnsiTheme="minorHAnsi" w:cstheme="minorHAnsi"/>
          <w:b/>
          <w:sz w:val="20"/>
          <w:szCs w:val="20"/>
        </w:rPr>
      </w:pPr>
    </w:p>
    <w:p w14:paraId="72A21693" w14:textId="77777777" w:rsidR="007D1AEE" w:rsidRPr="003940C0" w:rsidRDefault="007D1AEE" w:rsidP="00272608">
      <w:pPr>
        <w:ind w:right="413"/>
        <w:jc w:val="center"/>
        <w:rPr>
          <w:rFonts w:asciiTheme="minorHAnsi" w:hAnsiTheme="minorHAnsi" w:cstheme="minorHAnsi"/>
          <w:b/>
          <w:sz w:val="20"/>
          <w:szCs w:val="20"/>
        </w:rPr>
      </w:pPr>
    </w:p>
    <w:p w14:paraId="060A315A" w14:textId="77777777" w:rsidR="006C3CB3" w:rsidRPr="003940C0" w:rsidRDefault="006C3CB3" w:rsidP="00272608">
      <w:pPr>
        <w:ind w:right="413"/>
        <w:rPr>
          <w:rFonts w:asciiTheme="minorHAnsi" w:hAnsiTheme="minorHAnsi" w:cstheme="minorHAnsi"/>
          <w:b/>
          <w:sz w:val="20"/>
          <w:szCs w:val="20"/>
        </w:rPr>
      </w:pPr>
    </w:p>
    <w:p w14:paraId="0021807D" w14:textId="51069EE2" w:rsidR="00854119" w:rsidRPr="003940C0" w:rsidRDefault="00BD3788" w:rsidP="00272608">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272608">
      <w:pPr>
        <w:ind w:right="413"/>
        <w:jc w:val="center"/>
        <w:rPr>
          <w:rFonts w:asciiTheme="minorHAnsi" w:hAnsiTheme="minorHAnsi" w:cstheme="minorHAnsi"/>
          <w:b/>
          <w:sz w:val="20"/>
          <w:szCs w:val="20"/>
        </w:rPr>
      </w:pPr>
    </w:p>
    <w:p w14:paraId="7136A3C9" w14:textId="77777777" w:rsidR="00811E73" w:rsidRPr="003940C0" w:rsidRDefault="00811E73" w:rsidP="00272608">
      <w:pPr>
        <w:ind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272608">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272608">
            <w:pPr>
              <w:ind w:right="413"/>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272608">
            <w:pPr>
              <w:spacing w:line="259" w:lineRule="auto"/>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272608">
            <w:pPr>
              <w:spacing w:line="259" w:lineRule="auto"/>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327D80F9" w:rsidR="00495012" w:rsidRPr="003940C0" w:rsidRDefault="00495012" w:rsidP="00272608">
            <w:pPr>
              <w:ind w:right="413"/>
              <w:rPr>
                <w:rFonts w:asciiTheme="minorHAnsi" w:hAnsiTheme="minorHAnsi" w:cstheme="minorHAnsi"/>
                <w:bCs/>
                <w:sz w:val="20"/>
                <w:szCs w:val="20"/>
              </w:rPr>
            </w:pPr>
            <w:proofErr w:type="spellStart"/>
            <w:proofErr w:type="spellEnd"/>
          </w:p>
        </w:tc>
      </w:tr>
      <w:tr w:rsidR="006C3CB3" w:rsidRPr="003940C0" w14:paraId="62B6AFE4" w14:textId="77777777" w:rsidTr="00A6743C">
        <w:tc>
          <w:tcPr>
            <w:tcW w:w="4620" w:type="dxa"/>
          </w:tcPr>
          <w:p w14:paraId="324949C8" w14:textId="550FD8E7"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272608">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 xml:space="preserve"> 14,00,000.00</w:t>
            </w:r>
          </w:p>
        </w:tc>
      </w:tr>
      <w:tr w:rsidR="006C3CB3" w:rsidRPr="003940C0" w14:paraId="12A28C9D" w14:textId="77777777" w:rsidTr="00A6743C">
        <w:tc>
          <w:tcPr>
            <w:tcW w:w="4620" w:type="dxa"/>
          </w:tcPr>
          <w:p w14:paraId="2AA8A7E5" w14:textId="5864BF6A"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272608">
            <w:pPr>
              <w:ind w:right="413"/>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272608">
            <w:pPr>
              <w:ind w:right="413"/>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272608">
            <w:pPr>
              <w:ind w:right="413"/>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272608">
            <w:pPr>
              <w:ind w:right="413"/>
              <w:rPr>
                <w:rFonts w:asciiTheme="minorHAnsi" w:hAnsiTheme="minorHAnsi" w:cstheme="minorHAnsi"/>
                <w:sz w:val="20"/>
                <w:szCs w:val="20"/>
              </w:rPr>
            </w:pPr>
            <w:proofErr w:type="spellStart"/>
            <w:proofErr w:type="spellEnd"/>
          </w:p>
          <w:p w14:paraId="170E8655" w14:textId="763A5C24" w:rsidR="002F382D" w:rsidRPr="003940C0" w:rsidRDefault="002F382D" w:rsidP="00272608">
            <w:pPr>
              <w:ind w:right="413"/>
              <w:rPr>
                <w:rFonts w:asciiTheme="minorHAnsi" w:hAnsiTheme="minorHAnsi" w:cstheme="minorHAnsi"/>
                <w:sz w:val="20"/>
                <w:szCs w:val="20"/>
              </w:rPr>
            </w:pPr>
            <w:proofErr w:type="spellStart"/>
            <w:proofErr w:type="spellEnd"/>
          </w:p>
        </w:tc>
      </w:tr>
      <w:tr w:rsidR="006C3CB3" w:rsidRPr="003940C0" w14:paraId="61BBD84E" w14:textId="77777777" w:rsidTr="00A6743C">
        <w:tc>
          <w:tcPr>
            <w:tcW w:w="4620" w:type="dxa"/>
          </w:tcPr>
          <w:p w14:paraId="00F912B2" w14:textId="7A5C0F66" w:rsidR="006C3CB3" w:rsidRPr="003940C0" w:rsidRDefault="006C3CB3" w:rsidP="00272608">
            <w:pPr>
              <w:ind w:right="413"/>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272608">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272608">
      <w:pPr>
        <w:pStyle w:val="BodyText"/>
        <w:spacing w:before="44"/>
        <w:rPr>
          <w:rFonts w:asciiTheme="minorHAnsi" w:hAnsiTheme="minorHAnsi" w:cstheme="minorHAnsi"/>
          <w:sz w:val="20"/>
          <w:szCs w:val="20"/>
        </w:rPr>
      </w:pPr>
    </w:p>
    <w:p w14:paraId="7C983B2E" w14:textId="6FB74C0D" w:rsidR="006C3CB3" w:rsidRPr="003940C0" w:rsidRDefault="00685BDD" w:rsidP="00272608">
      <w:pPr>
        <w:spacing w:after="8"/>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272608">
      <w:pPr>
        <w:spacing w:after="8"/>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14,40,600.00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14,54,600.00</w:t>
            </w:r>
          </w:p>
        </w:tc>
      </w:tr>
    </w:tbl>
    <w:p w14:paraId="5F66FF3B" w14:textId="77777777" w:rsidR="00CF40C0" w:rsidRDefault="00CF40C0" w:rsidP="00272608">
      <w:pPr>
        <w:rPr>
          <w:rFonts w:asciiTheme="minorHAnsi" w:hAnsiTheme="minorHAnsi" w:cstheme="minorHAnsi"/>
          <w:i/>
          <w:spacing w:val="-2"/>
          <w:sz w:val="20"/>
          <w:szCs w:val="20"/>
        </w:rPr>
      </w:pPr>
    </w:p>
    <w:p w14:paraId="591225EE" w14:textId="77777777" w:rsidR="00DC35AE" w:rsidRDefault="00DC35AE" w:rsidP="00272608">
      <w:pPr>
        <w:rPr>
          <w:rFonts w:asciiTheme="minorHAnsi" w:hAnsiTheme="minorHAnsi" w:cstheme="minorHAnsi"/>
          <w:i/>
          <w:spacing w:val="-2"/>
          <w:sz w:val="20"/>
          <w:szCs w:val="20"/>
        </w:rPr>
      </w:pPr>
    </w:p>
    <w:p w14:paraId="61AF7EBB" w14:textId="1F714FE1" w:rsidR="00854119" w:rsidRPr="003940C0" w:rsidRDefault="00BD3788" w:rsidP="00272608">
      <w:pPr>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272608">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272608">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272608">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272608">
      <w:pPr>
        <w:pStyle w:val="BodyText"/>
        <w:rPr>
          <w:rFonts w:asciiTheme="minorHAnsi" w:hAnsiTheme="minorHAnsi" w:cstheme="minorHAnsi"/>
          <w:i/>
          <w:sz w:val="20"/>
          <w:szCs w:val="20"/>
        </w:rPr>
      </w:pPr>
    </w:p>
    <w:p w14:paraId="43E38130" w14:textId="13C54A7E" w:rsidR="00854119" w:rsidRPr="003940C0" w:rsidRDefault="00A6743C" w:rsidP="00272608">
      <w:pPr>
        <w:pStyle w:val="BodyText"/>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272608">
      <w:pPr>
        <w:pStyle w:val="BodyText"/>
        <w:spacing w:before="64"/>
        <w:rPr>
          <w:rFonts w:asciiTheme="minorHAnsi" w:hAnsiTheme="minorHAnsi" w:cstheme="minorHAnsi"/>
          <w:i/>
          <w:sz w:val="20"/>
          <w:szCs w:val="20"/>
        </w:rPr>
      </w:pPr>
    </w:p>
    <w:p w14:paraId="219B6151" w14:textId="3F0BF529" w:rsidR="00CF40C0" w:rsidRPr="003940C0" w:rsidRDefault="00CF40C0" w:rsidP="00272608">
      <w:pPr>
        <w:pStyle w:val="BodyText"/>
        <w:spacing w:before="6"/>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272608">
      <w:pPr>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7913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24368"/>
    <w:rsid w:val="00272608"/>
    <w:rsid w:val="002E1B7D"/>
    <w:rsid w:val="002E22A0"/>
    <w:rsid w:val="002E6DFF"/>
    <w:rsid w:val="002F382D"/>
    <w:rsid w:val="003541A0"/>
    <w:rsid w:val="00357AA0"/>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18</cp:revision>
  <dcterms:created xsi:type="dcterms:W3CDTF">2025-03-06T10:55:00Z</dcterms:created>
  <dcterms:modified xsi:type="dcterms:W3CDTF">2025-03-31T08:19:00Z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