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Kamal</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07-01-2025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H.No- 840, Near Fun N Food Village Rao Maharam Marg, Kapashera, South West Delhi, Delhi- 110037</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K-209</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TOWER-K</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K-209</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TOWER-K</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417.85</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725.65</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39.61</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Kamal</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K-209</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TOWER-K</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16,00,000.00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16,000.00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16,59,000.00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3,20,000.00</w:t>
            </w:r>
          </w:p>
        </w:tc>
        <w:tc>
          <w:tcPr>
            <w:tcW w:w="2310" w:type="auto"/>
            <w:vAlign w:val="center"/>
          </w:tcPr>
          <w:p>
            <w:pPr/>
            <w:r>
              <w:br/>
            </w:r>
            <w:r>
              <w:t xml:space="preserve"> 1,600.00</w:t>
            </w:r>
          </w:p>
        </w:tc>
        <w:tc>
          <w:tcPr>
            <w:tcW w:w="2310" w:type="auto"/>
            <w:vAlign w:val="center"/>
          </w:tcPr>
          <w:p>
            <w:pPr/>
            <w:r>
              <w:br/>
            </w:r>
            <w:r>
              <w:t xml:space="preserve"> 1,600.00</w:t>
            </w:r>
          </w:p>
        </w:tc>
        <w:tc>
          <w:tcPr>
            <w:tcW w:w="2310" w:type="auto"/>
            <w:vAlign w:val="center"/>
          </w:tcPr>
          <w:p>
            <w:pPr/>
            <w:r>
              <w:br/>
            </w:r>
            <w:r>
              <w:t xml:space="preserve"> 3,23,200.00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5</w:t>
            </w:r>
          </w:p>
        </w:tc>
        <w:tc>
          <w:tcPr>
            <w:tcW w:w="2310" w:type="auto"/>
            <w:vAlign w:val="center"/>
          </w:tcPr>
          <w:p>
            <w:pPr/>
            <w:r>
              <w:br/>
            </w:r>
            <w:r>
              <w:t>Commencement of Second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80,000.00</w:t>
            </w:r>
          </w:p>
        </w:tc>
        <w:tc>
          <w:tcPr>
            <w:tcW w:w="2310" w:type="auto"/>
            <w:vAlign w:val="center"/>
          </w:tcPr>
          <w:p>
            <w:pPr/>
            <w:r>
              <w:br/>
            </w:r>
            <w:r>
              <w:t xml:space="preserve"> 400.00</w:t>
            </w:r>
          </w:p>
        </w:tc>
        <w:tc>
          <w:tcPr>
            <w:tcW w:w="2310" w:type="auto"/>
            <w:vAlign w:val="center"/>
          </w:tcPr>
          <w:p>
            <w:pPr/>
            <w:r>
              <w:br/>
            </w:r>
            <w:r>
              <w:t xml:space="preserve"> 400.00</w:t>
            </w:r>
          </w:p>
        </w:tc>
        <w:tc>
          <w:tcPr>
            <w:tcW w:w="2310" w:type="auto"/>
            <w:vAlign w:val="center"/>
          </w:tcPr>
          <w:p>
            <w:pPr/>
            <w:r>
              <w:br/>
            </w:r>
            <w:r>
              <w:t xml:space="preserve"> 80,800.00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16,00,000.00</w:t>
            </w:r>
          </w:p>
        </w:tc>
        <w:tc>
          <w:tcPr>
            <w:tcW w:w="2310" w:type="auto"/>
            <w:vAlign w:val="center"/>
          </w:tcPr>
          <w:p>
            <w:pPr/>
            <w:r>
              <w:br/>
            </w:r>
            <w:r>
              <w:t xml:space="preserve"> 8,000.00</w:t>
            </w:r>
          </w:p>
        </w:tc>
        <w:tc>
          <w:tcPr>
            <w:tcW w:w="2310" w:type="auto"/>
            <w:vAlign w:val="center"/>
          </w:tcPr>
          <w:p>
            <w:pPr/>
            <w:r>
              <w:br/>
            </w:r>
            <w:r>
              <w:t xml:space="preserve"> 8,000.00</w:t>
            </w:r>
          </w:p>
        </w:tc>
        <w:tc>
          <w:tcPr>
            <w:tcW w:w="2310" w:type="auto"/>
            <w:vAlign w:val="center"/>
          </w:tcPr>
          <w:p>
            <w:pPr/>
            <w:r>
              <w:br/>
            </w:r>
            <w:r>
              <w:t xml:space="preserve"> 16,16,000.00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16,43,000.00</w:t>
            </w:r>
          </w:p>
        </w:tc>
        <w:tc>
          <w:tcPr>
            <w:tcW w:w="2310" w:type="auto"/>
            <w:vAlign w:val="center"/>
          </w:tcPr>
          <w:p>
            <w:pPr/>
            <w:r>
              <w:br/>
            </w:r>
            <w:r>
              <w:t xml:space="preserve"> 8,000.00</w:t>
            </w:r>
          </w:p>
        </w:tc>
        <w:tc>
          <w:tcPr>
            <w:tcW w:w="2310" w:type="auto"/>
            <w:vAlign w:val="center"/>
          </w:tcPr>
          <w:p>
            <w:pPr/>
            <w:r>
              <w:br/>
            </w:r>
            <w:r>
              <w:t xml:space="preserve"> 8,000.00</w:t>
            </w:r>
          </w:p>
        </w:tc>
        <w:tc>
          <w:tcPr>
            <w:tcW w:w="2310" w:type="auto"/>
            <w:vAlign w:val="center"/>
          </w:tcPr>
          <w:p>
            <w:pPr/>
            <w:r>
              <w:br/>
            </w:r>
            <w:r>
              <w:t xml:space="preserve"> 16,59,000.00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