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Mrs.</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Neha Lohia</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23-12-2024</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sidR="003940C0" w:rsidRPr="003940C0">
        <w:rPr>
          <w:rFonts w:asciiTheme="minorHAnsi" w:hAnsiTheme="minorHAnsi" w:cstheme="minorHAnsi"/>
          <w:bCs/>
          <w:sz w:val="20"/>
          <w:szCs w:val="20"/>
        </w:rPr>
        <w:t xml:space="preserve"> </w:t>
      </w:r>
    </w:p>
    <w:p w14:paraId="2278DEE6" w14:textId="5F2AFCE4" w:rsidR="00854119" w:rsidRPr="003940C0" w:rsidRDefault="00BD3788" w:rsidP="00CD796F">
      <w:pPr>
        <w:spacing w:before="29"/>
        <w:jc w:val="both"/>
        <w:rPr>
          <w:rFonts w:asciiTheme="minorHAnsi" w:hAnsiTheme="minorHAnsi" w:cstheme="minorHAnsi"/>
          <w:bCs/>
          <w:sz w:val="20"/>
          <w:szCs w:val="20"/>
        </w:rPr>
      </w:pPr>
      <w:r w:rsidRPr="003940C0">
        <w:rPr>
          <w:rFonts w:asciiTheme="minorHAnsi" w:hAnsiTheme="minorHAnsi" w:cstheme="minorHAnsi"/>
          <w:b/>
          <w:sz w:val="20"/>
          <w:szCs w:val="20"/>
        </w:rPr>
        <w:t>Address:</w:t>
      </w:r>
      <w:r w:rsidR="003940C0">
        <w:rPr>
          <w:rFonts w:asciiTheme="minorHAnsi" w:hAnsiTheme="minorHAnsi" w:cstheme="minorHAnsi"/>
          <w:b/>
          <w:sz w:val="20"/>
          <w:szCs w:val="20"/>
        </w:rPr>
        <w:t>-</w:t>
      </w:r>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Flat No- 315, M I G D D A  Flats, Southend Apartment, M B Road, Suraj Kund Crossing, Pul Pehladpur, Badarpur, South Delhi, Delhi-110044</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L-410</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TOWER-L</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r>
        <w:rPr>
          <w:rFonts w:asciiTheme="minorHAnsi" w:hAnsiTheme="minorHAnsi" w:cstheme="minorHAnsi"/>
          <w:b/>
          <w:sz w:val="20"/>
          <w:szCs w:val="20"/>
        </w:rPr>
        <w:t>Khasra No. 744 to 746, 750 to 760 , Village- DHIRIYAWAS , Alwar - 301707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0149A83"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L-410</w:t>
      </w:r>
      <w:r w:rsidRPr="003940C0">
        <w:rPr>
          <w:rFonts w:asciiTheme="minorHAnsi" w:hAnsiTheme="minorHAnsi" w:cstheme="minorHAnsi"/>
          <w:bCs/>
          <w:sz w:val="20"/>
          <w:szCs w:val="20"/>
        </w:rPr>
        <w:t xml:space="preserve"> on </w:t>
      </w:r>
      <w:r>
        <w:rPr>
          <w:rFonts w:asciiTheme="minorHAnsi" w:hAnsiTheme="minorHAnsi" w:cstheme="minorHAnsi"/>
          <w:b/>
          <w:sz w:val="20"/>
          <w:szCs w:val="20"/>
        </w:rPr>
        <w:t>04 - Fourth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TOWER-L</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419.15</w:t>
      </w:r>
      <w:r w:rsidRPr="003940C0">
        <w:rPr>
          <w:rFonts w:asciiTheme="minorHAnsi" w:hAnsiTheme="minorHAnsi" w:cstheme="minorHAnsi"/>
          <w:bCs/>
          <w:sz w:val="20"/>
          <w:szCs w:val="20"/>
        </w:rPr>
        <w:t xml:space="preserve"> sq.ft</w:t>
      </w:r>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727.47</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r>
        <w:rPr>
          <w:rFonts w:asciiTheme="minorHAnsi" w:hAnsiTheme="minorHAnsi" w:cstheme="minorHAnsi"/>
          <w:b/>
          <w:sz w:val="20"/>
          <w:szCs w:val="20"/>
        </w:rPr>
        <w:t xml:space="preserve"> 39.61</w:t>
      </w:r>
      <w:r w:rsidR="003E7482" w:rsidRPr="003940C0">
        <w:rPr>
          <w:rFonts w:asciiTheme="minorHAnsi" w:hAnsiTheme="minorHAnsi" w:cstheme="minorHAnsi"/>
          <w:bCs/>
          <w:sz w:val="20"/>
          <w:szCs w:val="20"/>
        </w:rPr>
        <w:t xml:space="preserve"> sq.ft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0.00</w:t>
      </w:r>
      <w:r w:rsidR="00AE4CB8" w:rsidRPr="003940C0">
        <w:rPr>
          <w:rFonts w:asciiTheme="minorHAnsi" w:hAnsiTheme="minorHAnsi" w:cstheme="minorHAnsi"/>
          <w:bCs/>
          <w:sz w:val="20"/>
          <w:szCs w:val="20"/>
        </w:rPr>
        <w:t xml:space="preserve"> sq.ft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r>
        <w:rPr>
          <w:rFonts w:asciiTheme="minorHAnsi" w:hAnsiTheme="minorHAnsi" w:cstheme="minorHAnsi"/>
          <w:b/>
          <w:sz w:val="20"/>
          <w:szCs w:val="20"/>
        </w:rPr>
        <w:t>12 Dec 2024</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r>
        <w:rPr>
          <w:rFonts w:asciiTheme="minorHAnsi" w:hAnsiTheme="minorHAnsi" w:cstheme="minorHAnsi"/>
          <w:bCs/>
          <w:sz w:val="20"/>
          <w:szCs w:val="20"/>
        </w:rPr>
        <w:t>Khasra No. 744 to 746, 750 to 760 , Village- DHIRIYAWAS , Alwar - 301707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r>
        <w:rPr>
          <w:rFonts w:asciiTheme="minorHAnsi" w:hAnsiTheme="minorHAnsi" w:cstheme="minorHAnsi"/>
          <w:b/>
          <w:sz w:val="20"/>
          <w:szCs w:val="20"/>
        </w:rPr>
        <w:t>12 Dec 2024</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Mrs.</w:t>
            </w:r>
            <w:r>
              <w:rPr>
                <w:rFonts w:asciiTheme="minorHAnsi" w:hAnsiTheme="minorHAnsi" w:cstheme="minorHAnsi"/>
                <w:bCs/>
                <w:sz w:val="20"/>
                <w:szCs w:val="20"/>
              </w:rPr>
              <w:t>Neha Lohia</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L-410</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TOWER-L</w:t>
            </w:r>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04 - Fourth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3291F7CA" w14:textId="77777777" w:rsidR="006C3CB3" w:rsidRDefault="006C3CB3" w:rsidP="00CD796F">
            <w:pPr>
              <w:ind w:right="413"/>
              <w:jc w:val="both"/>
              <w:rPr>
                <w:rFonts w:asciiTheme="minorHAnsi" w:hAnsiTheme="minorHAnsi" w:cstheme="minorHAnsi"/>
                <w:b/>
                <w:spacing w:val="-2"/>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p w14:paraId="688E2819" w14:textId="0CC50912" w:rsidR="000B53AC" w:rsidRPr="003940C0" w:rsidRDefault="0064611F" w:rsidP="00CD796F">
            <w:pPr>
              <w:ind w:right="413"/>
              <w:jc w:val="both"/>
              <w:rPr>
                <w:rFonts w:asciiTheme="minorHAnsi" w:hAnsiTheme="minorHAnsi" w:cstheme="minorHAnsi"/>
                <w:b/>
                <w:sz w:val="20"/>
                <w:szCs w:val="20"/>
              </w:rPr>
            </w:pPr>
            <w:r w:rsidRPr="00397861">
              <w:rPr>
                <w:rFonts w:asciiTheme="minorHAnsi" w:hAnsiTheme="minorHAnsi" w:cstheme="minorHAnsi"/>
                <w:b/>
                <w:sz w:val="20"/>
                <w:szCs w:val="20"/>
              </w:rPr>
              <w:t>Extra Area &amp; Preferred Location Charges</w:t>
            </w:r>
          </w:p>
        </w:tc>
        <w:tc>
          <w:tcPr>
            <w:tcW w:w="6180" w:type="dxa"/>
          </w:tcPr>
          <w:p w14:paraId="48831B34" w14:textId="77777777" w:rsidR="006C3CB3"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15,50,000.00</w:t>
            </w:r>
          </w:p>
          <w:p w14:paraId="30A52977" w14:textId="6BB83618" w:rsidR="00534598" w:rsidRPr="003940C0" w:rsidRDefault="0064611F"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15,500.00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r>
              <w:rPr>
                <w:rFonts w:asciiTheme="minorHAnsi" w:hAnsiTheme="minorHAnsi" w:cstheme="minorHAnsi"/>
                <w:sz w:val="20"/>
                <w:szCs w:val="20"/>
              </w:rPr>
              <w:t xml:space="preserve"> 25,000.00</w:t>
            </w:r>
          </w:p>
          <w:p w14:paraId="170E8655" w14:textId="763A5C24" w:rsidR="002F382D" w:rsidRPr="003940C0" w:rsidRDefault="002F382D" w:rsidP="00CD796F">
            <w:pPr>
              <w:ind w:right="413"/>
              <w:jc w:val="both"/>
              <w:rPr>
                <w:rFonts w:asciiTheme="minorHAnsi" w:hAnsiTheme="minorHAnsi" w:cstheme="minorHAnsi"/>
                <w:sz w:val="20"/>
                <w:szCs w:val="20"/>
              </w:rPr>
            </w:pPr>
            <w:r>
              <w:rPr>
                <w:rFonts w:asciiTheme="minorHAnsi" w:hAnsiTheme="minorHAnsi" w:cstheme="minorHAnsi"/>
                <w:sz w:val="20"/>
                <w:szCs w:val="20"/>
              </w:rPr>
              <w:t xml:space="preserve"> 18,000.00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16,08,500.00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1,55,000.00</w:t>
            </w:r>
          </w:p>
        </w:tc>
        <w:tc>
          <w:tcPr>
            <w:tcW w:w="2310" w:type="auto"/>
            <w:vAlign w:val="center"/>
          </w:tcPr>
          <w:p>
            <w:pPr/>
            <w:r>
              <w:br/>
            </w:r>
            <w:r>
              <w:t xml:space="preserve"> 775.00</w:t>
            </w:r>
          </w:p>
        </w:tc>
        <w:tc>
          <w:tcPr>
            <w:tcW w:w="2310" w:type="auto"/>
            <w:vAlign w:val="center"/>
          </w:tcPr>
          <w:p>
            <w:pPr/>
            <w:r>
              <w:br/>
            </w:r>
            <w:r>
              <w:t xml:space="preserve"> 775.00</w:t>
            </w:r>
          </w:p>
        </w:tc>
        <w:tc>
          <w:tcPr>
            <w:tcW w:w="2310" w:type="auto"/>
            <w:vAlign w:val="center"/>
          </w:tcPr>
          <w:p>
            <w:pPr/>
            <w:r>
              <w:br/>
            </w:r>
            <w:r>
              <w:t xml:space="preserve"> 1,56,550.00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1,55,000.00</w:t>
            </w:r>
          </w:p>
        </w:tc>
        <w:tc>
          <w:tcPr>
            <w:tcW w:w="2310" w:type="auto"/>
            <w:vAlign w:val="center"/>
          </w:tcPr>
          <w:p>
            <w:pPr/>
            <w:r>
              <w:br/>
            </w:r>
            <w:r>
              <w:t xml:space="preserve"> 775.00</w:t>
            </w:r>
          </w:p>
        </w:tc>
        <w:tc>
          <w:tcPr>
            <w:tcW w:w="2310" w:type="auto"/>
            <w:vAlign w:val="center"/>
          </w:tcPr>
          <w:p>
            <w:pPr/>
            <w:r>
              <w:br/>
            </w:r>
            <w:r>
              <w:t xml:space="preserve"> 775.00</w:t>
            </w:r>
          </w:p>
        </w:tc>
        <w:tc>
          <w:tcPr>
            <w:tcW w:w="2310" w:type="auto"/>
            <w:vAlign w:val="center"/>
          </w:tcPr>
          <w:p>
            <w:pPr/>
            <w:r>
              <w:br/>
            </w:r>
            <w:r>
              <w:t xml:space="preserve"> 1,56,550.00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3,10,000.00</w:t>
            </w:r>
          </w:p>
        </w:tc>
        <w:tc>
          <w:tcPr>
            <w:tcW w:w="2310" w:type="auto"/>
            <w:vAlign w:val="center"/>
          </w:tcPr>
          <w:p>
            <w:pPr/>
            <w:r>
              <w:br/>
            </w:r>
            <w:r>
              <w:t xml:space="preserve"> 1,550.00</w:t>
            </w:r>
          </w:p>
        </w:tc>
        <w:tc>
          <w:tcPr>
            <w:tcW w:w="2310" w:type="auto"/>
            <w:vAlign w:val="center"/>
          </w:tcPr>
          <w:p>
            <w:pPr/>
            <w:r>
              <w:br/>
            </w:r>
            <w:r>
              <w:t xml:space="preserve"> 1,550.00</w:t>
            </w:r>
          </w:p>
        </w:tc>
        <w:tc>
          <w:tcPr>
            <w:tcW w:w="2310" w:type="auto"/>
            <w:vAlign w:val="center"/>
          </w:tcPr>
          <w:p>
            <w:pPr/>
            <w:r>
              <w:br/>
            </w:r>
            <w:r>
              <w:t xml:space="preserve"> 3,13,100.00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2,32,500.00</w:t>
            </w:r>
          </w:p>
        </w:tc>
        <w:tc>
          <w:tcPr>
            <w:tcW w:w="2310" w:type="auto"/>
            <w:vAlign w:val="center"/>
          </w:tcPr>
          <w:p>
            <w:pPr/>
            <w:r>
              <w:br/>
            </w:r>
            <w:r>
              <w:t xml:space="preserve"> 1,162.50</w:t>
            </w:r>
          </w:p>
        </w:tc>
        <w:tc>
          <w:tcPr>
            <w:tcW w:w="2310" w:type="auto"/>
            <w:vAlign w:val="center"/>
          </w:tcPr>
          <w:p>
            <w:pPr/>
            <w:r>
              <w:br/>
            </w:r>
            <w:r>
              <w:t xml:space="preserve"> 1,162.50</w:t>
            </w:r>
          </w:p>
        </w:tc>
        <w:tc>
          <w:tcPr>
            <w:tcW w:w="2310" w:type="auto"/>
            <w:vAlign w:val="center"/>
          </w:tcPr>
          <w:p>
            <w:pPr/>
            <w:r>
              <w:br/>
            </w:r>
            <w:r>
              <w:t xml:space="preserve"> 2,34,825.00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2,32,500.00</w:t>
            </w:r>
          </w:p>
        </w:tc>
        <w:tc>
          <w:tcPr>
            <w:tcW w:w="2310" w:type="auto"/>
            <w:vAlign w:val="center"/>
          </w:tcPr>
          <w:p>
            <w:pPr/>
            <w:r>
              <w:br/>
            </w:r>
            <w:r>
              <w:t xml:space="preserve"> 1,162.50</w:t>
            </w:r>
          </w:p>
        </w:tc>
        <w:tc>
          <w:tcPr>
            <w:tcW w:w="2310" w:type="auto"/>
            <w:vAlign w:val="center"/>
          </w:tcPr>
          <w:p>
            <w:pPr/>
            <w:r>
              <w:br/>
            </w:r>
            <w:r>
              <w:t xml:space="preserve"> 1,162.50</w:t>
            </w:r>
          </w:p>
        </w:tc>
        <w:tc>
          <w:tcPr>
            <w:tcW w:w="2310" w:type="auto"/>
            <w:vAlign w:val="center"/>
          </w:tcPr>
          <w:p>
            <w:pPr/>
            <w:r>
              <w:br/>
            </w:r>
            <w:r>
              <w:t xml:space="preserve"> 2,34,825.00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2,32,500.00</w:t>
            </w:r>
          </w:p>
        </w:tc>
        <w:tc>
          <w:tcPr>
            <w:tcW w:w="2310" w:type="auto"/>
            <w:vAlign w:val="center"/>
          </w:tcPr>
          <w:p>
            <w:pPr/>
            <w:r>
              <w:br/>
            </w:r>
            <w:r>
              <w:t xml:space="preserve"> 1,162.50</w:t>
            </w:r>
          </w:p>
        </w:tc>
        <w:tc>
          <w:tcPr>
            <w:tcW w:w="2310" w:type="auto"/>
            <w:vAlign w:val="center"/>
          </w:tcPr>
          <w:p>
            <w:pPr/>
            <w:r>
              <w:br/>
            </w:r>
            <w:r>
              <w:t xml:space="preserve"> 1,162.50</w:t>
            </w:r>
          </w:p>
        </w:tc>
        <w:tc>
          <w:tcPr>
            <w:tcW w:w="2310" w:type="auto"/>
            <w:vAlign w:val="center"/>
          </w:tcPr>
          <w:p>
            <w:pPr/>
            <w:r>
              <w:br/>
            </w:r>
            <w:r>
              <w:t xml:space="preserve"> 2,34,825.00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1,55,000.00</w:t>
            </w:r>
          </w:p>
        </w:tc>
        <w:tc>
          <w:tcPr>
            <w:tcW w:w="2310" w:type="auto"/>
            <w:vAlign w:val="center"/>
          </w:tcPr>
          <w:p>
            <w:pPr/>
            <w:r>
              <w:br/>
            </w:r>
            <w:r>
              <w:t xml:space="preserve"> 775.00</w:t>
            </w:r>
          </w:p>
        </w:tc>
        <w:tc>
          <w:tcPr>
            <w:tcW w:w="2310" w:type="auto"/>
            <w:vAlign w:val="center"/>
          </w:tcPr>
          <w:p>
            <w:pPr/>
            <w:r>
              <w:br/>
            </w:r>
            <w:r>
              <w:t xml:space="preserve"> 775.00</w:t>
            </w:r>
          </w:p>
        </w:tc>
        <w:tc>
          <w:tcPr>
            <w:tcW w:w="2310" w:type="auto"/>
            <w:vAlign w:val="center"/>
          </w:tcPr>
          <w:p>
            <w:pPr/>
            <w:r>
              <w:br/>
            </w:r>
            <w:r>
              <w:t xml:space="preserve"> 1,56,550.00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77,500.00</w:t>
            </w:r>
          </w:p>
        </w:tc>
        <w:tc>
          <w:tcPr>
            <w:tcW w:w="2310" w:type="auto"/>
            <w:vAlign w:val="center"/>
          </w:tcPr>
          <w:p>
            <w:pPr/>
            <w:r>
              <w:br/>
            </w:r>
            <w:r>
              <w:t xml:space="preserve"> 387.50</w:t>
            </w:r>
          </w:p>
        </w:tc>
        <w:tc>
          <w:tcPr>
            <w:tcW w:w="2310" w:type="auto"/>
            <w:vAlign w:val="center"/>
          </w:tcPr>
          <w:p>
            <w:pPr/>
            <w:r>
              <w:br/>
            </w:r>
            <w:r>
              <w:t xml:space="preserve"> 387.50</w:t>
            </w:r>
          </w:p>
        </w:tc>
        <w:tc>
          <w:tcPr>
            <w:tcW w:w="2310" w:type="auto"/>
            <w:vAlign w:val="center"/>
          </w:tcPr>
          <w:p>
            <w:pPr/>
            <w:r>
              <w:br/>
            </w:r>
            <w:r>
              <w:t xml:space="preserve"> 78,275.00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15,50,000.00</w:t>
            </w:r>
          </w:p>
        </w:tc>
        <w:tc>
          <w:tcPr>
            <w:tcW w:w="2310" w:type="auto"/>
            <w:vAlign w:val="center"/>
          </w:tcPr>
          <w:p>
            <w:pPr/>
            <w:r>
              <w:br/>
            </w:r>
            <w:r>
              <w:t xml:space="preserve"> 7,750.00</w:t>
            </w:r>
          </w:p>
        </w:tc>
        <w:tc>
          <w:tcPr>
            <w:tcW w:w="2310" w:type="auto"/>
            <w:vAlign w:val="center"/>
          </w:tcPr>
          <w:p>
            <w:pPr/>
            <w:r>
              <w:br/>
            </w:r>
            <w:r>
              <w:t xml:space="preserve"> 7,750.00</w:t>
            </w:r>
          </w:p>
        </w:tc>
        <w:tc>
          <w:tcPr>
            <w:tcW w:w="2310" w:type="auto"/>
            <w:vAlign w:val="center"/>
          </w:tcPr>
          <w:p>
            <w:pPr/>
            <w:r>
              <w:br/>
            </w:r>
            <w:r>
              <w:t xml:space="preserve"> 15,65,500.00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18,000.00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18,000.00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15,93,000.00</w:t>
            </w:r>
          </w:p>
        </w:tc>
        <w:tc>
          <w:tcPr>
            <w:tcW w:w="2310" w:type="auto"/>
            <w:vAlign w:val="center"/>
          </w:tcPr>
          <w:p>
            <w:pPr/>
            <w:r>
              <w:br/>
            </w:r>
            <w:r>
              <w:t xml:space="preserve"> 7,750.00</w:t>
            </w:r>
          </w:p>
        </w:tc>
        <w:tc>
          <w:tcPr>
            <w:tcW w:w="2310" w:type="auto"/>
            <w:vAlign w:val="center"/>
          </w:tcPr>
          <w:p>
            <w:pPr/>
            <w:r>
              <w:br/>
            </w:r>
            <w:r>
              <w:t xml:space="preserve"> 7,750.00</w:t>
            </w:r>
          </w:p>
        </w:tc>
        <w:tc>
          <w:tcPr>
            <w:tcW w:w="2310" w:type="auto"/>
            <w:vAlign w:val="center"/>
          </w:tcPr>
          <w:p>
            <w:pPr/>
            <w:r>
              <w:br/>
            </w:r>
            <w:r>
              <w:t xml:space="preserve"> 16,08,500.00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r w:rsidRPr="003940C0">
        <w:rPr>
          <w:rFonts w:asciiTheme="minorHAnsi" w:hAnsiTheme="minorHAnsi" w:cstheme="minorHAnsi"/>
          <w:i/>
          <w:spacing w:val="-2"/>
          <w:sz w:val="20"/>
          <w:szCs w:val="20"/>
        </w:rPr>
        <w:t>Notes:-</w:t>
      </w:r>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CFD27" w14:textId="77777777" w:rsidR="00AB6F45" w:rsidRDefault="00AB6F45" w:rsidP="003C2B0D">
      <w:r>
        <w:separator/>
      </w:r>
    </w:p>
  </w:endnote>
  <w:endnote w:type="continuationSeparator" w:id="0">
    <w:p w14:paraId="6CBAF308" w14:textId="77777777" w:rsidR="00AB6F45" w:rsidRDefault="00AB6F45"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44782" w14:textId="77777777" w:rsidR="00AB6F45" w:rsidRDefault="00AB6F45" w:rsidP="003C2B0D">
      <w:r>
        <w:separator/>
      </w:r>
    </w:p>
  </w:footnote>
  <w:footnote w:type="continuationSeparator" w:id="0">
    <w:p w14:paraId="75176DCF" w14:textId="77777777" w:rsidR="00AB6F45" w:rsidRDefault="00AB6F45"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02913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53AC"/>
    <w:rsid w:val="000B748A"/>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34598"/>
    <w:rsid w:val="005763AD"/>
    <w:rsid w:val="0064611F"/>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46F3D"/>
    <w:rsid w:val="00A6743C"/>
    <w:rsid w:val="00AB6F45"/>
    <w:rsid w:val="00AD0116"/>
    <w:rsid w:val="00AE4CB8"/>
    <w:rsid w:val="00B20CED"/>
    <w:rsid w:val="00B65EE8"/>
    <w:rsid w:val="00BD3788"/>
    <w:rsid w:val="00BD6781"/>
    <w:rsid w:val="00CD796F"/>
    <w:rsid w:val="00CF40C0"/>
    <w:rsid w:val="00D05ACD"/>
    <w:rsid w:val="00D5016C"/>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27</cp:revision>
  <dcterms:created xsi:type="dcterms:W3CDTF">2025-03-06T10:55:00Z</dcterms:created>
  <dcterms:modified xsi:type="dcterms:W3CDTF">2025-04-11T05:01:00Z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