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Madhu Kumari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31-07-2024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Konrar, Siwan, Bihar, 841406</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417.10</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16 Jun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16 Jun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Madhu Kumari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14,75,000.00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14,750.00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15,32,750.00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2,95,000.00</w:t>
            </w:r>
          </w:p>
        </w:tc>
        <w:tc>
          <w:tcPr>
            <w:tcW w:w="2310" w:type="auto"/>
            <w:vAlign w:val="center"/>
          </w:tcPr>
          <w:p>
            <w:pPr/>
            <w:r>
              <w:br/>
            </w:r>
            <w:r>
              <w:t xml:space="preserve"> 1,475.00</w:t>
            </w:r>
          </w:p>
        </w:tc>
        <w:tc>
          <w:tcPr>
            <w:tcW w:w="2310" w:type="auto"/>
            <w:vAlign w:val="center"/>
          </w:tcPr>
          <w:p>
            <w:pPr/>
            <w:r>
              <w:br/>
            </w:r>
            <w:r>
              <w:t xml:space="preserve"> 1,475.00</w:t>
            </w:r>
          </w:p>
        </w:tc>
        <w:tc>
          <w:tcPr>
            <w:tcW w:w="2310" w:type="auto"/>
            <w:vAlign w:val="center"/>
          </w:tcPr>
          <w:p>
            <w:pPr/>
            <w:r>
              <w:br/>
            </w:r>
            <w:r>
              <w:t xml:space="preserve"> 2,97,950.00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73,750.00</w:t>
            </w:r>
          </w:p>
        </w:tc>
        <w:tc>
          <w:tcPr>
            <w:tcW w:w="2310" w:type="auto"/>
            <w:vAlign w:val="center"/>
          </w:tcPr>
          <w:p>
            <w:pPr/>
            <w:r>
              <w:br/>
            </w:r>
            <w:r>
              <w:t xml:space="preserve"> 368.75</w:t>
            </w:r>
          </w:p>
        </w:tc>
        <w:tc>
          <w:tcPr>
            <w:tcW w:w="2310" w:type="auto"/>
            <w:vAlign w:val="center"/>
          </w:tcPr>
          <w:p>
            <w:pPr/>
            <w:r>
              <w:br/>
            </w:r>
            <w:r>
              <w:t xml:space="preserve"> 368.75</w:t>
            </w:r>
          </w:p>
        </w:tc>
        <w:tc>
          <w:tcPr>
            <w:tcW w:w="2310" w:type="auto"/>
            <w:vAlign w:val="center"/>
          </w:tcPr>
          <w:p>
            <w:pPr/>
            <w:r>
              <w:br/>
            </w:r>
            <w:r>
              <w:t xml:space="preserve"> 74,487.50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14,75,000.00</w:t>
            </w:r>
          </w:p>
        </w:tc>
        <w:tc>
          <w:tcPr>
            <w:tcW w:w="2310" w:type="auto"/>
            <w:vAlign w:val="center"/>
          </w:tcPr>
          <w:p>
            <w:pPr/>
            <w:r>
              <w:br/>
            </w:r>
            <w:r>
              <w:t xml:space="preserve"> 7,375.00</w:t>
            </w:r>
          </w:p>
        </w:tc>
        <w:tc>
          <w:tcPr>
            <w:tcW w:w="2310" w:type="auto"/>
            <w:vAlign w:val="center"/>
          </w:tcPr>
          <w:p>
            <w:pPr/>
            <w:r>
              <w:br/>
            </w:r>
            <w:r>
              <w:t xml:space="preserve"> 7,375.00</w:t>
            </w:r>
          </w:p>
        </w:tc>
        <w:tc>
          <w:tcPr>
            <w:tcW w:w="2310" w:type="auto"/>
            <w:vAlign w:val="center"/>
          </w:tcPr>
          <w:p>
            <w:pPr/>
            <w:r>
              <w:br/>
            </w:r>
            <w:r>
              <w:t xml:space="preserve"> 14,89,750.00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15,18,000.00</w:t>
            </w:r>
          </w:p>
        </w:tc>
        <w:tc>
          <w:tcPr>
            <w:tcW w:w="2310" w:type="auto"/>
            <w:vAlign w:val="center"/>
          </w:tcPr>
          <w:p>
            <w:pPr/>
            <w:r>
              <w:br/>
            </w:r>
            <w:r>
              <w:t xml:space="preserve"> 7,375.00</w:t>
            </w:r>
          </w:p>
        </w:tc>
        <w:tc>
          <w:tcPr>
            <w:tcW w:w="2310" w:type="auto"/>
            <w:vAlign w:val="center"/>
          </w:tcPr>
          <w:p>
            <w:pPr/>
            <w:r>
              <w:br/>
            </w:r>
            <w:r>
              <w:t xml:space="preserve"> 7,375.00</w:t>
            </w:r>
          </w:p>
        </w:tc>
        <w:tc>
          <w:tcPr>
            <w:tcW w:w="2310" w:type="auto"/>
            <w:vAlign w:val="center"/>
          </w:tcPr>
          <w:p>
            <w:pPr/>
            <w:r>
              <w:br/>
            </w:r>
            <w:r>
              <w:t xml:space="preserve"> 15,32,750.00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