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Lata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06-06-2024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Sonu</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166, Bedha Patti, Bhora Kalan, Bilaspur(146), Gurgaon, Haryana-122413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417.10</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08 Apr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08 Apr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Lata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Sonu</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14,57,000.00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14,43,000.00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14,57,000.00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