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Bhavye Gupta</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03-12-2024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A-1/176, Kothi, Paschim Vihar, West Delhi, Delhi- 110063</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M-406</w:t>
      </w:r>
      <w:r w:rsidRPr="003940C0">
        <w:rPr>
          <w:rFonts w:asciiTheme="minorHAnsi" w:hAnsiTheme="minorHAnsi" w:cstheme="minorHAnsi"/>
          <w:b/>
          <w:sz w:val="20"/>
          <w:szCs w:val="20"/>
        </w:rPr>
        <w:t>, Type-</w:t>
      </w:r>
      <w:r>
        <w:rPr>
          <w:rFonts w:asciiTheme="minorHAnsi" w:hAnsiTheme="minorHAnsi" w:cstheme="minorHAnsi"/>
          <w:b/>
          <w:sz w:val="20"/>
          <w:szCs w:val="20"/>
        </w:rPr>
        <w:t>3BHK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TOWER-M</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M-406</w:t>
      </w:r>
      <w:r w:rsidRPr="003940C0">
        <w:rPr>
          <w:rFonts w:asciiTheme="minorHAnsi" w:hAnsiTheme="minorHAnsi" w:cstheme="minorHAnsi"/>
          <w:bCs/>
          <w:sz w:val="20"/>
          <w:szCs w:val="20"/>
        </w:rPr>
        <w:t xml:space="preserve"> on </w:t>
      </w:r>
      <w:r>
        <w:rPr>
          <w:rFonts w:asciiTheme="minorHAnsi" w:hAnsiTheme="minorHAnsi" w:cstheme="minorHAnsi"/>
          <w:b/>
          <w:sz w:val="20"/>
          <w:szCs w:val="20"/>
        </w:rPr>
        <w:t>04 - Fourth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3BHK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TOWER-M</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537.23</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889.88</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26 Oct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26 Oct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Bhavye Gupta</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M-406</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TOWER-M</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04 - Fourth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3BHK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19,00,000.00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19,000.00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35,000.00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21,600.00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19,75,600.00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1,90,000.00</w:t>
            </w:r>
          </w:p>
        </w:tc>
        <w:tc>
          <w:tcPr>
            <w:tcW w:w="2310" w:type="auto"/>
            <w:vAlign w:val="center"/>
          </w:tcPr>
          <w:p>
            <w:pPr/>
            <w:r>
              <w:br/>
            </w:r>
            <w:r>
              <w:t xml:space="preserve"> 950.00</w:t>
            </w:r>
          </w:p>
        </w:tc>
        <w:tc>
          <w:tcPr>
            <w:tcW w:w="2310" w:type="auto"/>
            <w:vAlign w:val="center"/>
          </w:tcPr>
          <w:p>
            <w:pPr/>
            <w:r>
              <w:br/>
            </w:r>
            <w:r>
              <w:t xml:space="preserve"> 950.00</w:t>
            </w:r>
          </w:p>
        </w:tc>
        <w:tc>
          <w:tcPr>
            <w:tcW w:w="2310" w:type="auto"/>
            <w:vAlign w:val="center"/>
          </w:tcPr>
          <w:p>
            <w:pPr/>
            <w:r>
              <w:br/>
            </w:r>
            <w:r>
              <w:t xml:space="preserve"> 1,91,900.00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1,90,000.00</w:t>
            </w:r>
          </w:p>
        </w:tc>
        <w:tc>
          <w:tcPr>
            <w:tcW w:w="2310" w:type="auto"/>
            <w:vAlign w:val="center"/>
          </w:tcPr>
          <w:p>
            <w:pPr/>
            <w:r>
              <w:br/>
            </w:r>
            <w:r>
              <w:t xml:space="preserve"> 950.00</w:t>
            </w:r>
          </w:p>
        </w:tc>
        <w:tc>
          <w:tcPr>
            <w:tcW w:w="2310" w:type="auto"/>
            <w:vAlign w:val="center"/>
          </w:tcPr>
          <w:p>
            <w:pPr/>
            <w:r>
              <w:br/>
            </w:r>
            <w:r>
              <w:t xml:space="preserve"> 950.00</w:t>
            </w:r>
          </w:p>
        </w:tc>
        <w:tc>
          <w:tcPr>
            <w:tcW w:w="2310" w:type="auto"/>
            <w:vAlign w:val="center"/>
          </w:tcPr>
          <w:p>
            <w:pPr/>
            <w:r>
              <w:br/>
            </w:r>
            <w:r>
              <w:t xml:space="preserve"> 1,91,900.00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3,80,000.00</w:t>
            </w:r>
          </w:p>
        </w:tc>
        <w:tc>
          <w:tcPr>
            <w:tcW w:w="2310" w:type="auto"/>
            <w:vAlign w:val="center"/>
          </w:tcPr>
          <w:p>
            <w:pPr/>
            <w:r>
              <w:br/>
            </w:r>
            <w:r>
              <w:t xml:space="preserve"> 1,900.00</w:t>
            </w:r>
          </w:p>
        </w:tc>
        <w:tc>
          <w:tcPr>
            <w:tcW w:w="2310" w:type="auto"/>
            <w:vAlign w:val="center"/>
          </w:tcPr>
          <w:p>
            <w:pPr/>
            <w:r>
              <w:br/>
            </w:r>
            <w:r>
              <w:t xml:space="preserve"> 1,900.00</w:t>
            </w:r>
          </w:p>
        </w:tc>
        <w:tc>
          <w:tcPr>
            <w:tcW w:w="2310" w:type="auto"/>
            <w:vAlign w:val="center"/>
          </w:tcPr>
          <w:p>
            <w:pPr/>
            <w:r>
              <w:br/>
            </w:r>
            <w:r>
              <w:t xml:space="preserve"> 3,83,800.00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2,85,000.00</w:t>
            </w:r>
          </w:p>
        </w:tc>
        <w:tc>
          <w:tcPr>
            <w:tcW w:w="2310" w:type="auto"/>
            <w:vAlign w:val="center"/>
          </w:tcPr>
          <w:p>
            <w:pPr/>
            <w:r>
              <w:br/>
            </w:r>
            <w:r>
              <w:t xml:space="preserve"> 1,425.00</w:t>
            </w:r>
          </w:p>
        </w:tc>
        <w:tc>
          <w:tcPr>
            <w:tcW w:w="2310" w:type="auto"/>
            <w:vAlign w:val="center"/>
          </w:tcPr>
          <w:p>
            <w:pPr/>
            <w:r>
              <w:br/>
            </w:r>
            <w:r>
              <w:t xml:space="preserve"> 1,425.00</w:t>
            </w:r>
          </w:p>
        </w:tc>
        <w:tc>
          <w:tcPr>
            <w:tcW w:w="2310" w:type="auto"/>
            <w:vAlign w:val="center"/>
          </w:tcPr>
          <w:p>
            <w:pPr/>
            <w:r>
              <w:br/>
            </w:r>
            <w:r>
              <w:t xml:space="preserve"> 2,87,850.00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2,85,000.00</w:t>
            </w:r>
          </w:p>
        </w:tc>
        <w:tc>
          <w:tcPr>
            <w:tcW w:w="2310" w:type="auto"/>
            <w:vAlign w:val="center"/>
          </w:tcPr>
          <w:p>
            <w:pPr/>
            <w:r>
              <w:br/>
            </w:r>
            <w:r>
              <w:t xml:space="preserve"> 1,425.00</w:t>
            </w:r>
          </w:p>
        </w:tc>
        <w:tc>
          <w:tcPr>
            <w:tcW w:w="2310" w:type="auto"/>
            <w:vAlign w:val="center"/>
          </w:tcPr>
          <w:p>
            <w:pPr/>
            <w:r>
              <w:br/>
            </w:r>
            <w:r>
              <w:t xml:space="preserve"> 1,425.00</w:t>
            </w:r>
          </w:p>
        </w:tc>
        <w:tc>
          <w:tcPr>
            <w:tcW w:w="2310" w:type="auto"/>
            <w:vAlign w:val="center"/>
          </w:tcPr>
          <w:p>
            <w:pPr/>
            <w:r>
              <w:br/>
            </w:r>
            <w:r>
              <w:t xml:space="preserve"> 2,87,850.00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2,85,000.00</w:t>
            </w:r>
          </w:p>
        </w:tc>
        <w:tc>
          <w:tcPr>
            <w:tcW w:w="2310" w:type="auto"/>
            <w:vAlign w:val="center"/>
          </w:tcPr>
          <w:p>
            <w:pPr/>
            <w:r>
              <w:br/>
            </w:r>
            <w:r>
              <w:t xml:space="preserve"> 1,425.00</w:t>
            </w:r>
          </w:p>
        </w:tc>
        <w:tc>
          <w:tcPr>
            <w:tcW w:w="2310" w:type="auto"/>
            <w:vAlign w:val="center"/>
          </w:tcPr>
          <w:p>
            <w:pPr/>
            <w:r>
              <w:br/>
            </w:r>
            <w:r>
              <w:t xml:space="preserve"> 1,425.00</w:t>
            </w:r>
          </w:p>
        </w:tc>
        <w:tc>
          <w:tcPr>
            <w:tcW w:w="2310" w:type="auto"/>
            <w:vAlign w:val="center"/>
          </w:tcPr>
          <w:p>
            <w:pPr/>
            <w:r>
              <w:br/>
            </w:r>
            <w:r>
              <w:t xml:space="preserve"> 2,87,850.00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1,90,000.00</w:t>
            </w:r>
          </w:p>
        </w:tc>
        <w:tc>
          <w:tcPr>
            <w:tcW w:w="2310" w:type="auto"/>
            <w:vAlign w:val="center"/>
          </w:tcPr>
          <w:p>
            <w:pPr/>
            <w:r>
              <w:br/>
            </w:r>
            <w:r>
              <w:t xml:space="preserve"> 950.00</w:t>
            </w:r>
          </w:p>
        </w:tc>
        <w:tc>
          <w:tcPr>
            <w:tcW w:w="2310" w:type="auto"/>
            <w:vAlign w:val="center"/>
          </w:tcPr>
          <w:p>
            <w:pPr/>
            <w:r>
              <w:br/>
            </w:r>
            <w:r>
              <w:t xml:space="preserve"> 950.00</w:t>
            </w:r>
          </w:p>
        </w:tc>
        <w:tc>
          <w:tcPr>
            <w:tcW w:w="2310" w:type="auto"/>
            <w:vAlign w:val="center"/>
          </w:tcPr>
          <w:p>
            <w:pPr/>
            <w:r>
              <w:br/>
            </w:r>
            <w:r>
              <w:t xml:space="preserve"> 1,91,900.00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95,000.00</w:t>
            </w:r>
          </w:p>
        </w:tc>
        <w:tc>
          <w:tcPr>
            <w:tcW w:w="2310" w:type="auto"/>
            <w:vAlign w:val="center"/>
          </w:tcPr>
          <w:p>
            <w:pPr/>
            <w:r>
              <w:br/>
            </w:r>
            <w:r>
              <w:t xml:space="preserve"> 475.00</w:t>
            </w:r>
          </w:p>
        </w:tc>
        <w:tc>
          <w:tcPr>
            <w:tcW w:w="2310" w:type="auto"/>
            <w:vAlign w:val="center"/>
          </w:tcPr>
          <w:p>
            <w:pPr/>
            <w:r>
              <w:br/>
            </w:r>
            <w:r>
              <w:t xml:space="preserve"> 475.00</w:t>
            </w:r>
          </w:p>
        </w:tc>
        <w:tc>
          <w:tcPr>
            <w:tcW w:w="2310" w:type="auto"/>
            <w:vAlign w:val="center"/>
          </w:tcPr>
          <w:p>
            <w:pPr/>
            <w:r>
              <w:br/>
            </w:r>
            <w:r>
              <w:t xml:space="preserve"> 95,950.00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19,00,000.00</w:t>
            </w:r>
          </w:p>
        </w:tc>
        <w:tc>
          <w:tcPr>
            <w:tcW w:w="2310" w:type="auto"/>
            <w:vAlign w:val="center"/>
          </w:tcPr>
          <w:p>
            <w:pPr/>
            <w:r>
              <w:br/>
            </w:r>
            <w:r>
              <w:t xml:space="preserve"> 9,500.00</w:t>
            </w:r>
          </w:p>
        </w:tc>
        <w:tc>
          <w:tcPr>
            <w:tcW w:w="2310" w:type="auto"/>
            <w:vAlign w:val="center"/>
          </w:tcPr>
          <w:p>
            <w:pPr/>
            <w:r>
              <w:br/>
            </w:r>
            <w:r>
              <w:t xml:space="preserve"> 9,500.00</w:t>
            </w:r>
          </w:p>
        </w:tc>
        <w:tc>
          <w:tcPr>
            <w:tcW w:w="2310" w:type="auto"/>
            <w:vAlign w:val="center"/>
          </w:tcPr>
          <w:p>
            <w:pPr/>
            <w:r>
              <w:br/>
            </w:r>
            <w:r>
              <w:t xml:space="preserve"> 19,19,000.00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21,600.00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21,600.00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19,56,600.00</w:t>
            </w:r>
          </w:p>
        </w:tc>
        <w:tc>
          <w:tcPr>
            <w:tcW w:w="2310" w:type="auto"/>
            <w:vAlign w:val="center"/>
          </w:tcPr>
          <w:p>
            <w:pPr/>
            <w:r>
              <w:br/>
            </w:r>
            <w:r>
              <w:t xml:space="preserve"> 9,500.00</w:t>
            </w:r>
          </w:p>
        </w:tc>
        <w:tc>
          <w:tcPr>
            <w:tcW w:w="2310" w:type="auto"/>
            <w:vAlign w:val="center"/>
          </w:tcPr>
          <w:p>
            <w:pPr/>
            <w:r>
              <w:br/>
            </w:r>
            <w:r>
              <w:t xml:space="preserve"> 9,500.00</w:t>
            </w:r>
          </w:p>
        </w:tc>
        <w:tc>
          <w:tcPr>
            <w:tcW w:w="2310" w:type="auto"/>
            <w:vAlign w:val="center"/>
          </w:tcPr>
          <w:p>
            <w:pPr/>
            <w:r>
              <w:br/>
            </w:r>
            <w:r>
              <w:t xml:space="preserve"> 19,75,600.00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