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Miss.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Swati Gusain</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22-01-2025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200A, 1st Floor, Duggal Housing Complex School Road, Khanpur, Pushpa Bhawan S.O, South Delhi, Delhi- 110062</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w:t>
      </w:r>
      <w:proofErr w:type="spellStart"/>
      <w:r w:rsidRPr="003940C0">
        <w:rPr>
          <w:rFonts w:asciiTheme="minorHAnsi" w:hAnsiTheme="minorHAnsi" w:cstheme="minorHAnsi"/>
          <w:bCs/>
          <w:sz w:val="20"/>
          <w:szCs w:val="20"/>
        </w:rPr>
        <w:t>ft</w:t>
      </w:r>
      <w:proofErr w:type="spellEnd"/>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proofErr w:type="gramStart"/>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w:t>
      </w:r>
      <w:proofErr w:type="gramEnd"/>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18BE6677" w:rsidR="00685BDD" w:rsidRPr="003D1784" w:rsidRDefault="003D1784" w:rsidP="003D1784">
      <w:pPr>
        <w:ind w:left="720"/>
        <w:rPr>
          <w:rFonts w:eastAsiaTheme="minorHAnsi"/>
          <w:b/>
          <w:bCs/>
        </w:rPr>
      </w:pPr>
      <w:proofErr w:type="spellStart"/>
      <w:proofErr w:type="spellEnd"/>
      <w:r>
        <w:rPr>
          <w:b/>
          <w:bCs/>
        </w:rPr>
        <w:t xml:space="preserve"> 7,46,400.00</w:t>
      </w:r>
      <w:r>
        <w:rPr>
          <w:b/>
          <w:bCs/>
        </w:rPr>
        <w:t>/- (</w:t>
      </w:r>
      <w:proofErr w:type="spellStart"/>
      <w:proofErr w:type="spellEnd"/>
      <w:proofErr w:type="gramStart"/>
      <w:r>
        <w:rPr>
          <w:b/>
          <w:bCs/>
        </w:rPr>
        <w:t xml:space="preserve">Seven Lakh Forty Six Thousand Four Hundred  only </w:t>
      </w:r>
      <w:r>
        <w:rPr>
          <w:b/>
          <w:bCs/>
        </w:rPr>
        <w:t>)</w:t>
      </w:r>
      <w:r>
        <w:rPr>
          <w:b/>
          <w:bCs/>
        </w:rPr>
        <w:t xml:space="preserve">   </w:t>
      </w:r>
      <w:proofErr w:type="gramEnd"/>
      <w:r>
        <w:rPr>
          <w:b/>
          <w:bCs/>
        </w:rPr>
        <w:t xml:space="preserve">   </w:t>
      </w:r>
      <w:r>
        <w:rPr>
          <w:rFonts w:asciiTheme="minorHAnsi" w:hAnsiTheme="minorHAnsi" w:cstheme="minorHAnsi"/>
          <w:b/>
          <w:sz w:val="20"/>
          <w:szCs w:val="20"/>
        </w:rPr>
        <w:t xml:space="preserve"> 0.00</w:t>
      </w:r>
      <w:bookmarkStart w:id="1" w:name="_GoBack"/>
      <w:bookmarkEnd w:id="1"/>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Miss.</w:t>
            </w:r>
            <w:r>
              <w:rPr>
                <w:rFonts w:asciiTheme="minorHAnsi" w:hAnsiTheme="minorHAnsi" w:cstheme="minorHAnsi"/>
                <w:bCs/>
                <w:sz w:val="20"/>
                <w:szCs w:val="20"/>
              </w:rPr>
              <w:t>Swati Gusain</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J-101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w:t>
            </w:r>
            <w:proofErr w:type="spellStart"/>
            <w:r w:rsidRPr="003940C0">
              <w:rPr>
                <w:rFonts w:asciiTheme="minorHAnsi" w:hAnsiTheme="minorHAnsi" w:cstheme="minorHAnsi"/>
                <w:b/>
                <w:spacing w:val="-4"/>
                <w:sz w:val="20"/>
                <w:szCs w:val="20"/>
              </w:rPr>
              <w:t>Rs</w:t>
            </w:r>
            <w:proofErr w:type="spellEnd"/>
            <w:r w:rsidRPr="003940C0">
              <w:rPr>
                <w:rFonts w:asciiTheme="minorHAnsi" w:hAnsiTheme="minorHAnsi" w:cstheme="minorHAnsi"/>
                <w:b/>
                <w:spacing w:val="-4"/>
                <w:sz w:val="20"/>
                <w:szCs w:val="20"/>
              </w:rPr>
              <w:t>.)</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14,54,600.00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14,40,600.00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14,54,600.00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w:t>
      </w:r>
      <w:proofErr w:type="spellStart"/>
      <w:r w:rsidRPr="003940C0">
        <w:rPr>
          <w:rFonts w:asciiTheme="minorHAnsi" w:hAnsiTheme="minorHAnsi" w:cstheme="minorHAnsi"/>
          <w:i/>
          <w:sz w:val="20"/>
          <w:szCs w:val="20"/>
        </w:rPr>
        <w:t>cheque</w:t>
      </w:r>
      <w:proofErr w:type="spellEnd"/>
      <w:r w:rsidRPr="003940C0">
        <w:rPr>
          <w:rFonts w:asciiTheme="minorHAnsi" w:hAnsiTheme="minorHAnsi" w:cstheme="minorHAnsi"/>
          <w:i/>
          <w:sz w:val="20"/>
          <w:szCs w:val="20"/>
        </w:rPr>
        <w:t xml:space="preserv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1A1BD" w14:textId="77777777" w:rsidR="00447D5B" w:rsidRDefault="00447D5B" w:rsidP="003C2B0D">
      <w:r>
        <w:separator/>
      </w:r>
    </w:p>
  </w:endnote>
  <w:endnote w:type="continuationSeparator" w:id="0">
    <w:p w14:paraId="58C6B916" w14:textId="77777777" w:rsidR="00447D5B" w:rsidRDefault="00447D5B"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0C254" w14:textId="77777777" w:rsidR="00447D5B" w:rsidRDefault="00447D5B" w:rsidP="003C2B0D">
      <w:r>
        <w:separator/>
      </w:r>
    </w:p>
  </w:footnote>
  <w:footnote w:type="continuationSeparator" w:id="0">
    <w:p w14:paraId="552025EB" w14:textId="77777777" w:rsidR="00447D5B" w:rsidRDefault="00447D5B" w:rsidP="003C2B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D1784"/>
    <w:rsid w:val="003E7482"/>
    <w:rsid w:val="00447D5B"/>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434981258">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Akshay Jadhav</cp:lastModifiedBy>
  <cp:revision>28</cp:revision>
  <dcterms:created xsi:type="dcterms:W3CDTF">2025-03-06T10:55:00Z</dcterms:created>
  <dcterms:modified xsi:type="dcterms:W3CDTF">2025-04-15T11:30:00Z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