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Vineeta Mathur</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09-01-2025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23 Church Lane, Bhogal, Jangpura, South Delhi, Delhi- 110014</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L-107</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TOWER-L</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L-107</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TOWER-L</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418.28</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727.47</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Vineeta Mathur</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L-107</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TOWER-L</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16,59,000.00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3,20,000.00</w:t>
            </w:r>
          </w:p>
        </w:tc>
        <w:tc>
          <w:tcPr>
            <w:tcW w:w="2310" w:type="auto"/>
            <w:vAlign w:val="center"/>
          </w:tcPr>
          <w:p>
            <w:pPr/>
            <w:r>
              <w:br/>
            </w:r>
            <w:r>
              <w:t xml:space="preserve"> 1,600.00</w:t>
            </w:r>
          </w:p>
        </w:tc>
        <w:tc>
          <w:tcPr>
            <w:tcW w:w="2310" w:type="auto"/>
            <w:vAlign w:val="center"/>
          </w:tcPr>
          <w:p>
            <w:pPr/>
            <w:r>
              <w:br/>
            </w:r>
            <w:r>
              <w:t xml:space="preserve"> 1,600.00</w:t>
            </w:r>
          </w:p>
        </w:tc>
        <w:tc>
          <w:tcPr>
            <w:tcW w:w="2310" w:type="auto"/>
            <w:vAlign w:val="center"/>
          </w:tcPr>
          <w:p>
            <w:pPr/>
            <w:r>
              <w:br/>
            </w:r>
            <w:r>
              <w:t xml:space="preserve"> 3,23,200.00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80,000.00</w:t>
            </w:r>
          </w:p>
        </w:tc>
        <w:tc>
          <w:tcPr>
            <w:tcW w:w="2310" w:type="auto"/>
            <w:vAlign w:val="center"/>
          </w:tcPr>
          <w:p>
            <w:pPr/>
            <w:r>
              <w:br/>
            </w:r>
            <w:r>
              <w:t xml:space="preserve"> 400.00</w:t>
            </w:r>
          </w:p>
        </w:tc>
        <w:tc>
          <w:tcPr>
            <w:tcW w:w="2310" w:type="auto"/>
            <w:vAlign w:val="center"/>
          </w:tcPr>
          <w:p>
            <w:pPr/>
            <w:r>
              <w:br/>
            </w:r>
            <w:r>
              <w:t xml:space="preserve"> 400.00</w:t>
            </w:r>
          </w:p>
        </w:tc>
        <w:tc>
          <w:tcPr>
            <w:tcW w:w="2310" w:type="auto"/>
            <w:vAlign w:val="center"/>
          </w:tcPr>
          <w:p>
            <w:pPr/>
            <w:r>
              <w:br/>
            </w:r>
            <w:r>
              <w:t xml:space="preserve"> 80,800.00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16,00,000.00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16,16,000.00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16,43,000.00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16,59,000.00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