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Bindu Sharma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11-03-2025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N/A</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Rz-46, T-Extn., Vishwas Park, Uttam Nagar, West Delhi, Delhi, 110059</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L-411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L-411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04 - Fourth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418.28</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02 Mar 2025</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02 Mar 2025</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Bindu Sharma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L-411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bookmarkStart w:id="1" w:name="_GoBack"/>
            <w:bookmarkEnd w:id="1"/>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17,00,000.00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17,60,000.00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3,40,000.00</w:t>
            </w:r>
          </w:p>
        </w:tc>
        <w:tc>
          <w:tcPr>
            <w:tcW w:w="2310" w:type="auto"/>
            <w:vAlign w:val="center"/>
          </w:tcPr>
          <w:p>
            <w:pPr/>
            <w:r>
              <w:br/>
            </w:r>
            <w:r>
              <w:t xml:space="preserve"> 1,700.00</w:t>
            </w:r>
          </w:p>
        </w:tc>
        <w:tc>
          <w:tcPr>
            <w:tcW w:w="2310" w:type="auto"/>
            <w:vAlign w:val="center"/>
          </w:tcPr>
          <w:p>
            <w:pPr/>
            <w:r>
              <w:br/>
            </w:r>
            <w:r>
              <w:t xml:space="preserve"> 1,700.00</w:t>
            </w:r>
          </w:p>
        </w:tc>
        <w:tc>
          <w:tcPr>
            <w:tcW w:w="2310" w:type="auto"/>
            <w:vAlign w:val="center"/>
          </w:tcPr>
          <w:p>
            <w:pPr/>
            <w:r>
              <w:br/>
            </w:r>
            <w:r>
              <w:t xml:space="preserve"> 3,43,400.00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85,000.00</w:t>
            </w:r>
          </w:p>
        </w:tc>
        <w:tc>
          <w:tcPr>
            <w:tcW w:w="2310" w:type="auto"/>
            <w:vAlign w:val="center"/>
          </w:tcPr>
          <w:p>
            <w:pPr/>
            <w:r>
              <w:br/>
            </w:r>
            <w:r>
              <w:t xml:space="preserve"> 425.00</w:t>
            </w:r>
          </w:p>
        </w:tc>
        <w:tc>
          <w:tcPr>
            <w:tcW w:w="2310" w:type="auto"/>
            <w:vAlign w:val="center"/>
          </w:tcPr>
          <w:p>
            <w:pPr/>
            <w:r>
              <w:br/>
            </w:r>
            <w:r>
              <w:t xml:space="preserve"> 425.00</w:t>
            </w:r>
          </w:p>
        </w:tc>
        <w:tc>
          <w:tcPr>
            <w:tcW w:w="2310" w:type="auto"/>
            <w:vAlign w:val="center"/>
          </w:tcPr>
          <w:p>
            <w:pPr/>
            <w:r>
              <w:br/>
            </w:r>
            <w:r>
              <w:t xml:space="preserve"> 85,850.00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17,00,000.00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17,17,000.00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17,43,000.00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17,60,000.00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22</cp:revision>
  <dcterms:created xsi:type="dcterms:W3CDTF">2025-03-06T10:55:00Z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