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Rohitashwa Singh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14-02-2025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962D0F">
        <w:rPr>
          <w:rFonts w:ascii="Times New Roman" w:hAnsi="Times New Roman" w:cs="Times New Roman"/>
          <w:b/>
          <w:sz w:val="20"/>
          <w:szCs w:val="20"/>
        </w:rPr>
        <w:t>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R/o- Village-Harnathpura, Tehsil Jhunjhunun, Harnathpura, Jhunjhunun, Rajasthan-333041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B-10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Simplex Villa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B-10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456.28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743.57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670.00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10 Nov 2023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terms and conditions of said application form and this allotment Letter. For your reference, the detailed pricing the detailed pricing and payment plan are </w:t>
      </w:r>
      <w:proofErr w:type="gramStart"/>
      <w:r w:rsidRPr="00962D0F">
        <w:rPr>
          <w:rFonts w:ascii="Times New Roman" w:hAnsi="Times New Roman" w:cs="Times New Roman"/>
          <w:sz w:val="20"/>
          <w:szCs w:val="20"/>
        </w:rPr>
        <w:t>enclosed herein</w:t>
      </w:r>
      <w:proofErr w:type="gramEnd"/>
      <w:r w:rsidRPr="00962D0F">
        <w:rPr>
          <w:rFonts w:ascii="Times New Roman" w:hAnsi="Times New Roman" w:cs="Times New Roman"/>
          <w:sz w:val="20"/>
          <w:szCs w:val="20"/>
        </w:rPr>
        <w:t xml:space="preserve">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10 Nov 2023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Rohitashwa Singh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B-10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Simplex Villa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FF37DA" w14:textId="23440E8A" w:rsidR="00685BDD" w:rsidRPr="00962D0F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IFMS &amp; Advance Maintenance</w:t>
            </w:r>
          </w:p>
        </w:tc>
        <w:tc>
          <w:tcPr>
            <w:tcW w:w="6230" w:type="dxa"/>
          </w:tcPr>
          <w:p w14:paraId="170E8655" w14:textId="13AC06C6" w:rsidR="00685BDD" w:rsidRPr="00962D0F" w:rsidRDefault="00685BDD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TableGrid"/>
              <w:tblW w:w="5000" w:type="auto"/>
              <w:tblLook w:val="04A0"/>
            </w:tblPr>
            <w:tblGrid>
              <w:gridCol w:w="2310"/>
              <w:gridCol w:w="2310"/>
              <w:gridCol w:w="2310"/>
            </w:tblGrid>
            <w:tr>
              <w:tc>
                <w:tcPr>
                  <w:tcW w:w="3000" w:type="dxa"/>
                  <w:shd w:val="clear" w:color="auto" w:fill="87CEFA"/>
                  <w:vAlign w:val="center"/>
                </w:tcPr>
                <w:p>
                  <w:pPr>
                    <w:jc w:val="center"/>
                  </w:pPr>
                  <w:r>
                    <w:rPr>
                      <w:after w:val="0"/>
                      <w:before w:val="0"/>
                    </w:rPr>
                    <w:br/>
                  </w:r>
                  <w:r>
                    <w:rPr>
                      <w:after w:val="0"/>
                      <w:before w:val="0"/>
                    </w:rPr>
                    <w:t>REMARKS</w:t>
                  </w:r>
                </w:p>
              </w:tc>
              <w:tc>
                <w:tcPr>
                  <w:tcW w:w="3000" w:type="dxa"/>
                  <w:shd w:val="clear" w:color="auto" w:fill="87CEFA"/>
                  <w:vAlign w:val="center"/>
                </w:tcPr>
                <w:p>
                  <w:pPr>
                    <w:jc w:val="center"/>
                  </w:pPr>
                  <w:r>
                    <w:rPr>
                      <w:after w:val="0"/>
                      <w:before w:val="0"/>
                    </w:rPr>
                    <w:br/>
                  </w:r>
                  <w:r>
                    <w:rPr>
                      <w:after w:val="0"/>
                      <w:before w:val="0"/>
                    </w:rPr>
                    <w:t>PAYMENT DATE</w:t>
                  </w:r>
                </w:p>
              </w:tc>
              <w:tc>
                <w:tcPr>
                  <w:tcW w:w="3000" w:type="dxa"/>
                  <w:shd w:val="clear" w:color="auto" w:fill="87CEFA"/>
                  <w:vAlign w:val="center"/>
                </w:tcPr>
                <w:p>
                  <w:pPr>
                    <w:jc w:val="center"/>
                  </w:pPr>
                  <w:r>
                    <w:rPr>
                      <w:after w:val="0"/>
                      <w:before w:val="0"/>
                    </w:rPr>
                    <w:br/>
                  </w:r>
                  <w:r>
                    <w:rPr>
                      <w:after w:val="0"/>
                      <w:before w:val="0"/>
                    </w:rPr>
                    <w:t>O/S AMOUNT</w:t>
                  </w:r>
                </w:p>
              </w:tc>
              <w:trPr>
                <w:tblHeader/>
              </w:trPr>
            </w:tr>
            <w:tr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IFMS Charges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>10-11-2023 00:00:00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 25,000.00</w:t>
                  </w:r>
                </w:p>
              </w:tc>
            </w:tr>
            <w:tr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Advance Maintenance for 12 months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>10-11-2023 00:00:00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 12,000.00</w:t>
                  </w:r>
                </w:p>
              </w:tc>
            </w:tr>
          </w:tbl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22,59,000.00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22,59,000.00</w:t>
            </w:r>
          </w:p>
        </w:tc>
      </w:tr>
    </w:tbl>
    <w:p w14:paraId="3C77F99B" w14:textId="65ED705A" w:rsidR="00854119" w:rsidRPr="00962D0F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332C" w14:textId="77777777" w:rsidR="00A46F3D" w:rsidRDefault="00A46F3D" w:rsidP="003C2B0D">
      <w:r>
        <w:separator/>
      </w:r>
    </w:p>
  </w:endnote>
  <w:endnote w:type="continuationSeparator" w:id="0">
    <w:p w14:paraId="06456315" w14:textId="77777777" w:rsidR="00A46F3D" w:rsidRDefault="00A46F3D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94AA" w14:textId="77777777" w:rsidR="00A46F3D" w:rsidRDefault="00A46F3D" w:rsidP="003C2B0D">
      <w:r>
        <w:separator/>
      </w:r>
    </w:p>
  </w:footnote>
  <w:footnote w:type="continuationSeparator" w:id="0">
    <w:p w14:paraId="56A57586" w14:textId="77777777" w:rsidR="00A46F3D" w:rsidRDefault="00A46F3D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4</cp:revision>
  <dcterms:created xsi:type="dcterms:W3CDTF">2025-03-06T10:55:00Z</dcterms:created>
  <dcterms:modified xsi:type="dcterms:W3CDTF">2025-03-06T11:18:00Z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