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Nitish Rathi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Shalu Deshwal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Simplex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442.37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734.27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642.00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Jul 2023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terms and conditions of said application form and this allotment Letter. For your reference, the detailed pricing the detailed pricing and payment plan are </w:t>
      </w:r>
      <w:proofErr w:type="gramStart"/>
      <w:r w:rsidRPr="00962D0F">
        <w:rPr>
          <w:rFonts w:ascii="Times New Roman" w:hAnsi="Times New Roman" w:cs="Times New Roman"/>
          <w:sz w:val="20"/>
          <w:szCs w:val="20"/>
        </w:rPr>
        <w:t>enclosed herein</w:t>
      </w:r>
      <w:proofErr w:type="gramEnd"/>
      <w:r w:rsidRPr="00962D0F">
        <w:rPr>
          <w:rFonts w:ascii="Times New Roman" w:hAnsi="Times New Roman" w:cs="Times New Roman"/>
          <w:sz w:val="20"/>
          <w:szCs w:val="20"/>
        </w:rPr>
        <w:t xml:space="preserve">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Jul 2023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Nitish Rathi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Shalu Deshwal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B-1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Simplex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FF37DA" w14:textId="23440E8A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IFMS &amp; Advance Maintenance</w:t>
            </w:r>
          </w:p>
        </w:tc>
        <w:tc>
          <w:tcPr>
            <w:tcW w:w="6230" w:type="dxa"/>
          </w:tcPr>
          <w:p w14:paraId="170E8655" w14:textId="13AC06C6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TableGrid"/>
              <w:tblW w:w="5000" w:type="auto"/>
              <w:tblLook w:val="04A0"/>
            </w:tblPr>
            <w:tblGrid>
              <w:gridCol w:w="2310"/>
              <w:gridCol w:w="2310"/>
              <w:gridCol w:w="2310"/>
            </w:tblGrid>
            <w:tr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REMARKS</w:t>
                  </w:r>
                </w:p>
              </w:tc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PAYMENT DATE</w:t>
                  </w:r>
                </w:p>
              </w:tc>
              <w:tc>
                <w:tcPr>
                  <w:tcW w:w="3000" w:type="dxa"/>
                  <w:shd w:val="clear" w:color="auto" w:fill="87CEFA"/>
                  <w:vAlign w:val="center"/>
                </w:tcPr>
                <w:p>
                  <w:pPr>
                    <w:jc w:val="center"/>
                  </w:pPr>
                  <w:r>
                    <w:rPr>
                      <w:after w:val="0"/>
                      <w:before w:val="0"/>
                    </w:rPr>
                    <w:br/>
                  </w:r>
                  <w:r>
                    <w:rPr>
                      <w:after w:val="0"/>
                      <w:before w:val="0"/>
                    </w:rPr>
                    <w:t>O/S AMOUNT</w:t>
                  </w:r>
                </w:p>
              </w:tc>
              <w:trPr>
                <w:tblHeader/>
              </w:trPr>
            </w:tr>
            <w:tr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IFMS Charges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>10-07-2023 00:00:00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 25,000.00</w:t>
                  </w:r>
                </w:p>
              </w:tc>
            </w:tr>
            <w:tr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Advance Maintenance for 12 months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>10-07-2023 00:00:00</w:t>
                  </w:r>
                </w:p>
              </w:tc>
              <w:tc>
                <w:tcPr>
                  <w:tcW w:w="2310" w:type="auto"/>
                  <w:vAlign w:val="center"/>
                </w:tcPr>
                <w:p>
                  <w:pPr/>
                  <w:r>
                    <w:br/>
                  </w:r>
                  <w:r>
                    <w:t xml:space="preserve"> 12,000.00</w:t>
                  </w:r>
                </w:p>
              </w:tc>
            </w:tr>
          </w:tbl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22,59,000.00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22,57,511.00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22,83,202.98</w:t>
            </w:r>
          </w:p>
        </w:tc>
      </w:tr>
    </w:tbl>
    <w:p w14:paraId="3C77F99B" w14:textId="65ED705A" w:rsidR="00854119" w:rsidRPr="00962D0F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332C" w14:textId="77777777" w:rsidR="00A46F3D" w:rsidRDefault="00A46F3D" w:rsidP="003C2B0D">
      <w:r>
        <w:separator/>
      </w:r>
    </w:p>
  </w:endnote>
  <w:endnote w:type="continuationSeparator" w:id="0">
    <w:p w14:paraId="06456315" w14:textId="77777777" w:rsidR="00A46F3D" w:rsidRDefault="00A46F3D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94AA" w14:textId="77777777" w:rsidR="00A46F3D" w:rsidRDefault="00A46F3D" w:rsidP="003C2B0D">
      <w:r>
        <w:separator/>
      </w:r>
    </w:p>
  </w:footnote>
  <w:footnote w:type="continuationSeparator" w:id="0">
    <w:p w14:paraId="56A57586" w14:textId="77777777" w:rsidR="00A46F3D" w:rsidRDefault="00A46F3D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4</cp:revision>
  <dcterms:created xsi:type="dcterms:W3CDTF">2025-03-06T10:55:00Z</dcterms:created>
  <dcterms:modified xsi:type="dcterms:W3CDTF">2025-03-06T11:18:00Z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