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Miss.</w:t>
      </w:r>
      <w:r>
        <w:rPr>
          <w:rFonts w:ascii="Times New Roman" w:hAnsi="Times New Roman" w:cs="Times New Roman"/>
          <w:bCs/>
          <w:sz w:val="20"/>
          <w:szCs w:val="20"/>
        </w:rPr>
        <w:t>Richa Pahwa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01-06-2024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Pritish Parida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F-166, F.F., Omaxe Executive Floors, Hong kong Bajaar, Sushant lok 2, Sector 57, Gurgaon, Gurgaon,Haryana-122001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B-82-FF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3BHK+Study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Duplex +Study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B-82-FF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01 - First Floor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3BHK+Study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658.21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1,011.86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954.00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28 May 2024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28 May 2024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 w:rsidP="002F382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Miss.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Richa Pahwa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Pritish Parida</w:t>
            </w: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B-82-FF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01 - First Floor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3BHK+Study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Duplex +Study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25,000.00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9525DD" w14:textId="24643243" w:rsidR="002F382D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962D0F" w:rsidRDefault="002F382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 Maintenance</w:t>
            </w:r>
            <w:r w:rsidR="0068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30,000.00</w:t>
            </w:r>
          </w:p>
          <w:p w14:paraId="170E8655" w14:textId="763A5C24" w:rsidR="002F382D" w:rsidRPr="002F382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9,000.00</w:t>
            </w:r>
          </w:p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25,64,000.00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3,78,750.00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25,64,000.00</w:t>
            </w:r>
          </w:p>
        </w:tc>
      </w:tr>
    </w:tbl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F805" w14:textId="77777777" w:rsidR="00EA0872" w:rsidRDefault="00EA0872" w:rsidP="003C2B0D">
      <w:r>
        <w:separator/>
      </w:r>
    </w:p>
  </w:endnote>
  <w:endnote w:type="continuationSeparator" w:id="0">
    <w:p w14:paraId="7C4BED70" w14:textId="77777777" w:rsidR="00EA0872" w:rsidRDefault="00EA0872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1A4" w14:textId="77777777" w:rsidR="00EA0872" w:rsidRDefault="00EA0872" w:rsidP="003C2B0D">
      <w:r>
        <w:separator/>
      </w:r>
    </w:p>
  </w:footnote>
  <w:footnote w:type="continuationSeparator" w:id="0">
    <w:p w14:paraId="4090B527" w14:textId="77777777" w:rsidR="00EA0872" w:rsidRDefault="00EA0872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2F382D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5</cp:revision>
  <dcterms:created xsi:type="dcterms:W3CDTF">2025-03-06T10:55:00Z</dcterms:created>
  <dcterms:modified xsi:type="dcterms:W3CDTF">2025-03-07T05:24:00Z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