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Mrs.</w:t>
      </w:r>
      <w:r>
        <w:rPr>
          <w:rFonts w:ascii="Times New Roman" w:hAnsi="Times New Roman" w:cs="Times New Roman"/>
          <w:bCs/>
          <w:sz w:val="20"/>
          <w:szCs w:val="20"/>
        </w:rPr>
        <w:t>Karishma Semwal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09-09-2024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Aditya Semwal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J-78 F. Floor Mayfield Garden, Sector-51, Gurgaon, Gurgaon, Haryana-122003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B-83-FF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3BHK+Study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Duplex +Study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B-83-FF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01 - First Floor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3BHK+Study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658.21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1,011.86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954.00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29 May 2024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29 May 2024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 w:rsidP="002F382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Mrs.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Karishma Semwal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Aditya Semwal</w:t>
            </w: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B-83-FF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01 - First Floor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3BHK+Study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Duplex +Study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25,000.00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9525DD" w14:textId="24643243" w:rsidR="002F382D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962D0F" w:rsidRDefault="002F382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 Maintenance</w:t>
            </w:r>
            <w:r w:rsidR="0068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30,000.00</w:t>
            </w:r>
          </w:p>
          <w:p w14:paraId="170E8655" w14:textId="763A5C24" w:rsidR="002F382D" w:rsidRPr="002F382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9,000.00</w:t>
            </w:r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25,64,000.00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3,78,750.00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25,64,000.00</w:t>
            </w:r>
          </w:p>
        </w:tc>
      </w:tr>
    </w:tbl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5" w14:textId="77777777" w:rsidR="00EA0872" w:rsidRDefault="00EA0872" w:rsidP="003C2B0D">
      <w:r>
        <w:separator/>
      </w:r>
    </w:p>
  </w:endnote>
  <w:endnote w:type="continuationSeparator" w:id="0">
    <w:p w14:paraId="7C4BED70" w14:textId="77777777" w:rsidR="00EA0872" w:rsidRDefault="00EA0872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1A4" w14:textId="77777777" w:rsidR="00EA0872" w:rsidRDefault="00EA0872" w:rsidP="003C2B0D">
      <w:r>
        <w:separator/>
      </w:r>
    </w:p>
  </w:footnote>
  <w:footnote w:type="continuationSeparator" w:id="0">
    <w:p w14:paraId="4090B527" w14:textId="77777777" w:rsidR="00EA0872" w:rsidRDefault="00EA0872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2F382D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5</cp:revision>
  <dcterms:created xsi:type="dcterms:W3CDTF">2025-03-06T10:55:00Z</dcterms:created>
  <dcterms:modified xsi:type="dcterms:W3CDTF">2025-03-07T05:24:00Z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