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Gaurav Dhingra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25-06-2024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H 33/41, 2nd Floor, Dlf-1 Gurgaon, Near Gurudwara, Sikanderpur Ghosi(68), Gurgaon, Haryana- 122002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B-80-FF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B-80-FF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01 - First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1,011.86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24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24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Gaurav Dhingra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B-80-FF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