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AD0116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AD0116" w:rsidRDefault="00BD3788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5B307E9A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AD0116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AD0116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Applicant</w:t>
      </w:r>
      <w:r w:rsidRPr="00AD011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Mr.</w:t>
      </w:r>
      <w:r>
        <w:rPr>
          <w:rFonts w:ascii="Times New Roman" w:hAnsi="Times New Roman" w:cs="Times New Roman"/>
          <w:b/>
          <w:sz w:val="20"/>
          <w:szCs w:val="20"/>
        </w:rPr>
        <w:t>Parvesh Kumar</w:t>
      </w:r>
      <w:r w:rsidRPr="00AD0116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AD0116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17-11-2023</w:t>
      </w:r>
    </w:p>
    <w:p w14:paraId="4668184B" w14:textId="1ABE9C15" w:rsidR="00854119" w:rsidRPr="00AD0116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AD0116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Address: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-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405, Chirag Delhi Malviya Nagar, South Delhi, Delhi - 110017</w:t>
      </w:r>
    </w:p>
    <w:p w14:paraId="120BD56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AD0116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5A495C31" w:rsidR="00854119" w:rsidRPr="00AD0116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B-27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D0116">
        <w:rPr>
          <w:rFonts w:ascii="Times New Roman" w:hAnsi="Times New Roman" w:cs="Times New Roman"/>
          <w:b/>
          <w:sz w:val="20"/>
          <w:szCs w:val="20"/>
        </w:rPr>
        <w:t>Type-</w:t>
      </w:r>
      <w:r>
        <w:rPr>
          <w:rFonts w:ascii="Times New Roman" w:hAnsi="Times New Roman" w:cs="Times New Roman"/>
          <w:b/>
          <w:sz w:val="20"/>
          <w:szCs w:val="20"/>
        </w:rPr>
        <w:t>1BHK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AD0116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Dear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AD0116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001CCB40" w:rsidR="00854119" w:rsidRPr="00AD0116" w:rsidRDefault="00BD3788">
      <w:pPr>
        <w:pStyle w:val="BodyText"/>
        <w:spacing w:line="259" w:lineRule="auto"/>
        <w:ind w:left="203" w:right="630"/>
        <w:jc w:val="both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We are delighted to inform you that you have been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allotted a Unit No. </w:t>
      </w:r>
      <w:r>
        <w:rPr>
          <w:rFonts w:ascii="Times New Roman" w:hAnsi="Times New Roman" w:cs="Times New Roman"/>
          <w:b/>
          <w:sz w:val="20"/>
          <w:szCs w:val="20"/>
        </w:rPr>
        <w:t>B-27</w:t>
      </w:r>
      <w:r w:rsidRPr="00AD0116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1BHK</w:t>
      </w:r>
      <w:bookmarkEnd w:id="0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306.88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592.39</w:t>
      </w:r>
      <w:r w:rsidRPr="00AD0116">
        <w:rPr>
          <w:rFonts w:ascii="Times New Roman" w:hAnsi="Times New Roman" w:cs="Times New Roman"/>
          <w:sz w:val="20"/>
          <w:szCs w:val="20"/>
        </w:rPr>
        <w:t xml:space="preserve"> sq. ft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484.00</w:t>
      </w:r>
      <w:r w:rsidR="00DE3AB7" w:rsidRPr="00AD0116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('Unit'), against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your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registration /application dated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17-11-2023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('Application Form'), in our resi</w:t>
      </w:r>
      <w:r w:rsidRPr="00AD0116">
        <w:rPr>
          <w:rFonts w:ascii="Times New Roman" w:hAnsi="Times New Roman" w:cs="Times New Roman"/>
          <w:sz w:val="20"/>
          <w:szCs w:val="20"/>
        </w:rPr>
        <w:t>dential Project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named as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('Scheduled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Land') in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accordance with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AD0116" w:rsidRDefault="00854119">
      <w:pPr>
        <w:pStyle w:val="BodyText"/>
        <w:spacing w:before="137"/>
        <w:rPr>
          <w:rFonts w:ascii="Times New Roman" w:hAnsi="Times New Roman" w:cs="Times New Roman"/>
          <w:sz w:val="20"/>
          <w:szCs w:val="20"/>
        </w:rPr>
      </w:pPr>
    </w:p>
    <w:p w14:paraId="6CAE760D" w14:textId="076E04AD" w:rsidR="00854119" w:rsidRPr="00AD0116" w:rsidRDefault="00BD3788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said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unit/space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is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subject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to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and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c</w:t>
      </w:r>
      <w:r w:rsidRPr="00AD0116">
        <w:rPr>
          <w:rFonts w:ascii="Times New Roman" w:hAnsi="Times New Roman" w:cs="Times New Roman"/>
          <w:sz w:val="20"/>
          <w:szCs w:val="20"/>
        </w:rPr>
        <w:t>onditions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application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form,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already signed by you on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17-11-2023</w:t>
      </w:r>
    </w:p>
    <w:p w14:paraId="7BF3B413" w14:textId="77777777" w:rsidR="00854119" w:rsidRPr="00AD0116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Warm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4757FA8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15B87D62" w14:textId="69C79F2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3872" behindDoc="1" locked="0" layoutInCell="1" allowOverlap="1" wp14:anchorId="5C804991" wp14:editId="448BFBB4">
            <wp:simplePos x="0" y="0"/>
            <wp:positionH relativeFrom="page">
              <wp:posOffset>497205</wp:posOffset>
            </wp:positionH>
            <wp:positionV relativeFrom="paragraph">
              <wp:posOffset>122555</wp:posOffset>
            </wp:positionV>
            <wp:extent cx="1148795" cy="3520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9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B8DD0" w14:textId="3611F3ED" w:rsidR="00854119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77777777" w:rsidR="00854119" w:rsidRPr="00AD0116" w:rsidRDefault="00BD3788" w:rsidP="003C2B0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D0116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2608" behindDoc="0" locked="0" layoutInCell="1" allowOverlap="1" wp14:anchorId="69C1C688" wp14:editId="49EA439F">
            <wp:simplePos x="0" y="0"/>
            <wp:positionH relativeFrom="page">
              <wp:posOffset>4908803</wp:posOffset>
            </wp:positionH>
            <wp:positionV relativeFrom="paragraph">
              <wp:posOffset>-244832</wp:posOffset>
            </wp:positionV>
            <wp:extent cx="2023871" cy="11871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71" cy="11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AD0116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AD0116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AD0116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AD0116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77777777" w:rsidR="00854119" w:rsidRPr="00AD0116" w:rsidRDefault="00854119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</w:p>
    <w:p w14:paraId="003DC0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AC2C6F" w14:textId="77777777" w:rsidR="00AD0116" w:rsidRP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C5B0F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2B0BF9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AD0116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ANNEXURE-</w:t>
      </w:r>
      <w:r w:rsidRPr="00AD0116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34995751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6C3CB3" w:rsidRPr="00AD0116" w14:paraId="5FD6D9DC" w14:textId="77777777" w:rsidTr="006C3CB3">
        <w:tc>
          <w:tcPr>
            <w:tcW w:w="4786" w:type="dxa"/>
          </w:tcPr>
          <w:p w14:paraId="19DE0B47" w14:textId="08F62BB5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AD0116" w14:paraId="0C8DD6F7" w14:textId="77777777" w:rsidTr="006C3CB3">
        <w:tc>
          <w:tcPr>
            <w:tcW w:w="4786" w:type="dxa"/>
          </w:tcPr>
          <w:p w14:paraId="5070C22F" w14:textId="3A4CACC0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Parvesh Kumar</w:t>
            </w:r>
          </w:p>
        </w:tc>
      </w:tr>
      <w:tr w:rsidR="006C3CB3" w:rsidRPr="00AD0116" w14:paraId="6DDB3349" w14:textId="77777777" w:rsidTr="006C3CB3">
        <w:tc>
          <w:tcPr>
            <w:tcW w:w="4786" w:type="dxa"/>
          </w:tcPr>
          <w:p w14:paraId="387C7F9F" w14:textId="50902F1E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CB3" w:rsidRPr="00AD0116" w14:paraId="7D3696EF" w14:textId="77777777" w:rsidTr="006C3CB3">
        <w:tc>
          <w:tcPr>
            <w:tcW w:w="4786" w:type="dxa"/>
          </w:tcPr>
          <w:p w14:paraId="0D4B79D3" w14:textId="532861F6" w:rsidR="006C3CB3" w:rsidRPr="00AD0116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B-27</w:t>
            </w:r>
          </w:p>
        </w:tc>
      </w:tr>
      <w:tr w:rsidR="006C3CB3" w:rsidRPr="00AD0116" w14:paraId="62B6AFE4" w14:textId="77777777" w:rsidTr="006C3CB3">
        <w:tc>
          <w:tcPr>
            <w:tcW w:w="4786" w:type="dxa"/>
          </w:tcPr>
          <w:p w14:paraId="324949C8" w14:textId="550FD8E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AD0116" w14:paraId="79AFCE66" w14:textId="77777777" w:rsidTr="006C3CB3">
        <w:tc>
          <w:tcPr>
            <w:tcW w:w="4786" w:type="dxa"/>
          </w:tcPr>
          <w:p w14:paraId="1586BA70" w14:textId="460A10AD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7D3683C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1BHK</w:t>
            </w:r>
          </w:p>
        </w:tc>
      </w:tr>
      <w:tr w:rsidR="006C3CB3" w:rsidRPr="00AD0116" w14:paraId="4B3480AA" w14:textId="77777777" w:rsidTr="006C3CB3">
        <w:tc>
          <w:tcPr>
            <w:tcW w:w="4786" w:type="dxa"/>
          </w:tcPr>
          <w:p w14:paraId="688E2819" w14:textId="59C7AC71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AD0116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15,00,000.00</w:t>
            </w:r>
          </w:p>
        </w:tc>
      </w:tr>
      <w:tr w:rsidR="006C3CB3" w:rsidRPr="00AD0116" w14:paraId="6E830B6F" w14:textId="77777777" w:rsidTr="006C3CB3">
        <w:tc>
          <w:tcPr>
            <w:tcW w:w="4786" w:type="dxa"/>
          </w:tcPr>
          <w:p w14:paraId="3838C9B5" w14:textId="7DBD1DB6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Additional Area/ Preferred Location Charges</w:t>
            </w:r>
          </w:p>
        </w:tc>
        <w:tc>
          <w:tcPr>
            <w:tcW w:w="6230" w:type="dxa"/>
          </w:tcPr>
          <w:p w14:paraId="759EF752" w14:textId="167EBBBF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AD0116" w14:paraId="12A28C9D" w14:textId="77777777" w:rsidTr="006C3CB3">
        <w:tc>
          <w:tcPr>
            <w:tcW w:w="4786" w:type="dxa"/>
          </w:tcPr>
          <w:p w14:paraId="2AA8A7E5" w14:textId="5864BF6A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15,000.00</w:t>
            </w:r>
          </w:p>
        </w:tc>
      </w:tr>
      <w:tr w:rsidR="006C3CB3" w:rsidRPr="00AD0116" w14:paraId="61BBD84E" w14:textId="77777777" w:rsidTr="006C3CB3">
        <w:tc>
          <w:tcPr>
            <w:tcW w:w="4786" w:type="dxa"/>
          </w:tcPr>
          <w:p w14:paraId="00F912B2" w14:textId="42C3007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D01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Payable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15,52,000.00</w:t>
            </w:r>
          </w:p>
        </w:tc>
      </w:tr>
    </w:tbl>
    <w:p w14:paraId="5F4F80E3" w14:textId="08107409" w:rsidR="003C2B0D" w:rsidRPr="00AD0116" w:rsidRDefault="003C2B0D" w:rsidP="003C2B0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7A404280" w14:textId="77777777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AFD20" w14:textId="77777777" w:rsidR="00854119" w:rsidRPr="00AD0116" w:rsidRDefault="00854119">
      <w:pPr>
        <w:pStyle w:val="BodyText"/>
        <w:spacing w:before="13"/>
        <w:rPr>
          <w:rFonts w:ascii="Times New Roman" w:hAnsi="Times New Roman" w:cs="Times New Roman"/>
          <w:b/>
          <w:sz w:val="20"/>
          <w:szCs w:val="20"/>
        </w:rPr>
      </w:pPr>
    </w:p>
    <w:p w14:paraId="7F83F837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04D64973" w14:textId="77777777" w:rsidR="00854119" w:rsidRPr="00AD0116" w:rsidRDefault="00BD3788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Payment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p w14:paraId="7C983B2E" w14:textId="77777777" w:rsidR="006C3CB3" w:rsidRPr="00AD0116" w:rsidRDefault="006C3CB3" w:rsidP="006C3CB3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1,51,500.00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3,03,000.00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2,27,250.00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75,750.00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15,37,000.00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15,52,000.00</w:t>
            </w:r>
          </w:p>
        </w:tc>
      </w:tr>
    </w:tbl>
    <w:p w14:paraId="3C77F99B" w14:textId="277D1F46" w:rsidR="00854119" w:rsidRPr="00AD0116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AD0116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D0116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AD0116" w:rsidRDefault="00BD3788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 xml:space="preserve">A non-refundable, interest-free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maintenance security (IFMS) </w:t>
      </w:r>
      <w:r w:rsidR="006C3CB3" w:rsidRPr="00AD0116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AD0116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>Any other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taxes,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AD0116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shall be</w:t>
      </w:r>
      <w:r w:rsidRPr="00AD0116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6C7E3ED8" w:rsidR="00854119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r w:rsidRPr="00AD01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0560" behindDoc="0" locked="0" layoutInCell="1" allowOverlap="1" wp14:anchorId="33D48935" wp14:editId="7BA07604">
            <wp:simplePos x="0" y="0"/>
            <wp:positionH relativeFrom="page">
              <wp:posOffset>4946903</wp:posOffset>
            </wp:positionH>
            <wp:positionV relativeFrom="paragraph">
              <wp:posOffset>459571</wp:posOffset>
            </wp:positionV>
            <wp:extent cx="2353055" cy="11369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AD0116">
        <w:rPr>
          <w:rFonts w:ascii="Times New Roman" w:hAnsi="Times New Roman" w:cs="Times New Roman"/>
          <w:i/>
          <w:sz w:val="20"/>
          <w:szCs w:val="20"/>
        </w:rPr>
        <w:t>Payments should be made via ch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eque /UPI /Debit Card/ Net Banking, in favor of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payable</w:t>
      </w:r>
      <w:proofErr w:type="gramEnd"/>
      <w:r w:rsidRPr="00AD0116">
        <w:rPr>
          <w:rFonts w:ascii="Times New Roman" w:hAnsi="Times New Roman" w:cs="Times New Roman"/>
          <w:i/>
          <w:sz w:val="20"/>
          <w:szCs w:val="20"/>
        </w:rPr>
        <w:t xml:space="preserve"> at Delhi/Gurgaon.</w:t>
      </w:r>
    </w:p>
    <w:p w14:paraId="2F3CA06F" w14:textId="77777777" w:rsidR="00854119" w:rsidRPr="00AD0116" w:rsidRDefault="00854119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14:paraId="43E38130" w14:textId="77777777" w:rsidR="00854119" w:rsidRPr="00AD0116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5920" behindDoc="1" locked="0" layoutInCell="1" allowOverlap="1" wp14:anchorId="55DC6765" wp14:editId="037775EC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1957" id="Graphic 7" o:spid="_x0000_s1026" style="position:absolute;margin-left:44.3pt;margin-top:59.8pt;width:205.7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AD0116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AD0116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0DF" w14:textId="77777777" w:rsidR="00BD3788" w:rsidRDefault="00BD3788" w:rsidP="003C2B0D">
      <w:r>
        <w:separator/>
      </w:r>
    </w:p>
  </w:endnote>
  <w:endnote w:type="continuationSeparator" w:id="0">
    <w:p w14:paraId="3827ADEE" w14:textId="77777777" w:rsidR="00BD3788" w:rsidRDefault="00BD378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E1BF" w14:textId="77777777" w:rsidR="00BD3788" w:rsidRDefault="00BD3788" w:rsidP="003C2B0D">
      <w:r>
        <w:separator/>
      </w:r>
    </w:p>
  </w:footnote>
  <w:footnote w:type="continuationSeparator" w:id="0">
    <w:p w14:paraId="047B8E79" w14:textId="77777777" w:rsidR="00BD3788" w:rsidRDefault="00BD378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119"/>
    <w:rsid w:val="002E22A0"/>
    <w:rsid w:val="003C2B0D"/>
    <w:rsid w:val="005763AD"/>
    <w:rsid w:val="00685094"/>
    <w:rsid w:val="0069413E"/>
    <w:rsid w:val="006C3CB3"/>
    <w:rsid w:val="00854119"/>
    <w:rsid w:val="008C07FA"/>
    <w:rsid w:val="00967E19"/>
    <w:rsid w:val="00AD0116"/>
    <w:rsid w:val="00BD3788"/>
    <w:rsid w:val="00DE3AB7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cp:lastModifiedBy>Akash Lal</cp:lastModifiedBy>
  <cp:revision>7</cp:revision>
  <dcterms:created xsi:type="dcterms:W3CDTF">2025-03-05T11:44:00Z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