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AD0116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160831E" w14:textId="77777777" w:rsidR="00854119" w:rsidRPr="00AD0116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2E92FDE6" w14:textId="77777777" w:rsidR="00854119" w:rsidRPr="00AD0116" w:rsidRDefault="00854119">
      <w:pPr>
        <w:pStyle w:val="BodyText"/>
        <w:spacing w:before="109"/>
        <w:rPr>
          <w:rFonts w:ascii="Times New Roman" w:hAnsi="Times New Roman" w:cs="Times New Roman"/>
          <w:b/>
          <w:sz w:val="20"/>
          <w:szCs w:val="20"/>
        </w:rPr>
      </w:pPr>
    </w:p>
    <w:p w14:paraId="58233EE3" w14:textId="77777777" w:rsidR="00854119" w:rsidRPr="00AD0116" w:rsidRDefault="00BD3788">
      <w:pPr>
        <w:ind w:left="48" w:right="46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0116">
        <w:rPr>
          <w:rFonts w:ascii="Times New Roman" w:hAnsi="Times New Roman" w:cs="Times New Roman"/>
          <w:b/>
          <w:sz w:val="20"/>
          <w:szCs w:val="20"/>
        </w:rPr>
        <w:t>ALLOTMENT</w:t>
      </w:r>
      <w:r w:rsidRPr="00AD0116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b/>
          <w:spacing w:val="-2"/>
          <w:sz w:val="20"/>
          <w:szCs w:val="20"/>
        </w:rPr>
        <w:t>LETTER</w:t>
      </w:r>
    </w:p>
    <w:p w14:paraId="5B307E9A" w14:textId="77777777" w:rsidR="00854119" w:rsidRPr="00AD0116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6E75C89D" w14:textId="77777777" w:rsidR="00854119" w:rsidRPr="00AD0116" w:rsidRDefault="00854119">
      <w:pPr>
        <w:pStyle w:val="BodyText"/>
        <w:spacing w:before="66"/>
        <w:rPr>
          <w:rFonts w:ascii="Times New Roman" w:hAnsi="Times New Roman" w:cs="Times New Roman"/>
          <w:b/>
          <w:sz w:val="20"/>
          <w:szCs w:val="20"/>
        </w:rPr>
      </w:pPr>
    </w:p>
    <w:p w14:paraId="1D7688C7" w14:textId="77777777" w:rsidR="00DE3AB7" w:rsidRPr="00AD0116" w:rsidRDefault="00BD3788" w:rsidP="00DE3AB7">
      <w:pPr>
        <w:tabs>
          <w:tab w:val="left" w:pos="8167"/>
        </w:tabs>
        <w:ind w:left="203"/>
        <w:rPr>
          <w:rFonts w:ascii="Times New Roman" w:eastAsiaTheme="minorHAnsi" w:hAnsi="Times New Roman" w:cs="Times New Roman"/>
          <w:sz w:val="20"/>
          <w:szCs w:val="20"/>
          <w:lang w:val="en-IN"/>
        </w:rPr>
      </w:pPr>
      <w:proofErr w:type="gramStart"/>
      <w:r w:rsidRPr="00AD0116">
        <w:rPr>
          <w:rFonts w:ascii="Times New Roman" w:hAnsi="Times New Roman" w:cs="Times New Roman"/>
          <w:b/>
          <w:sz w:val="20"/>
          <w:szCs w:val="20"/>
        </w:rPr>
        <w:t>Applicant</w:t>
      </w:r>
      <w:r w:rsidRPr="00AD0116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b/>
          <w:sz w:val="20"/>
          <w:szCs w:val="20"/>
        </w:rPr>
        <w:t>:</w:t>
      </w:r>
      <w:proofErr w:type="gramEnd"/>
      <w:r w:rsidR="0069413E" w:rsidRPr="00AD0116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Mr.</w:t>
      </w:r>
      <w:r>
        <w:rPr>
          <w:rFonts w:ascii="Times New Roman" w:hAnsi="Times New Roman" w:cs="Times New Roman"/>
          <w:b/>
          <w:sz w:val="20"/>
          <w:szCs w:val="20"/>
        </w:rPr>
        <w:t>Nitish Rathi</w:t>
      </w:r>
      <w:r w:rsidRPr="00AD0116">
        <w:rPr>
          <w:rFonts w:ascii="Times New Roman" w:hAnsi="Times New Roman" w:cs="Times New Roman"/>
          <w:b/>
          <w:sz w:val="20"/>
          <w:szCs w:val="20"/>
        </w:rPr>
        <w:tab/>
        <w:t>Date:</w:t>
      </w:r>
      <w:r w:rsidRPr="00AD0116">
        <w:rPr>
          <w:rFonts w:ascii="Times New Roman" w:hAnsi="Times New Roman" w:cs="Times New Roman"/>
          <w:b/>
          <w:spacing w:val="24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>24-07-2023</w:t>
      </w:r>
    </w:p>
    <w:p w14:paraId="4668184B" w14:textId="1ABE9C15" w:rsidR="00854119" w:rsidRPr="00AD0116" w:rsidRDefault="00BD3788" w:rsidP="00DE3AB7">
      <w:pPr>
        <w:tabs>
          <w:tab w:val="left" w:pos="8167"/>
        </w:tabs>
        <w:ind w:left="203"/>
        <w:rPr>
          <w:rFonts w:ascii="Times New Roman" w:hAnsi="Times New Roman" w:cs="Times New Roman"/>
          <w:b/>
          <w:sz w:val="20"/>
          <w:szCs w:val="20"/>
        </w:rPr>
      </w:pPr>
      <w:r w:rsidRPr="00AD0116">
        <w:rPr>
          <w:rFonts w:ascii="Times New Roman" w:hAnsi="Times New Roman" w:cs="Times New Roman"/>
          <w:b/>
          <w:sz w:val="20"/>
          <w:szCs w:val="20"/>
        </w:rPr>
        <w:t>Co-Applicant-</w:t>
      </w:r>
      <w:r w:rsidRPr="00AD0116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Shalu Deshwal</w:t>
      </w:r>
    </w:p>
    <w:p w14:paraId="2278DEE6" w14:textId="2ABCFBD6" w:rsidR="00854119" w:rsidRPr="00AD0116" w:rsidRDefault="00BD3788">
      <w:pPr>
        <w:spacing w:before="29"/>
        <w:ind w:left="203"/>
        <w:rPr>
          <w:rFonts w:ascii="Times New Roman" w:hAnsi="Times New Roman" w:cs="Times New Roman"/>
          <w:b/>
          <w:sz w:val="20"/>
          <w:szCs w:val="20"/>
        </w:rPr>
      </w:pPr>
      <w:r w:rsidRPr="00AD0116">
        <w:rPr>
          <w:rFonts w:ascii="Times New Roman" w:hAnsi="Times New Roman" w:cs="Times New Roman"/>
          <w:b/>
          <w:sz w:val="20"/>
          <w:szCs w:val="20"/>
        </w:rPr>
        <w:t>Address:</w:t>
      </w:r>
      <w:r w:rsidRPr="00AD0116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b/>
          <w:sz w:val="20"/>
          <w:szCs w:val="20"/>
        </w:rPr>
        <w:t>R/o</w:t>
      </w:r>
      <w:proofErr w:type="gramStart"/>
      <w:r w:rsidRPr="00AD0116">
        <w:rPr>
          <w:rFonts w:ascii="Times New Roman" w:hAnsi="Times New Roman" w:cs="Times New Roman"/>
          <w:b/>
          <w:sz w:val="20"/>
          <w:szCs w:val="20"/>
        </w:rPr>
        <w:t>-</w:t>
      </w:r>
      <w:r w:rsidRPr="00AD0116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="0069413E" w:rsidRPr="00AD011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273, Village and Post Mohammadpur Dewmal, Thana Mandawar, Mohammadpur Deomal Bijnor, Uttar Pradesh-246721</w:t>
      </w:r>
    </w:p>
    <w:p w14:paraId="120BD561" w14:textId="77777777" w:rsidR="00854119" w:rsidRPr="00AD0116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6B05AA13" w14:textId="77777777" w:rsidR="00854119" w:rsidRPr="00AD0116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535A91D0" w14:textId="77777777" w:rsidR="00854119" w:rsidRPr="00AD0116" w:rsidRDefault="00854119">
      <w:pPr>
        <w:pStyle w:val="BodyText"/>
        <w:spacing w:before="106"/>
        <w:rPr>
          <w:rFonts w:ascii="Times New Roman" w:hAnsi="Times New Roman" w:cs="Times New Roman"/>
          <w:b/>
          <w:sz w:val="20"/>
          <w:szCs w:val="20"/>
        </w:rPr>
      </w:pPr>
    </w:p>
    <w:p w14:paraId="5498BC97" w14:textId="5A495C31" w:rsidR="00854119" w:rsidRPr="00AD0116" w:rsidRDefault="00BD3788">
      <w:pPr>
        <w:spacing w:line="259" w:lineRule="auto"/>
        <w:ind w:left="203" w:right="751"/>
        <w:rPr>
          <w:rFonts w:ascii="Times New Roman" w:hAnsi="Times New Roman" w:cs="Times New Roman"/>
          <w:b/>
          <w:sz w:val="20"/>
          <w:szCs w:val="20"/>
        </w:rPr>
      </w:pPr>
      <w:r w:rsidRPr="00AD0116">
        <w:rPr>
          <w:rFonts w:ascii="Times New Roman" w:hAnsi="Times New Roman" w:cs="Times New Roman"/>
          <w:b/>
          <w:sz w:val="20"/>
          <w:szCs w:val="20"/>
        </w:rPr>
        <w:t xml:space="preserve">Sub: Letter of Allotment of Unit No. </w:t>
      </w:r>
      <w:r>
        <w:rPr>
          <w:rFonts w:ascii="Times New Roman" w:hAnsi="Times New Roman" w:cs="Times New Roman"/>
          <w:b/>
          <w:sz w:val="20"/>
          <w:szCs w:val="20"/>
        </w:rPr>
        <w:t>B-1</w:t>
      </w:r>
      <w:r w:rsidRPr="00AD011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AD0116">
        <w:rPr>
          <w:rFonts w:ascii="Times New Roman" w:hAnsi="Times New Roman" w:cs="Times New Roman"/>
          <w:b/>
          <w:sz w:val="20"/>
          <w:szCs w:val="20"/>
        </w:rPr>
        <w:t>Type-</w:t>
      </w:r>
      <w:r>
        <w:rPr>
          <w:rFonts w:ascii="Times New Roman" w:hAnsi="Times New Roman" w:cs="Times New Roman"/>
          <w:b/>
          <w:sz w:val="20"/>
          <w:szCs w:val="20"/>
        </w:rPr>
        <w:t>2BHK</w:t>
      </w:r>
      <w:r w:rsidRPr="00AD0116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b/>
          <w:sz w:val="20"/>
          <w:szCs w:val="20"/>
        </w:rPr>
        <w:t xml:space="preserve">in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SHUBHASHRAY VILAS</w:t>
      </w:r>
      <w:r w:rsidRPr="00AD0116">
        <w:rPr>
          <w:rFonts w:ascii="Times New Roman" w:hAnsi="Times New Roman" w:cs="Times New Roman"/>
          <w:b/>
          <w:sz w:val="20"/>
          <w:szCs w:val="20"/>
        </w:rPr>
        <w:t>, situated at</w:t>
      </w:r>
      <w:r w:rsidRPr="00AD0116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AD0116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30AFEBE0" w14:textId="77777777" w:rsidR="00854119" w:rsidRPr="00AD0116" w:rsidRDefault="00854119">
      <w:pPr>
        <w:pStyle w:val="BodyText"/>
        <w:spacing w:before="78"/>
        <w:rPr>
          <w:rFonts w:ascii="Times New Roman" w:hAnsi="Times New Roman" w:cs="Times New Roman"/>
          <w:b/>
          <w:sz w:val="20"/>
          <w:szCs w:val="20"/>
        </w:rPr>
      </w:pPr>
    </w:p>
    <w:p w14:paraId="67F8CB30" w14:textId="77777777" w:rsidR="00854119" w:rsidRPr="00AD0116" w:rsidRDefault="00BD3788">
      <w:pPr>
        <w:pStyle w:val="BodyText"/>
        <w:ind w:left="203"/>
        <w:rPr>
          <w:rFonts w:ascii="Times New Roman" w:hAnsi="Times New Roman" w:cs="Times New Roman"/>
          <w:sz w:val="20"/>
          <w:szCs w:val="20"/>
        </w:rPr>
      </w:pPr>
      <w:r w:rsidRPr="00AD0116">
        <w:rPr>
          <w:rFonts w:ascii="Times New Roman" w:hAnsi="Times New Roman" w:cs="Times New Roman"/>
          <w:sz w:val="20"/>
          <w:szCs w:val="20"/>
        </w:rPr>
        <w:t xml:space="preserve">Dear </w:t>
      </w:r>
      <w:r w:rsidRPr="00AD0116">
        <w:rPr>
          <w:rFonts w:ascii="Times New Roman" w:hAnsi="Times New Roman" w:cs="Times New Roman"/>
          <w:spacing w:val="-2"/>
          <w:sz w:val="20"/>
          <w:szCs w:val="20"/>
        </w:rPr>
        <w:t>Sir/Madam,</w:t>
      </w:r>
    </w:p>
    <w:p w14:paraId="4E97E6F9" w14:textId="77777777" w:rsidR="00854119" w:rsidRPr="00AD0116" w:rsidRDefault="00854119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</w:p>
    <w:p w14:paraId="3484C5EF" w14:textId="77777777" w:rsidR="00854119" w:rsidRPr="00AD0116" w:rsidRDefault="00BD3788">
      <w:pPr>
        <w:pStyle w:val="BodyText"/>
        <w:ind w:left="203"/>
        <w:rPr>
          <w:rFonts w:ascii="Times New Roman" w:hAnsi="Times New Roman" w:cs="Times New Roman"/>
          <w:sz w:val="20"/>
          <w:szCs w:val="20"/>
        </w:rPr>
      </w:pPr>
      <w:r w:rsidRPr="00AD0116">
        <w:rPr>
          <w:rFonts w:ascii="Times New Roman" w:hAnsi="Times New Roman" w:cs="Times New Roman"/>
          <w:sz w:val="20"/>
          <w:szCs w:val="20"/>
        </w:rPr>
        <w:t xml:space="preserve">Heartiest </w:t>
      </w:r>
      <w:r w:rsidRPr="00AD0116">
        <w:rPr>
          <w:rFonts w:ascii="Times New Roman" w:hAnsi="Times New Roman" w:cs="Times New Roman"/>
          <w:spacing w:val="-2"/>
          <w:sz w:val="20"/>
          <w:szCs w:val="20"/>
        </w:rPr>
        <w:t>Congratulations!!!</w:t>
      </w:r>
    </w:p>
    <w:p w14:paraId="64AA35BE" w14:textId="77777777" w:rsidR="00854119" w:rsidRPr="00AD0116" w:rsidRDefault="00854119">
      <w:pPr>
        <w:pStyle w:val="BodyText"/>
        <w:spacing w:before="51"/>
        <w:rPr>
          <w:rFonts w:ascii="Times New Roman" w:hAnsi="Times New Roman" w:cs="Times New Roman"/>
          <w:sz w:val="20"/>
          <w:szCs w:val="20"/>
        </w:rPr>
      </w:pPr>
    </w:p>
    <w:p w14:paraId="70DCA4A5" w14:textId="001CCB40" w:rsidR="00854119" w:rsidRPr="00AD0116" w:rsidRDefault="00BD3788">
      <w:pPr>
        <w:pStyle w:val="BodyText"/>
        <w:spacing w:line="259" w:lineRule="auto"/>
        <w:ind w:left="203" w:right="630"/>
        <w:jc w:val="both"/>
        <w:rPr>
          <w:rFonts w:ascii="Times New Roman" w:hAnsi="Times New Roman" w:cs="Times New Roman"/>
          <w:sz w:val="20"/>
          <w:szCs w:val="20"/>
        </w:rPr>
      </w:pPr>
      <w:r w:rsidRPr="00AD0116">
        <w:rPr>
          <w:rFonts w:ascii="Times New Roman" w:hAnsi="Times New Roman" w:cs="Times New Roman"/>
          <w:sz w:val="20"/>
          <w:szCs w:val="20"/>
        </w:rPr>
        <w:t xml:space="preserve">We are delighted to inform you that you have been </w:t>
      </w:r>
      <w:r w:rsidRPr="00AD0116">
        <w:rPr>
          <w:rFonts w:ascii="Times New Roman" w:hAnsi="Times New Roman" w:cs="Times New Roman"/>
          <w:sz w:val="20"/>
          <w:szCs w:val="20"/>
        </w:rPr>
        <w:t xml:space="preserve">allotted a Unit No. </w:t>
      </w:r>
      <w:r>
        <w:rPr>
          <w:rFonts w:ascii="Times New Roman" w:hAnsi="Times New Roman" w:cs="Times New Roman"/>
          <w:b/>
          <w:sz w:val="20"/>
          <w:szCs w:val="20"/>
        </w:rPr>
        <w:t>B-1</w:t>
      </w:r>
      <w:r w:rsidRPr="00AD0116">
        <w:rPr>
          <w:rFonts w:ascii="Times New Roman" w:hAnsi="Times New Roman" w:cs="Times New Roman"/>
          <w:sz w:val="20"/>
          <w:szCs w:val="20"/>
        </w:rPr>
        <w:t xml:space="preserve"> on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Ground Floor GF</w:t>
      </w:r>
      <w:r w:rsidRPr="00AD0116">
        <w:rPr>
          <w:rFonts w:ascii="Times New Roman" w:hAnsi="Times New Roman" w:cs="Times New Roman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 xml:space="preserve">, Type- </w:t>
      </w:r>
      <w:bookmarkStart w:id="0" w:name="_Hlk192088582"/>
      <w:r>
        <w:rPr>
          <w:rFonts w:ascii="Times New Roman" w:hAnsi="Times New Roman" w:cs="Times New Roman"/>
          <w:b/>
          <w:sz w:val="20"/>
          <w:szCs w:val="20"/>
        </w:rPr>
        <w:t>2BHK</w:t>
      </w:r>
      <w:bookmarkEnd w:id="0"/>
      <w:r w:rsidRPr="00AD011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 xml:space="preserve">having tentative carpet area of </w:t>
      </w:r>
      <w:r>
        <w:rPr>
          <w:rFonts w:ascii="Times New Roman" w:hAnsi="Times New Roman" w:cs="Times New Roman"/>
          <w:b/>
          <w:sz w:val="20"/>
          <w:szCs w:val="20"/>
        </w:rPr>
        <w:t xml:space="preserve"> 442.37</w:t>
      </w:r>
      <w:r w:rsidRPr="00AD01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0116">
        <w:rPr>
          <w:rFonts w:ascii="Times New Roman" w:hAnsi="Times New Roman" w:cs="Times New Roman"/>
          <w:sz w:val="20"/>
          <w:szCs w:val="20"/>
        </w:rPr>
        <w:t>sq.ft</w:t>
      </w:r>
      <w:proofErr w:type="spellEnd"/>
      <w:r w:rsidRPr="00AD011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 xml:space="preserve">and super built-up area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734.27</w:t>
      </w:r>
      <w:r w:rsidRPr="00AD0116">
        <w:rPr>
          <w:rFonts w:ascii="Times New Roman" w:hAnsi="Times New Roman" w:cs="Times New Roman"/>
          <w:sz w:val="20"/>
          <w:szCs w:val="20"/>
        </w:rPr>
        <w:t xml:space="preserve"> sq. ft and plot area of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642.00</w:t>
      </w:r>
      <w:r w:rsidR="00DE3AB7" w:rsidRPr="00AD0116"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</w:t>
      </w:r>
      <w:proofErr w:type="spellStart"/>
      <w:r w:rsidRPr="00AD0116">
        <w:rPr>
          <w:rFonts w:ascii="Times New Roman" w:hAnsi="Times New Roman" w:cs="Times New Roman"/>
          <w:sz w:val="20"/>
          <w:szCs w:val="20"/>
        </w:rPr>
        <w:t>sq.ft</w:t>
      </w:r>
      <w:proofErr w:type="spellEnd"/>
      <w:r w:rsidRPr="00AD0116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('Unit'), against</w:t>
      </w:r>
      <w:r w:rsidRPr="00AD011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your</w:t>
      </w:r>
      <w:r w:rsidRPr="00AD011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 xml:space="preserve">registration /application dated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>24-07-2023</w:t>
      </w:r>
      <w:r w:rsidR="00DE3AB7" w:rsidRPr="00AD0116">
        <w:rPr>
          <w:rFonts w:ascii="Times New Roman" w:hAnsi="Times New Roman" w:cs="Times New Roman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('Application Form'), in our resi</w:t>
      </w:r>
      <w:r w:rsidRPr="00AD0116">
        <w:rPr>
          <w:rFonts w:ascii="Times New Roman" w:hAnsi="Times New Roman" w:cs="Times New Roman"/>
          <w:sz w:val="20"/>
          <w:szCs w:val="20"/>
        </w:rPr>
        <w:t>dential Project</w:t>
      </w:r>
      <w:r w:rsidRPr="00AD0116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named as</w:t>
      </w:r>
      <w:r w:rsidRPr="00AD011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SHUBHASHRAY VILAS</w:t>
      </w:r>
      <w:r w:rsidRPr="00AD0116">
        <w:rPr>
          <w:rFonts w:ascii="Times New Roman" w:hAnsi="Times New Roman" w:cs="Times New Roman"/>
          <w:sz w:val="20"/>
          <w:szCs w:val="20"/>
        </w:rPr>
        <w:t xml:space="preserve"> ('Project') which is</w:t>
      </w:r>
      <w:r w:rsidRPr="00AD011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Neemrana, Village-Kundansinghpura, Alwar-301705 Rajasthan</w:t>
      </w:r>
      <w:r w:rsidR="00DE3AB7" w:rsidRPr="00AD0116">
        <w:rPr>
          <w:rFonts w:ascii="Times New Roman" w:hAnsi="Times New Roman" w:cs="Times New Roman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('Scheduled</w:t>
      </w:r>
      <w:r w:rsidRPr="00AD01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Land') in</w:t>
      </w:r>
      <w:r w:rsidRPr="00AD01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accordance with</w:t>
      </w:r>
      <w:r w:rsidRPr="00AD0116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AD0116" w:rsidRDefault="00854119">
      <w:pPr>
        <w:pStyle w:val="BodyText"/>
        <w:spacing w:before="137"/>
        <w:rPr>
          <w:rFonts w:ascii="Times New Roman" w:hAnsi="Times New Roman" w:cs="Times New Roman"/>
          <w:sz w:val="20"/>
          <w:szCs w:val="20"/>
        </w:rPr>
      </w:pPr>
    </w:p>
    <w:p w14:paraId="6CAE760D" w14:textId="076E04AD" w:rsidR="00854119" w:rsidRPr="00AD0116" w:rsidRDefault="00BD3788">
      <w:pPr>
        <w:pStyle w:val="BodyText"/>
        <w:spacing w:line="259" w:lineRule="auto"/>
        <w:ind w:left="203" w:right="119"/>
        <w:rPr>
          <w:rFonts w:ascii="Times New Roman" w:hAnsi="Times New Roman" w:cs="Times New Roman"/>
          <w:sz w:val="20"/>
          <w:szCs w:val="20"/>
        </w:rPr>
      </w:pPr>
      <w:r w:rsidRPr="00AD0116">
        <w:rPr>
          <w:rFonts w:ascii="Times New Roman" w:hAnsi="Times New Roman" w:cs="Times New Roman"/>
          <w:sz w:val="20"/>
          <w:szCs w:val="20"/>
        </w:rPr>
        <w:t>The</w:t>
      </w:r>
      <w:r w:rsidRPr="00AD0116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allotment</w:t>
      </w:r>
      <w:r w:rsidRPr="00AD0116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of</w:t>
      </w:r>
      <w:r w:rsidRPr="00AD0116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the</w:t>
      </w:r>
      <w:r w:rsidRPr="00AD0116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said</w:t>
      </w:r>
      <w:r w:rsidRPr="00AD0116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unit/space</w:t>
      </w:r>
      <w:r w:rsidRPr="00AD0116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is</w:t>
      </w:r>
      <w:r w:rsidRPr="00AD0116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subject</w:t>
      </w:r>
      <w:r w:rsidRPr="00AD0116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to</w:t>
      </w:r>
      <w:r w:rsidRPr="00AD0116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the</w:t>
      </w:r>
      <w:r w:rsidRPr="00AD0116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terms</w:t>
      </w:r>
      <w:r w:rsidRPr="00AD0116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and</w:t>
      </w:r>
      <w:r w:rsidRPr="00AD0116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c</w:t>
      </w:r>
      <w:r w:rsidRPr="00AD0116">
        <w:rPr>
          <w:rFonts w:ascii="Times New Roman" w:hAnsi="Times New Roman" w:cs="Times New Roman"/>
          <w:sz w:val="20"/>
          <w:szCs w:val="20"/>
        </w:rPr>
        <w:t>onditions</w:t>
      </w:r>
      <w:r w:rsidRPr="00AD0116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of</w:t>
      </w:r>
      <w:r w:rsidRPr="00AD0116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the</w:t>
      </w:r>
      <w:r w:rsidRPr="00AD0116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application</w:t>
      </w:r>
      <w:r w:rsidRPr="00AD0116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>form,</w:t>
      </w:r>
      <w:r w:rsidRPr="00AD0116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sz w:val="20"/>
          <w:szCs w:val="20"/>
        </w:rPr>
        <w:t xml:space="preserve">already signed by you on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>24-07-2023</w:t>
      </w:r>
    </w:p>
    <w:p w14:paraId="7BF3B413" w14:textId="77777777" w:rsidR="00854119" w:rsidRPr="00AD0116" w:rsidRDefault="00854119">
      <w:pPr>
        <w:pStyle w:val="BodyText"/>
        <w:spacing w:before="23"/>
        <w:rPr>
          <w:rFonts w:ascii="Times New Roman" w:hAnsi="Times New Roman" w:cs="Times New Roman"/>
          <w:sz w:val="20"/>
          <w:szCs w:val="20"/>
        </w:rPr>
      </w:pPr>
    </w:p>
    <w:p w14:paraId="4F5037B6" w14:textId="77777777" w:rsidR="00854119" w:rsidRPr="00AD0116" w:rsidRDefault="00BD3788">
      <w:pPr>
        <w:ind w:left="203"/>
        <w:rPr>
          <w:rFonts w:ascii="Times New Roman" w:hAnsi="Times New Roman" w:cs="Times New Roman"/>
          <w:b/>
          <w:sz w:val="20"/>
          <w:szCs w:val="20"/>
        </w:rPr>
      </w:pPr>
      <w:r w:rsidRPr="00AD0116">
        <w:rPr>
          <w:rFonts w:ascii="Times New Roman" w:hAnsi="Times New Roman" w:cs="Times New Roman"/>
          <w:b/>
          <w:sz w:val="20"/>
          <w:szCs w:val="20"/>
        </w:rPr>
        <w:t>Warm</w:t>
      </w:r>
      <w:r w:rsidRPr="00AD0116">
        <w:rPr>
          <w:rFonts w:ascii="Times New Roman" w:hAnsi="Times New Roman" w:cs="Times New Roman"/>
          <w:b/>
          <w:spacing w:val="-2"/>
          <w:sz w:val="20"/>
          <w:szCs w:val="20"/>
        </w:rPr>
        <w:t xml:space="preserve"> regards,</w:t>
      </w:r>
    </w:p>
    <w:p w14:paraId="6537CD05" w14:textId="4757FA8A" w:rsidR="003C2B0D" w:rsidRPr="00AD0116" w:rsidRDefault="003C2B0D">
      <w:pPr>
        <w:pStyle w:val="BodyText"/>
        <w:spacing w:before="6"/>
        <w:rPr>
          <w:rFonts w:ascii="Times New Roman" w:hAnsi="Times New Roman" w:cs="Times New Roman"/>
          <w:b/>
          <w:sz w:val="20"/>
          <w:szCs w:val="20"/>
        </w:rPr>
      </w:pPr>
    </w:p>
    <w:p w14:paraId="15B87D62" w14:textId="69C79F2A" w:rsidR="003C2B0D" w:rsidRPr="00AD0116" w:rsidRDefault="003C2B0D">
      <w:pPr>
        <w:pStyle w:val="BodyText"/>
        <w:spacing w:before="6"/>
        <w:rPr>
          <w:rFonts w:ascii="Times New Roman" w:hAnsi="Times New Roman" w:cs="Times New Roman"/>
          <w:b/>
          <w:sz w:val="20"/>
          <w:szCs w:val="20"/>
        </w:rPr>
      </w:pPr>
      <w:r w:rsidRPr="00AD0116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0" distR="0" simplePos="0" relativeHeight="251663872" behindDoc="1" locked="0" layoutInCell="1" allowOverlap="1" wp14:anchorId="5C804991" wp14:editId="448BFBB4">
            <wp:simplePos x="0" y="0"/>
            <wp:positionH relativeFrom="page">
              <wp:posOffset>497205</wp:posOffset>
            </wp:positionH>
            <wp:positionV relativeFrom="paragraph">
              <wp:posOffset>122555</wp:posOffset>
            </wp:positionV>
            <wp:extent cx="1148795" cy="352044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795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4B8DD0" w14:textId="3611F3ED" w:rsidR="00854119" w:rsidRPr="00AD0116" w:rsidRDefault="003C2B0D">
      <w:pPr>
        <w:pStyle w:val="BodyText"/>
        <w:spacing w:before="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PURE AWAS BUILDERS LLP</w:t>
      </w:r>
      <w:r w:rsidRPr="00AD0116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</w:p>
    <w:p w14:paraId="085BCC74" w14:textId="77777777" w:rsidR="00854119" w:rsidRPr="00AD0116" w:rsidRDefault="00BD3788" w:rsidP="003C2B0D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AD0116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0" distR="0" simplePos="0" relativeHeight="251652608" behindDoc="0" locked="0" layoutInCell="1" allowOverlap="1" wp14:anchorId="69C1C688" wp14:editId="49EA439F">
            <wp:simplePos x="0" y="0"/>
            <wp:positionH relativeFrom="page">
              <wp:posOffset>4908803</wp:posOffset>
            </wp:positionH>
            <wp:positionV relativeFrom="paragraph">
              <wp:posOffset>-244832</wp:posOffset>
            </wp:positionV>
            <wp:extent cx="2023871" cy="118719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871" cy="118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0116">
        <w:rPr>
          <w:rFonts w:ascii="Times New Roman" w:hAnsi="Times New Roman" w:cs="Times New Roman"/>
          <w:b/>
          <w:i/>
          <w:sz w:val="20"/>
          <w:szCs w:val="20"/>
        </w:rPr>
        <w:t>(Authorized</w:t>
      </w:r>
      <w:r w:rsidRPr="00AD0116">
        <w:rPr>
          <w:rFonts w:ascii="Times New Roman" w:hAnsi="Times New Roman" w:cs="Times New Roman"/>
          <w:b/>
          <w:i/>
          <w:spacing w:val="5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AD0116" w:rsidRDefault="00854119">
      <w:pPr>
        <w:rPr>
          <w:rFonts w:ascii="Times New Roman" w:hAnsi="Times New Roman" w:cs="Times New Roman"/>
          <w:b/>
          <w:i/>
          <w:sz w:val="20"/>
          <w:szCs w:val="20"/>
        </w:rPr>
        <w:sectPr w:rsidR="00854119" w:rsidRPr="00AD0116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77777777" w:rsidR="00854119" w:rsidRPr="00AD0116" w:rsidRDefault="00854119">
      <w:pPr>
        <w:pStyle w:val="BodyText"/>
        <w:spacing w:before="115"/>
        <w:rPr>
          <w:rFonts w:ascii="Times New Roman" w:hAnsi="Times New Roman" w:cs="Times New Roman"/>
          <w:b/>
          <w:i/>
          <w:sz w:val="20"/>
          <w:szCs w:val="20"/>
        </w:rPr>
      </w:pPr>
    </w:p>
    <w:p w14:paraId="7E02DD66" w14:textId="77777777" w:rsidR="00854119" w:rsidRPr="00AD0116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EF49913" w14:textId="77777777" w:rsidR="00854119" w:rsidRPr="00AD0116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18A15408" w14:textId="77777777" w:rsidR="00854119" w:rsidRPr="00AD0116" w:rsidRDefault="00854119">
      <w:pPr>
        <w:pStyle w:val="BodyText"/>
        <w:spacing w:before="80"/>
        <w:rPr>
          <w:rFonts w:ascii="Times New Roman" w:hAnsi="Times New Roman" w:cs="Times New Roman"/>
          <w:b/>
          <w:sz w:val="20"/>
          <w:szCs w:val="20"/>
        </w:rPr>
      </w:pPr>
    </w:p>
    <w:p w14:paraId="003DC05A" w14:textId="77777777" w:rsidR="006C3CB3" w:rsidRPr="00AD0116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0232070" w14:textId="77777777" w:rsidR="006C3CB3" w:rsidRPr="00AD0116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894B2C" w14:textId="77777777" w:rsidR="006C3CB3" w:rsidRPr="00AD0116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B0BBB6D" w14:textId="5BDC27D5" w:rsidR="006C3CB3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F10413" w14:textId="643623BE" w:rsidR="00AD0116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C061DDF" w14:textId="61B4B26D" w:rsidR="00AD0116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2DE533" w14:textId="37BEBB0E" w:rsidR="00AD0116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B1AE6B9" w14:textId="42120A7E" w:rsidR="00AD0116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92961F5" w14:textId="539FDA35" w:rsidR="00AD0116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682F3CD" w14:textId="58CFE36D" w:rsidR="00AD0116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54B247" w14:textId="5E4813ED" w:rsidR="00AD0116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BAC2C6F" w14:textId="77777777" w:rsidR="00AD0116" w:rsidRPr="00AD0116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46C5B0F" w14:textId="77777777" w:rsidR="006C3CB3" w:rsidRPr="00AD0116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82B0BF9" w14:textId="77777777" w:rsidR="006C3CB3" w:rsidRPr="00AD0116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3196A10" w14:textId="77777777" w:rsidR="006C3CB3" w:rsidRPr="00AD0116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60A315A" w14:textId="77777777" w:rsidR="006C3CB3" w:rsidRPr="00AD0116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21807D" w14:textId="51069EE2" w:rsidR="00854119" w:rsidRPr="00AD0116" w:rsidRDefault="00BD3788">
      <w:pPr>
        <w:ind w:left="461" w:right="413"/>
        <w:jc w:val="center"/>
        <w:rPr>
          <w:rFonts w:ascii="Times New Roman" w:hAnsi="Times New Roman" w:cs="Times New Roman"/>
          <w:b/>
          <w:spacing w:val="-10"/>
          <w:sz w:val="20"/>
          <w:szCs w:val="20"/>
        </w:rPr>
      </w:pPr>
      <w:r w:rsidRPr="00AD0116">
        <w:rPr>
          <w:rFonts w:ascii="Times New Roman" w:hAnsi="Times New Roman" w:cs="Times New Roman"/>
          <w:b/>
          <w:sz w:val="20"/>
          <w:szCs w:val="20"/>
        </w:rPr>
        <w:t>ANNEXURE-</w:t>
      </w:r>
      <w:r w:rsidRPr="00AD0116">
        <w:rPr>
          <w:rFonts w:ascii="Times New Roman" w:hAnsi="Times New Roman" w:cs="Times New Roman"/>
          <w:b/>
          <w:spacing w:val="-10"/>
          <w:sz w:val="20"/>
          <w:szCs w:val="20"/>
        </w:rPr>
        <w:t>A</w:t>
      </w:r>
    </w:p>
    <w:p w14:paraId="0C65B339" w14:textId="34995751" w:rsidR="003C2B0D" w:rsidRPr="00AD0116" w:rsidRDefault="003C2B0D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6230"/>
      </w:tblGrid>
      <w:tr w:rsidR="006C3CB3" w:rsidRPr="00AD0116" w14:paraId="5FD6D9DC" w14:textId="77777777" w:rsidTr="006C3CB3">
        <w:tc>
          <w:tcPr>
            <w:tcW w:w="4786" w:type="dxa"/>
          </w:tcPr>
          <w:p w14:paraId="19DE0B47" w14:textId="08F62BB5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 w:rsidRPr="00AD0116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AD0116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r w:rsidRPr="00AD0116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AD0116" w14:paraId="0C8DD6F7" w14:textId="77777777" w:rsidTr="006C3CB3">
        <w:tc>
          <w:tcPr>
            <w:tcW w:w="4786" w:type="dxa"/>
          </w:tcPr>
          <w:p w14:paraId="5070C22F" w14:textId="3A4CACC0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Mr.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Nitish Rathi</w:t>
            </w:r>
          </w:p>
        </w:tc>
      </w:tr>
      <w:tr w:rsidR="006C3CB3" w:rsidRPr="00AD0116" w14:paraId="6DDB3349" w14:textId="77777777" w:rsidTr="006C3CB3">
        <w:tc>
          <w:tcPr>
            <w:tcW w:w="4786" w:type="dxa"/>
          </w:tcPr>
          <w:p w14:paraId="387C7F9F" w14:textId="50902F1E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Co-Applicant</w:t>
            </w:r>
            <w:r w:rsidRPr="00AD0116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542ADDA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Shalu Deshwal</w:t>
            </w:r>
          </w:p>
        </w:tc>
      </w:tr>
      <w:tr w:rsidR="006C3CB3" w:rsidRPr="00AD0116" w14:paraId="7D3696EF" w14:textId="77777777" w:rsidTr="006C3CB3">
        <w:tc>
          <w:tcPr>
            <w:tcW w:w="4786" w:type="dxa"/>
          </w:tcPr>
          <w:p w14:paraId="0D4B79D3" w14:textId="532861F6" w:rsidR="006C3CB3" w:rsidRPr="00AD0116" w:rsidRDefault="006C3CB3" w:rsidP="006C3CB3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B-1</w:t>
            </w:r>
          </w:p>
        </w:tc>
      </w:tr>
      <w:tr w:rsidR="006C3CB3" w:rsidRPr="00AD0116" w14:paraId="62B6AFE4" w14:textId="77777777" w:rsidTr="006C3CB3">
        <w:tc>
          <w:tcPr>
            <w:tcW w:w="4786" w:type="dxa"/>
          </w:tcPr>
          <w:p w14:paraId="324949C8" w14:textId="550FD8E7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11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91CA7BB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AD0116" w14:paraId="79AFCE66" w14:textId="77777777" w:rsidTr="006C3CB3">
        <w:tc>
          <w:tcPr>
            <w:tcW w:w="4786" w:type="dxa"/>
          </w:tcPr>
          <w:p w14:paraId="1586BA70" w14:textId="460A10AD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Unit</w:t>
            </w:r>
            <w:r w:rsidRPr="00AD0116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37D3683C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2BHK</w:t>
            </w:r>
          </w:p>
        </w:tc>
      </w:tr>
      <w:tr w:rsidR="006C3CB3" w:rsidRPr="00AD0116" w14:paraId="4B3480AA" w14:textId="77777777" w:rsidTr="006C3CB3">
        <w:tc>
          <w:tcPr>
            <w:tcW w:w="4786" w:type="dxa"/>
          </w:tcPr>
          <w:p w14:paraId="688E2819" w14:textId="59C7AC71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Basic Selling</w:t>
            </w:r>
            <w:r w:rsidRPr="00AD0116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AD011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AD0116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22,00,000.00</w:t>
            </w:r>
          </w:p>
        </w:tc>
      </w:tr>
      <w:tr w:rsidR="006C3CB3" w:rsidRPr="00AD0116" w14:paraId="6E830B6F" w14:textId="77777777" w:rsidTr="006C3CB3">
        <w:tc>
          <w:tcPr>
            <w:tcW w:w="4786" w:type="dxa"/>
          </w:tcPr>
          <w:p w14:paraId="3838C9B5" w14:textId="7DBD1DB6" w:rsidR="006C3CB3" w:rsidRPr="00AD0116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Additional Area/ Preferred Location Charges</w:t>
            </w:r>
          </w:p>
        </w:tc>
        <w:tc>
          <w:tcPr>
            <w:tcW w:w="6230" w:type="dxa"/>
          </w:tcPr>
          <w:p w14:paraId="759EF752" w14:textId="167EBBBF" w:rsidR="006C3CB3" w:rsidRPr="00AD0116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AD0116" w14:paraId="12A28C9D" w14:textId="77777777" w:rsidTr="006C3CB3">
        <w:tc>
          <w:tcPr>
            <w:tcW w:w="4786" w:type="dxa"/>
          </w:tcPr>
          <w:p w14:paraId="2AA8A7E5" w14:textId="5864BF6A" w:rsidR="006C3CB3" w:rsidRPr="00AD0116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GST </w:t>
            </w:r>
            <w:r w:rsidRPr="00AD011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AD0116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22,000.00</w:t>
            </w:r>
          </w:p>
        </w:tc>
      </w:tr>
      <w:tr w:rsidR="006C3CB3" w:rsidRPr="00AD0116" w14:paraId="61BBD84E" w14:textId="77777777" w:rsidTr="006C3CB3">
        <w:tc>
          <w:tcPr>
            <w:tcW w:w="4786" w:type="dxa"/>
          </w:tcPr>
          <w:p w14:paraId="00F912B2" w14:textId="42C3007D" w:rsidR="006C3CB3" w:rsidRPr="00AD0116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 w:rsidRPr="00AD0116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Amount</w:t>
            </w:r>
            <w:r w:rsidRPr="00AD011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AD0116">
              <w:rPr>
                <w:rFonts w:ascii="Times New Roman" w:hAnsi="Times New Roman" w:cs="Times New Roman"/>
                <w:b/>
                <w:sz w:val="20"/>
                <w:szCs w:val="20"/>
              </w:rPr>
              <w:t>Payable</w:t>
            </w:r>
            <w:r w:rsidRPr="00AD011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AD011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AD0116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22,59,000.00</w:t>
            </w:r>
          </w:p>
        </w:tc>
      </w:tr>
    </w:tbl>
    <w:p w14:paraId="5F4F80E3" w14:textId="08107409" w:rsidR="003C2B0D" w:rsidRPr="00AD0116" w:rsidRDefault="003C2B0D" w:rsidP="003C2B0D">
      <w:pPr>
        <w:ind w:right="413"/>
        <w:rPr>
          <w:rFonts w:ascii="Times New Roman" w:hAnsi="Times New Roman" w:cs="Times New Roman"/>
          <w:b/>
          <w:sz w:val="20"/>
          <w:szCs w:val="20"/>
        </w:rPr>
      </w:pPr>
    </w:p>
    <w:p w14:paraId="7A404280" w14:textId="77777777" w:rsidR="003C2B0D" w:rsidRPr="00AD0116" w:rsidRDefault="003C2B0D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4AFD20" w14:textId="77777777" w:rsidR="00854119" w:rsidRPr="00AD0116" w:rsidRDefault="00854119">
      <w:pPr>
        <w:pStyle w:val="BodyText"/>
        <w:spacing w:before="13"/>
        <w:rPr>
          <w:rFonts w:ascii="Times New Roman" w:hAnsi="Times New Roman" w:cs="Times New Roman"/>
          <w:b/>
          <w:sz w:val="20"/>
          <w:szCs w:val="20"/>
        </w:rPr>
      </w:pPr>
    </w:p>
    <w:p w14:paraId="7F83F837" w14:textId="77777777" w:rsidR="00854119" w:rsidRPr="00AD0116" w:rsidRDefault="00854119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</w:p>
    <w:p w14:paraId="04D64973" w14:textId="77777777" w:rsidR="00854119" w:rsidRPr="00AD0116" w:rsidRDefault="00BD3788">
      <w:pPr>
        <w:spacing w:after="8"/>
        <w:ind w:left="203"/>
        <w:rPr>
          <w:rFonts w:ascii="Times New Roman" w:hAnsi="Times New Roman" w:cs="Times New Roman"/>
          <w:b/>
          <w:sz w:val="20"/>
          <w:szCs w:val="20"/>
        </w:rPr>
      </w:pPr>
      <w:r w:rsidRPr="00AD0116">
        <w:rPr>
          <w:rFonts w:ascii="Times New Roman" w:hAnsi="Times New Roman" w:cs="Times New Roman"/>
          <w:b/>
          <w:sz w:val="20"/>
          <w:szCs w:val="20"/>
        </w:rPr>
        <w:t>Payment</w:t>
      </w:r>
      <w:r w:rsidRPr="00AD0116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b/>
          <w:spacing w:val="-4"/>
          <w:sz w:val="20"/>
          <w:szCs w:val="20"/>
        </w:rPr>
        <w:t>Plan</w:t>
      </w:r>
    </w:p>
    <w:p w14:paraId="7C983B2E" w14:textId="77777777" w:rsidR="006C3CB3" w:rsidRPr="00AD0116" w:rsidRDefault="006C3CB3" w:rsidP="006C3CB3">
      <w:pPr>
        <w:pStyle w:val="BodyText"/>
        <w:tabs>
          <w:tab w:val="left" w:pos="426"/>
          <w:tab w:val="left" w:pos="5666"/>
          <w:tab w:val="left" w:pos="6815"/>
          <w:tab w:val="left" w:pos="7833"/>
          <w:tab w:val="left" w:pos="9587"/>
          <w:tab w:val="left" w:pos="10966"/>
        </w:tabs>
        <w:spacing w:after="160" w:line="360" w:lineRule="auto"/>
        <w:ind w:right="95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2,22,200.00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2,22,200.00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completion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completion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Completion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Completion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3,33,300.00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1,11,100.00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22,22,000.00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22,57,511.00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12,845.99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12,845.99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22,83,202.98</w:t>
            </w:r>
          </w:p>
        </w:tc>
      </w:tr>
    </w:tbl>
    <w:p w14:paraId="3C77F99B" w14:textId="277D1F46" w:rsidR="00854119" w:rsidRPr="00AD0116" w:rsidRDefault="00854119">
      <w:pPr>
        <w:pStyle w:val="BodyText"/>
        <w:spacing w:before="19"/>
        <w:rPr>
          <w:rFonts w:ascii="Times New Roman" w:hAnsi="Times New Roman" w:cs="Times New Roman"/>
          <w:b/>
          <w:sz w:val="20"/>
          <w:szCs w:val="20"/>
        </w:rPr>
      </w:pPr>
    </w:p>
    <w:p w14:paraId="61AF7EBB" w14:textId="77777777" w:rsidR="00854119" w:rsidRPr="00AD0116" w:rsidRDefault="00BD3788">
      <w:pPr>
        <w:ind w:left="203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AD0116">
        <w:rPr>
          <w:rFonts w:ascii="Times New Roman" w:hAnsi="Times New Roman" w:cs="Times New Roman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AD0116" w:rsidRDefault="00BD3788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rPr>
          <w:rFonts w:ascii="Times New Roman" w:hAnsi="Times New Roman" w:cs="Times New Roman"/>
          <w:i/>
          <w:sz w:val="20"/>
          <w:szCs w:val="20"/>
        </w:rPr>
      </w:pPr>
      <w:r w:rsidRPr="00AD0116">
        <w:rPr>
          <w:rFonts w:ascii="Times New Roman" w:hAnsi="Times New Roman" w:cs="Times New Roman"/>
          <w:i/>
          <w:sz w:val="20"/>
          <w:szCs w:val="20"/>
        </w:rPr>
        <w:t xml:space="preserve">A non-refundable, interest-free </w:t>
      </w:r>
      <w:r w:rsidRPr="00AD0116">
        <w:rPr>
          <w:rFonts w:ascii="Times New Roman" w:hAnsi="Times New Roman" w:cs="Times New Roman"/>
          <w:i/>
          <w:sz w:val="20"/>
          <w:szCs w:val="20"/>
        </w:rPr>
        <w:t xml:space="preserve">maintenance security (IFMS) </w:t>
      </w:r>
      <w:r w:rsidR="006C3CB3" w:rsidRPr="00AD0116">
        <w:rPr>
          <w:rFonts w:ascii="Times New Roman" w:hAnsi="Times New Roman" w:cs="Times New Roman"/>
          <w:i/>
          <w:sz w:val="20"/>
          <w:szCs w:val="20"/>
        </w:rPr>
        <w:t>as</w:t>
      </w:r>
      <w:r w:rsidR="002E22A0" w:rsidRPr="00AD0116">
        <w:rPr>
          <w:rFonts w:ascii="Times New Roman" w:hAnsi="Times New Roman" w:cs="Times New Roman"/>
          <w:i/>
          <w:sz w:val="20"/>
          <w:szCs w:val="20"/>
        </w:rPr>
        <w:t xml:space="preserve"> mentioned above</w:t>
      </w:r>
      <w:r w:rsidRPr="00AD0116">
        <w:rPr>
          <w:rFonts w:ascii="Times New Roman" w:hAnsi="Times New Roman" w:cs="Times New Roman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AD0116" w:rsidRDefault="00BD3788" w:rsidP="00AD0116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rPr>
          <w:rFonts w:ascii="Times New Roman" w:hAnsi="Times New Roman" w:cs="Times New Roman"/>
          <w:i/>
          <w:sz w:val="20"/>
          <w:szCs w:val="20"/>
        </w:rPr>
      </w:pPr>
      <w:r w:rsidRPr="00AD0116">
        <w:rPr>
          <w:rFonts w:ascii="Times New Roman" w:hAnsi="Times New Roman" w:cs="Times New Roman"/>
          <w:i/>
          <w:sz w:val="20"/>
          <w:szCs w:val="20"/>
        </w:rPr>
        <w:t>Any other</w:t>
      </w:r>
      <w:r w:rsidRPr="00AD0116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i/>
          <w:sz w:val="20"/>
          <w:szCs w:val="20"/>
        </w:rPr>
        <w:t>taxes,</w:t>
      </w:r>
      <w:r w:rsidRPr="00AD0116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i/>
          <w:sz w:val="20"/>
          <w:szCs w:val="20"/>
        </w:rPr>
        <w:t>electric installation charges, Stamp duty &amp;</w:t>
      </w:r>
      <w:r w:rsidRPr="00AD0116">
        <w:rPr>
          <w:rFonts w:ascii="Times New Roman" w:hAnsi="Times New Roman" w:cs="Times New Roman"/>
          <w:i/>
          <w:spacing w:val="20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i/>
          <w:sz w:val="20"/>
          <w:szCs w:val="20"/>
        </w:rPr>
        <w:t>Registry charges</w:t>
      </w:r>
      <w:r w:rsidRPr="00AD0116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i/>
          <w:sz w:val="20"/>
          <w:szCs w:val="20"/>
        </w:rPr>
        <w:t>shall be</w:t>
      </w:r>
      <w:r w:rsidRPr="00AD0116">
        <w:rPr>
          <w:rFonts w:ascii="Times New Roman" w:hAnsi="Times New Roman" w:cs="Times New Roman"/>
          <w:i/>
          <w:spacing w:val="19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i/>
          <w:sz w:val="20"/>
          <w:szCs w:val="20"/>
        </w:rPr>
        <w:t>payable extra as per government norms.</w:t>
      </w:r>
    </w:p>
    <w:p w14:paraId="69A30D28" w14:textId="6C7E3ED8" w:rsidR="00854119" w:rsidRPr="00AD0116" w:rsidRDefault="00BD3788" w:rsidP="00AD0116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rPr>
          <w:rFonts w:ascii="Times New Roman" w:hAnsi="Times New Roman" w:cs="Times New Roman"/>
          <w:i/>
          <w:sz w:val="20"/>
          <w:szCs w:val="20"/>
        </w:rPr>
      </w:pPr>
      <w:bookmarkStart w:id="1" w:name="_GoBack"/>
      <w:r w:rsidRPr="00AD0116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0" distR="0" simplePos="0" relativeHeight="251650560" behindDoc="0" locked="0" layoutInCell="1" allowOverlap="1" wp14:anchorId="33D48935" wp14:editId="7BA07604">
            <wp:simplePos x="0" y="0"/>
            <wp:positionH relativeFrom="page">
              <wp:posOffset>4946903</wp:posOffset>
            </wp:positionH>
            <wp:positionV relativeFrom="paragraph">
              <wp:posOffset>459571</wp:posOffset>
            </wp:positionV>
            <wp:extent cx="2353055" cy="1136903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055" cy="1136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 w:rsidRPr="00AD0116">
        <w:rPr>
          <w:rFonts w:ascii="Times New Roman" w:hAnsi="Times New Roman" w:cs="Times New Roman"/>
          <w:i/>
          <w:sz w:val="20"/>
          <w:szCs w:val="20"/>
        </w:rPr>
        <w:t>Payments should be made via ch</w:t>
      </w:r>
      <w:r w:rsidRPr="00AD0116">
        <w:rPr>
          <w:rFonts w:ascii="Times New Roman" w:hAnsi="Times New Roman" w:cs="Times New Roman"/>
          <w:i/>
          <w:sz w:val="20"/>
          <w:szCs w:val="20"/>
        </w:rPr>
        <w:t xml:space="preserve">eque /UPI /Debit Card/ Net Banking, in favor of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PURE AWAS BUILDERS LLP</w:t>
      </w:r>
      <w:r w:rsidR="00AD0116" w:rsidRPr="00AD0116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AD0116">
        <w:rPr>
          <w:rFonts w:ascii="Times New Roman" w:hAnsi="Times New Roman" w:cs="Times New Roman"/>
          <w:i/>
          <w:sz w:val="20"/>
          <w:szCs w:val="20"/>
        </w:rPr>
        <w:t xml:space="preserve"> payable</w:t>
      </w:r>
      <w:proofErr w:type="gramEnd"/>
      <w:r w:rsidRPr="00AD0116">
        <w:rPr>
          <w:rFonts w:ascii="Times New Roman" w:hAnsi="Times New Roman" w:cs="Times New Roman"/>
          <w:i/>
          <w:sz w:val="20"/>
          <w:szCs w:val="20"/>
        </w:rPr>
        <w:t xml:space="preserve"> at Delhi/Gurgaon.</w:t>
      </w:r>
    </w:p>
    <w:p w14:paraId="2F3CA06F" w14:textId="77777777" w:rsidR="00854119" w:rsidRPr="00AD0116" w:rsidRDefault="00854119">
      <w:pPr>
        <w:pStyle w:val="BodyText"/>
        <w:rPr>
          <w:rFonts w:ascii="Times New Roman" w:hAnsi="Times New Roman" w:cs="Times New Roman"/>
          <w:i/>
          <w:sz w:val="20"/>
          <w:szCs w:val="20"/>
        </w:rPr>
      </w:pPr>
    </w:p>
    <w:p w14:paraId="43E38130" w14:textId="77777777" w:rsidR="00854119" w:rsidRPr="00AD0116" w:rsidRDefault="00BD3788">
      <w:pPr>
        <w:pStyle w:val="BodyText"/>
        <w:spacing w:before="212"/>
        <w:rPr>
          <w:rFonts w:ascii="Times New Roman" w:hAnsi="Times New Roman" w:cs="Times New Roman"/>
          <w:i/>
          <w:sz w:val="20"/>
          <w:szCs w:val="20"/>
        </w:rPr>
      </w:pPr>
      <w:r w:rsidRPr="00AD0116">
        <w:rPr>
          <w:rFonts w:ascii="Times New Roman" w:hAnsi="Times New Roman" w:cs="Times New Roman"/>
          <w:i/>
          <w:noProof/>
          <w:sz w:val="20"/>
          <w:szCs w:val="20"/>
        </w:rPr>
        <w:drawing>
          <wp:anchor distT="0" distB="0" distL="0" distR="0" simplePos="0" relativeHeight="251665920" behindDoc="1" locked="0" layoutInCell="1" allowOverlap="1" wp14:anchorId="55DC6765" wp14:editId="037775EC">
            <wp:simplePos x="0" y="0"/>
            <wp:positionH relativeFrom="page">
              <wp:posOffset>602460</wp:posOffset>
            </wp:positionH>
            <wp:positionV relativeFrom="paragraph">
              <wp:posOffset>305148</wp:posOffset>
            </wp:positionV>
            <wp:extent cx="1088085" cy="243078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85" cy="24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0116">
        <w:rPr>
          <w:rFonts w:ascii="Times New Roman" w:hAnsi="Times New Roman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61957" id="Graphic 7" o:spid="_x0000_s1026" style="position:absolute;margin-left:44.3pt;margin-top:59.8pt;width:205.7pt;height: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AD0116" w:rsidRDefault="00854119">
      <w:pPr>
        <w:pStyle w:val="BodyText"/>
        <w:spacing w:before="64"/>
        <w:rPr>
          <w:rFonts w:ascii="Times New Roman" w:hAnsi="Times New Roman" w:cs="Times New Roman"/>
          <w:i/>
          <w:sz w:val="20"/>
          <w:szCs w:val="20"/>
        </w:rPr>
      </w:pPr>
    </w:p>
    <w:p w14:paraId="70264336" w14:textId="77777777" w:rsidR="00854119" w:rsidRPr="00AD0116" w:rsidRDefault="00BD3788">
      <w:pPr>
        <w:ind w:left="203"/>
        <w:rPr>
          <w:rFonts w:ascii="Times New Roman" w:hAnsi="Times New Roman" w:cs="Times New Roman"/>
          <w:b/>
          <w:sz w:val="20"/>
          <w:szCs w:val="20"/>
        </w:rPr>
      </w:pPr>
      <w:r w:rsidRPr="00AD0116">
        <w:rPr>
          <w:rFonts w:ascii="Times New Roman" w:hAnsi="Times New Roman" w:cs="Times New Roman"/>
          <w:b/>
          <w:spacing w:val="-2"/>
          <w:sz w:val="20"/>
          <w:szCs w:val="20"/>
        </w:rPr>
        <w:t>DEVELOPER</w:t>
      </w:r>
    </w:p>
    <w:sectPr w:rsidR="00854119" w:rsidRPr="00AD0116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F50DF" w14:textId="77777777" w:rsidR="00BD3788" w:rsidRDefault="00BD3788" w:rsidP="003C2B0D">
      <w:r>
        <w:separator/>
      </w:r>
    </w:p>
  </w:endnote>
  <w:endnote w:type="continuationSeparator" w:id="0">
    <w:p w14:paraId="3827ADEE" w14:textId="77777777" w:rsidR="00BD3788" w:rsidRDefault="00BD378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9E1BF" w14:textId="77777777" w:rsidR="00BD3788" w:rsidRDefault="00BD3788" w:rsidP="003C2B0D">
      <w:r>
        <w:separator/>
      </w:r>
    </w:p>
  </w:footnote>
  <w:footnote w:type="continuationSeparator" w:id="0">
    <w:p w14:paraId="047B8E79" w14:textId="77777777" w:rsidR="00BD3788" w:rsidRDefault="00BD378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240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4119"/>
    <w:rsid w:val="002E22A0"/>
    <w:rsid w:val="003C2B0D"/>
    <w:rsid w:val="005763AD"/>
    <w:rsid w:val="00685094"/>
    <w:rsid w:val="0069413E"/>
    <w:rsid w:val="006C3CB3"/>
    <w:rsid w:val="00854119"/>
    <w:rsid w:val="008C07FA"/>
    <w:rsid w:val="00967E19"/>
    <w:rsid w:val="00AD0116"/>
    <w:rsid w:val="00BD3788"/>
    <w:rsid w:val="00DE3AB7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cp:lastModifiedBy>Akash Lal</cp:lastModifiedBy>
  <cp:revision>7</cp:revision>
  <dcterms:created xsi:type="dcterms:W3CDTF">2025-03-05T11:44:00Z</dcterms:created>
  <dcterms:modified xsi:type="dcterms:W3CDTF">2025-03-05T12:46:00Z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