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2940F12" w14:textId="77777777" w:rsidR="00202C06" w:rsidRPr="008314C8" w:rsidRDefault="00202C06" w:rsidP="008314C8">
      <w:pPr>
        <w:pStyle w:val="BodyText"/>
        <w:jc w:val="center"/>
        <w:rPr>
          <w:rFonts w:ascii="Calibri" w:hAnsi="Calibri" w:cs="Calibri"/>
          <w:b/>
          <w:bCs/>
          <w:sz w:val="22"/>
          <w:szCs w:val="22"/>
        </w:rPr>
      </w:pPr>
      <w:r w:rsidRPr="008314C8">
        <w:rPr>
          <w:rFonts w:ascii="Calibri" w:hAnsi="Calibri" w:cs="Calibri"/>
          <w:b/>
          <w:bCs/>
          <w:sz w:val="22"/>
          <w:szCs w:val="22"/>
        </w:rPr>
        <w:tab/>
      </w:r>
    </w:p>
    <w:p w14:paraId="151308F9" w14:textId="77777777" w:rsidR="00202C06" w:rsidRPr="008314C8" w:rsidRDefault="00202C06">
      <w:pPr>
        <w:pStyle w:val="BodyText"/>
        <w:jc w:val="center"/>
        <w:rPr>
          <w:rFonts w:ascii="Calibri" w:hAnsi="Calibri" w:cs="Calibri"/>
          <w:b/>
          <w:bCs/>
          <w:sz w:val="22"/>
          <w:szCs w:val="22"/>
        </w:rPr>
      </w:pPr>
    </w:p>
    <w:p w14:paraId="164BED5C" w14:textId="77777777" w:rsidR="00202C06" w:rsidRPr="008314C8" w:rsidRDefault="00202C06">
      <w:pPr>
        <w:pStyle w:val="BodyText"/>
        <w:jc w:val="center"/>
        <w:rPr>
          <w:rFonts w:ascii="Calibri" w:hAnsi="Calibri" w:cs="Calibri"/>
          <w:b/>
          <w:bCs/>
          <w:sz w:val="22"/>
          <w:szCs w:val="22"/>
        </w:rPr>
      </w:pPr>
    </w:p>
    <w:p w14:paraId="79DD9F09" w14:textId="77777777" w:rsidR="00202C06" w:rsidRPr="008314C8" w:rsidRDefault="00202C06">
      <w:pPr>
        <w:pStyle w:val="BodyText"/>
        <w:jc w:val="center"/>
        <w:rPr>
          <w:rFonts w:ascii="Calibri" w:hAnsi="Calibri" w:cs="Calibri"/>
          <w:b/>
          <w:bCs/>
          <w:sz w:val="22"/>
          <w:szCs w:val="22"/>
        </w:rPr>
      </w:pPr>
      <w:r w:rsidRPr="008314C8">
        <w:rPr>
          <w:rFonts w:ascii="Calibri" w:hAnsi="Calibri" w:cs="Calibri"/>
          <w:b/>
          <w:bCs/>
          <w:sz w:val="22"/>
          <w:szCs w:val="22"/>
        </w:rPr>
        <w:t>(In</w:t>
      </w:r>
      <w:r w:rsidRPr="008314C8">
        <w:rPr>
          <w:rFonts w:ascii="Calibri" w:eastAsia="Zurich BT" w:hAnsi="Calibri" w:cs="Calibri"/>
          <w:b/>
          <w:bCs/>
          <w:sz w:val="22"/>
          <w:szCs w:val="22"/>
        </w:rPr>
        <w:t xml:space="preserve"> </w:t>
      </w:r>
      <w:r w:rsidRPr="008314C8">
        <w:rPr>
          <w:rFonts w:ascii="Calibri" w:hAnsi="Calibri" w:cs="Calibri"/>
          <w:b/>
          <w:bCs/>
          <w:sz w:val="22"/>
          <w:szCs w:val="22"/>
        </w:rPr>
        <w:t>case</w:t>
      </w:r>
      <w:r w:rsidRPr="008314C8">
        <w:rPr>
          <w:rFonts w:ascii="Calibri" w:eastAsia="Zurich BT" w:hAnsi="Calibri" w:cs="Calibri"/>
          <w:b/>
          <w:bCs/>
          <w:sz w:val="22"/>
          <w:szCs w:val="22"/>
        </w:rPr>
        <w:t xml:space="preserve"> </w:t>
      </w:r>
      <w:r w:rsidRPr="008314C8">
        <w:rPr>
          <w:rFonts w:ascii="Calibri" w:hAnsi="Calibri" w:cs="Calibri"/>
          <w:b/>
          <w:bCs/>
          <w:sz w:val="22"/>
          <w:szCs w:val="22"/>
        </w:rPr>
        <w:t>where</w:t>
      </w:r>
      <w:r w:rsidRPr="008314C8">
        <w:rPr>
          <w:rFonts w:ascii="Calibri" w:eastAsia="Zurich BT" w:hAnsi="Calibri" w:cs="Calibri"/>
          <w:b/>
          <w:bCs/>
          <w:sz w:val="22"/>
          <w:szCs w:val="22"/>
        </w:rPr>
        <w:t xml:space="preserve"> </w:t>
      </w:r>
      <w:r w:rsidRPr="008314C8">
        <w:rPr>
          <w:rFonts w:ascii="Calibri" w:hAnsi="Calibri" w:cs="Calibri"/>
          <w:b/>
          <w:bCs/>
          <w:sz w:val="22"/>
          <w:szCs w:val="22"/>
        </w:rPr>
        <w:t>the</w:t>
      </w:r>
      <w:r w:rsidRPr="008314C8">
        <w:rPr>
          <w:rFonts w:ascii="Calibri" w:eastAsia="Zurich BT" w:hAnsi="Calibri" w:cs="Calibri"/>
          <w:b/>
          <w:bCs/>
          <w:sz w:val="22"/>
          <w:szCs w:val="22"/>
        </w:rPr>
        <w:t xml:space="preserve"> </w:t>
      </w:r>
      <w:r w:rsidRPr="008314C8">
        <w:rPr>
          <w:rFonts w:ascii="Calibri" w:hAnsi="Calibri" w:cs="Calibri"/>
          <w:b/>
          <w:bCs/>
          <w:sz w:val="22"/>
          <w:szCs w:val="22"/>
        </w:rPr>
        <w:t>Owner/Developer</w:t>
      </w:r>
      <w:r w:rsidRPr="008314C8">
        <w:rPr>
          <w:rFonts w:ascii="Calibri" w:eastAsia="Zurich BT" w:hAnsi="Calibri" w:cs="Calibri"/>
          <w:b/>
          <w:bCs/>
          <w:sz w:val="22"/>
          <w:szCs w:val="22"/>
        </w:rPr>
        <w:t xml:space="preserve"> </w:t>
      </w:r>
      <w:r w:rsidRPr="008314C8">
        <w:rPr>
          <w:rFonts w:ascii="Calibri" w:hAnsi="Calibri" w:cs="Calibri"/>
          <w:b/>
          <w:bCs/>
          <w:sz w:val="22"/>
          <w:szCs w:val="22"/>
        </w:rPr>
        <w:t>is</w:t>
      </w:r>
      <w:r w:rsidRPr="008314C8">
        <w:rPr>
          <w:rFonts w:ascii="Calibri" w:eastAsia="Zurich BT" w:hAnsi="Calibri" w:cs="Calibri"/>
          <w:b/>
          <w:bCs/>
          <w:sz w:val="22"/>
          <w:szCs w:val="22"/>
        </w:rPr>
        <w:t xml:space="preserve"> </w:t>
      </w:r>
      <w:r w:rsidRPr="008314C8">
        <w:rPr>
          <w:rFonts w:ascii="Calibri" w:hAnsi="Calibri" w:cs="Calibri"/>
          <w:b/>
          <w:bCs/>
          <w:sz w:val="22"/>
          <w:szCs w:val="22"/>
        </w:rPr>
        <w:t>one</w:t>
      </w:r>
      <w:r w:rsidRPr="008314C8">
        <w:rPr>
          <w:rFonts w:ascii="Calibri" w:eastAsia="Zurich BT" w:hAnsi="Calibri" w:cs="Calibri"/>
          <w:b/>
          <w:bCs/>
          <w:sz w:val="22"/>
          <w:szCs w:val="22"/>
        </w:rPr>
        <w:t xml:space="preserve"> </w:t>
      </w:r>
      <w:r w:rsidRPr="008314C8">
        <w:rPr>
          <w:rFonts w:ascii="Calibri" w:hAnsi="Calibri" w:cs="Calibri"/>
          <w:b/>
          <w:bCs/>
          <w:sz w:val="22"/>
          <w:szCs w:val="22"/>
        </w:rPr>
        <w:t>and</w:t>
      </w:r>
      <w:r w:rsidRPr="008314C8">
        <w:rPr>
          <w:rFonts w:ascii="Calibri" w:eastAsia="Zurich BT" w:hAnsi="Calibri" w:cs="Calibri"/>
          <w:b/>
          <w:bCs/>
          <w:sz w:val="22"/>
          <w:szCs w:val="22"/>
        </w:rPr>
        <w:t xml:space="preserve"> </w:t>
      </w:r>
      <w:r w:rsidRPr="008314C8">
        <w:rPr>
          <w:rFonts w:ascii="Calibri" w:hAnsi="Calibri" w:cs="Calibri"/>
          <w:b/>
          <w:bCs/>
          <w:sz w:val="22"/>
          <w:szCs w:val="22"/>
        </w:rPr>
        <w:t>same</w:t>
      </w:r>
      <w:r w:rsidRPr="008314C8">
        <w:rPr>
          <w:rFonts w:ascii="Calibri" w:eastAsia="Zurich BT" w:hAnsi="Calibri" w:cs="Calibri"/>
          <w:b/>
          <w:bCs/>
          <w:sz w:val="22"/>
          <w:szCs w:val="22"/>
        </w:rPr>
        <w:t xml:space="preserve"> </w:t>
      </w:r>
      <w:r w:rsidRPr="008314C8">
        <w:rPr>
          <w:rFonts w:ascii="Calibri" w:hAnsi="Calibri" w:cs="Calibri"/>
          <w:b/>
          <w:bCs/>
          <w:sz w:val="22"/>
          <w:szCs w:val="22"/>
        </w:rPr>
        <w:t>person)</w:t>
      </w:r>
    </w:p>
    <w:p w14:paraId="462B1A73" w14:textId="77777777" w:rsidR="00202C06" w:rsidRPr="008314C8" w:rsidRDefault="00202C06">
      <w:pPr>
        <w:pStyle w:val="BodyText"/>
        <w:jc w:val="center"/>
        <w:rPr>
          <w:rFonts w:ascii="Calibri" w:hAnsi="Calibri" w:cs="Calibri"/>
          <w:b/>
          <w:bCs/>
          <w:sz w:val="22"/>
          <w:szCs w:val="22"/>
        </w:rPr>
      </w:pPr>
    </w:p>
    <w:p w14:paraId="7EA2831E" w14:textId="77777777" w:rsidR="00202C06" w:rsidRPr="008314C8" w:rsidRDefault="00202C06">
      <w:pPr>
        <w:pStyle w:val="BodyText"/>
        <w:jc w:val="center"/>
        <w:rPr>
          <w:rFonts w:ascii="Calibri" w:hAnsi="Calibri" w:cs="Calibri"/>
          <w:b/>
          <w:bCs/>
          <w:sz w:val="22"/>
          <w:szCs w:val="22"/>
        </w:rPr>
      </w:pPr>
    </w:p>
    <w:p w14:paraId="3B8D11D5" w14:textId="77777777" w:rsidR="00202C06" w:rsidRPr="008314C8" w:rsidRDefault="00202C06">
      <w:pPr>
        <w:pStyle w:val="BodyText"/>
        <w:jc w:val="center"/>
        <w:rPr>
          <w:rFonts w:ascii="Calibri" w:hAnsi="Calibri" w:cs="Calibri"/>
          <w:b/>
          <w:bCs/>
          <w:sz w:val="22"/>
          <w:szCs w:val="22"/>
        </w:rPr>
      </w:pPr>
      <w:r w:rsidRPr="008314C8">
        <w:rPr>
          <w:rFonts w:ascii="Calibri" w:hAnsi="Calibri" w:cs="Calibri"/>
          <w:b/>
          <w:bCs/>
          <w:sz w:val="22"/>
          <w:szCs w:val="22"/>
        </w:rPr>
        <w:t>To</w:t>
      </w:r>
      <w:r w:rsidRPr="008314C8">
        <w:rPr>
          <w:rFonts w:ascii="Calibri" w:eastAsia="Zurich BT" w:hAnsi="Calibri" w:cs="Calibri"/>
          <w:b/>
          <w:bCs/>
          <w:sz w:val="22"/>
          <w:szCs w:val="22"/>
        </w:rPr>
        <w:t xml:space="preserve"> </w:t>
      </w:r>
      <w:r w:rsidRPr="008314C8">
        <w:rPr>
          <w:rFonts w:ascii="Calibri" w:hAnsi="Calibri" w:cs="Calibri"/>
          <w:b/>
          <w:bCs/>
          <w:sz w:val="22"/>
          <w:szCs w:val="22"/>
        </w:rPr>
        <w:t>be</w:t>
      </w:r>
      <w:r w:rsidRPr="008314C8">
        <w:rPr>
          <w:rFonts w:ascii="Calibri" w:eastAsia="Zurich BT" w:hAnsi="Calibri" w:cs="Calibri"/>
          <w:b/>
          <w:bCs/>
          <w:sz w:val="22"/>
          <w:szCs w:val="22"/>
        </w:rPr>
        <w:t xml:space="preserve"> </w:t>
      </w:r>
      <w:r w:rsidRPr="008314C8">
        <w:rPr>
          <w:rFonts w:ascii="Calibri" w:hAnsi="Calibri" w:cs="Calibri"/>
          <w:b/>
          <w:bCs/>
          <w:sz w:val="22"/>
          <w:szCs w:val="22"/>
        </w:rPr>
        <w:t>executed</w:t>
      </w:r>
      <w:r w:rsidRPr="008314C8">
        <w:rPr>
          <w:rFonts w:ascii="Calibri" w:eastAsia="Zurich BT" w:hAnsi="Calibri" w:cs="Calibri"/>
          <w:b/>
          <w:bCs/>
          <w:sz w:val="22"/>
          <w:szCs w:val="22"/>
        </w:rPr>
        <w:t xml:space="preserve"> </w:t>
      </w:r>
      <w:r w:rsidRPr="008314C8">
        <w:rPr>
          <w:rFonts w:ascii="Calibri" w:hAnsi="Calibri" w:cs="Calibri"/>
          <w:b/>
          <w:bCs/>
          <w:sz w:val="22"/>
          <w:szCs w:val="22"/>
        </w:rPr>
        <w:t>on</w:t>
      </w:r>
      <w:r w:rsidRPr="008314C8">
        <w:rPr>
          <w:rFonts w:ascii="Calibri" w:eastAsia="Zurich BT" w:hAnsi="Calibri" w:cs="Calibri"/>
          <w:b/>
          <w:bCs/>
          <w:sz w:val="22"/>
          <w:szCs w:val="22"/>
        </w:rPr>
        <w:t xml:space="preserve"> </w:t>
      </w:r>
      <w:r w:rsidRPr="008314C8">
        <w:rPr>
          <w:rFonts w:ascii="Calibri" w:hAnsi="Calibri" w:cs="Calibri"/>
          <w:b/>
          <w:bCs/>
          <w:sz w:val="22"/>
          <w:szCs w:val="22"/>
        </w:rPr>
        <w:t>a</w:t>
      </w:r>
      <w:r w:rsidRPr="008314C8">
        <w:rPr>
          <w:rFonts w:ascii="Calibri" w:eastAsia="Zurich BT" w:hAnsi="Calibri" w:cs="Calibri"/>
          <w:b/>
          <w:bCs/>
          <w:sz w:val="22"/>
          <w:szCs w:val="22"/>
        </w:rPr>
        <w:t xml:space="preserve"> </w:t>
      </w:r>
      <w:r w:rsidRPr="008314C8">
        <w:rPr>
          <w:rFonts w:ascii="Calibri" w:hAnsi="Calibri" w:cs="Calibri"/>
          <w:b/>
          <w:bCs/>
          <w:sz w:val="22"/>
          <w:szCs w:val="22"/>
        </w:rPr>
        <w:t>Non-Judicial</w:t>
      </w:r>
      <w:r w:rsidRPr="008314C8">
        <w:rPr>
          <w:rFonts w:ascii="Calibri" w:eastAsia="Zurich BT" w:hAnsi="Calibri" w:cs="Calibri"/>
          <w:b/>
          <w:bCs/>
          <w:sz w:val="22"/>
          <w:szCs w:val="22"/>
        </w:rPr>
        <w:t xml:space="preserve"> </w:t>
      </w:r>
      <w:r w:rsidRPr="008314C8">
        <w:rPr>
          <w:rFonts w:ascii="Calibri" w:hAnsi="Calibri" w:cs="Calibri"/>
          <w:b/>
          <w:bCs/>
          <w:sz w:val="22"/>
          <w:szCs w:val="22"/>
        </w:rPr>
        <w:t>Stamp</w:t>
      </w:r>
      <w:r w:rsidRPr="008314C8">
        <w:rPr>
          <w:rFonts w:ascii="Calibri" w:eastAsia="Zurich BT" w:hAnsi="Calibri" w:cs="Calibri"/>
          <w:b/>
          <w:bCs/>
          <w:sz w:val="22"/>
          <w:szCs w:val="22"/>
        </w:rPr>
        <w:t xml:space="preserve"> </w:t>
      </w:r>
      <w:r w:rsidRPr="008314C8">
        <w:rPr>
          <w:rFonts w:ascii="Calibri" w:hAnsi="Calibri" w:cs="Calibri"/>
          <w:b/>
          <w:bCs/>
          <w:sz w:val="22"/>
          <w:szCs w:val="22"/>
        </w:rPr>
        <w:t>Paper</w:t>
      </w:r>
      <w:r w:rsidRPr="008314C8">
        <w:rPr>
          <w:rFonts w:ascii="Calibri" w:eastAsia="Zurich BT" w:hAnsi="Calibri" w:cs="Calibri"/>
          <w:b/>
          <w:bCs/>
          <w:sz w:val="22"/>
          <w:szCs w:val="22"/>
        </w:rPr>
        <w:t xml:space="preserve"> </w:t>
      </w:r>
      <w:r w:rsidRPr="008314C8">
        <w:rPr>
          <w:rFonts w:ascii="Calibri" w:hAnsi="Calibri" w:cs="Calibri"/>
          <w:b/>
          <w:bCs/>
          <w:sz w:val="22"/>
          <w:szCs w:val="22"/>
        </w:rPr>
        <w:t>as</w:t>
      </w:r>
      <w:r w:rsidRPr="008314C8">
        <w:rPr>
          <w:rFonts w:ascii="Calibri" w:eastAsia="Zurich BT" w:hAnsi="Calibri" w:cs="Calibri"/>
          <w:b/>
          <w:bCs/>
          <w:sz w:val="22"/>
          <w:szCs w:val="22"/>
        </w:rPr>
        <w:t xml:space="preserve"> </w:t>
      </w:r>
      <w:r w:rsidRPr="008314C8">
        <w:rPr>
          <w:rFonts w:ascii="Calibri" w:hAnsi="Calibri" w:cs="Calibri"/>
          <w:b/>
          <w:bCs/>
          <w:sz w:val="22"/>
          <w:szCs w:val="22"/>
        </w:rPr>
        <w:t>applicable</w:t>
      </w:r>
    </w:p>
    <w:p w14:paraId="2DF1DCA4" w14:textId="77777777" w:rsidR="00202C06" w:rsidRPr="008314C8" w:rsidRDefault="00202C06">
      <w:pPr>
        <w:pStyle w:val="BodyText"/>
        <w:jc w:val="center"/>
        <w:rPr>
          <w:rFonts w:ascii="Calibri" w:hAnsi="Calibri" w:cs="Calibri"/>
          <w:b/>
          <w:bCs/>
          <w:sz w:val="22"/>
          <w:szCs w:val="22"/>
        </w:rPr>
      </w:pPr>
    </w:p>
    <w:p w14:paraId="32AA4543" w14:textId="77777777" w:rsidR="00202C06" w:rsidRPr="008314C8" w:rsidRDefault="00202C06">
      <w:pPr>
        <w:pStyle w:val="BodyText"/>
        <w:jc w:val="center"/>
        <w:rPr>
          <w:rFonts w:ascii="Calibri" w:hAnsi="Calibri" w:cs="Calibri"/>
          <w:b/>
        </w:rPr>
      </w:pPr>
      <w:r w:rsidRPr="008314C8">
        <w:rPr>
          <w:rFonts w:ascii="Calibri" w:hAnsi="Calibri" w:cs="Calibri"/>
          <w:b/>
          <w:bCs/>
          <w:sz w:val="22"/>
          <w:szCs w:val="22"/>
        </w:rPr>
        <w:t>TRIPARTITE</w:t>
      </w:r>
      <w:r w:rsidRPr="008314C8">
        <w:rPr>
          <w:rFonts w:ascii="Calibri" w:eastAsia="Zurich BT" w:hAnsi="Calibri" w:cs="Calibri"/>
          <w:b/>
          <w:bCs/>
          <w:sz w:val="22"/>
          <w:szCs w:val="22"/>
        </w:rPr>
        <w:t xml:space="preserve"> </w:t>
      </w:r>
      <w:r w:rsidRPr="008314C8">
        <w:rPr>
          <w:rFonts w:ascii="Calibri" w:hAnsi="Calibri" w:cs="Calibri"/>
          <w:b/>
          <w:bCs/>
          <w:sz w:val="22"/>
          <w:szCs w:val="22"/>
        </w:rPr>
        <w:t>HOUSING</w:t>
      </w:r>
      <w:r w:rsidRPr="008314C8">
        <w:rPr>
          <w:rFonts w:ascii="Calibri" w:eastAsia="Zurich BT" w:hAnsi="Calibri" w:cs="Calibri"/>
          <w:b/>
          <w:bCs/>
          <w:sz w:val="22"/>
          <w:szCs w:val="22"/>
        </w:rPr>
        <w:t xml:space="preserve"> </w:t>
      </w:r>
      <w:r w:rsidRPr="008314C8">
        <w:rPr>
          <w:rFonts w:ascii="Calibri" w:hAnsi="Calibri" w:cs="Calibri"/>
          <w:b/>
          <w:bCs/>
          <w:sz w:val="22"/>
          <w:szCs w:val="22"/>
        </w:rPr>
        <w:t>LOAN</w:t>
      </w:r>
      <w:r w:rsidRPr="008314C8">
        <w:rPr>
          <w:rFonts w:ascii="Calibri" w:eastAsia="Zurich BT" w:hAnsi="Calibri" w:cs="Calibri"/>
          <w:b/>
          <w:bCs/>
          <w:sz w:val="22"/>
          <w:szCs w:val="22"/>
        </w:rPr>
        <w:t xml:space="preserve"> </w:t>
      </w:r>
      <w:r w:rsidRPr="008314C8">
        <w:rPr>
          <w:rFonts w:ascii="Calibri" w:hAnsi="Calibri" w:cs="Calibri"/>
          <w:b/>
          <w:bCs/>
          <w:sz w:val="22"/>
          <w:szCs w:val="22"/>
        </w:rPr>
        <w:t>AGREEMENT</w:t>
      </w:r>
    </w:p>
    <w:p w14:paraId="492FF255" w14:textId="77777777" w:rsidR="00202C06" w:rsidRDefault="00202C06">
      <w:pPr>
        <w:jc w:val="center"/>
        <w:rPr>
          <w:rFonts w:cs="Calibri"/>
          <w:b/>
        </w:rPr>
      </w:pPr>
      <w:r w:rsidRPr="008314C8">
        <w:rPr>
          <w:rFonts w:cs="Calibri"/>
          <w:b/>
        </w:rPr>
        <w:t>Between</w:t>
      </w:r>
    </w:p>
    <w:p w14:paraId="4F707C4C" w14:textId="77777777" w:rsidR="008314C8" w:rsidRPr="008314C8" w:rsidRDefault="008314C8">
      <w:pPr>
        <w:jc w:val="center"/>
        <w:rPr>
          <w:rFonts w:cs="Calibri"/>
          <w:i/>
        </w:rPr>
      </w:pPr>
    </w:p>
    <w:p w14:paraId="295D4C26" w14:textId="77777777" w:rsidR="00202C06" w:rsidRPr="008314C8" w:rsidRDefault="00202C06">
      <w:pPr>
        <w:jc w:val="center"/>
        <w:rPr>
          <w:rFonts w:cs="Calibri"/>
          <w:b/>
          <w:bCs/>
          <w:iCs/>
        </w:rPr>
      </w:pPr>
      <w:r w:rsidRPr="008314C8">
        <w:rPr>
          <w:rFonts w:cs="Calibri"/>
          <w:b/>
          <w:bCs/>
          <w:iCs/>
        </w:rPr>
        <w:t>[</w:t>
      </w:r>
      <w:r w:rsidR="008314C8" w:rsidRPr="008314C8">
        <w:rPr>
          <w:rFonts w:cs="Calibri"/>
          <w:b/>
          <w:bCs/>
          <w:iCs/>
        </w:rPr>
        <w:t>&lt;&lt;&lt;APPLICANTTITLE&gt;&gt;&gt;&lt;&lt;&lt;CUSTOMERNAME&gt;&gt;&gt;</w:t>
      </w:r>
      <w:r w:rsidRPr="008314C8">
        <w:rPr>
          <w:rFonts w:cs="Calibri"/>
          <w:b/>
          <w:bCs/>
          <w:iCs/>
        </w:rPr>
        <w:t>]</w:t>
      </w:r>
    </w:p>
    <w:p w14:paraId="7B3F0DCA" w14:textId="77777777" w:rsidR="00202C06" w:rsidRPr="008314C8" w:rsidRDefault="00202C06">
      <w:pPr>
        <w:rPr>
          <w:rFonts w:cs="Calibri"/>
          <w:b/>
        </w:rPr>
      </w:pPr>
      <w:r w:rsidRPr="008314C8">
        <w:rPr>
          <w:rFonts w:cs="Calibri"/>
        </w:rPr>
        <w:tab/>
      </w:r>
      <w:r w:rsidRPr="008314C8">
        <w:rPr>
          <w:rFonts w:cs="Calibri"/>
        </w:rPr>
        <w:tab/>
      </w:r>
    </w:p>
    <w:p w14:paraId="3D01033B" w14:textId="77777777" w:rsidR="00202C06" w:rsidRPr="008314C8" w:rsidRDefault="00202C06">
      <w:pPr>
        <w:jc w:val="center"/>
        <w:rPr>
          <w:rFonts w:cs="Calibri"/>
        </w:rPr>
      </w:pPr>
      <w:r w:rsidRPr="008314C8">
        <w:rPr>
          <w:rFonts w:cs="Calibri"/>
          <w:b/>
        </w:rPr>
        <w:t>And</w:t>
      </w:r>
    </w:p>
    <w:p w14:paraId="6AE5CA38" w14:textId="77777777" w:rsidR="00202C06" w:rsidRPr="008314C8" w:rsidRDefault="00202C06">
      <w:pPr>
        <w:rPr>
          <w:rFonts w:cs="Calibri"/>
          <w:i/>
        </w:rPr>
      </w:pPr>
      <w:r w:rsidRPr="008314C8">
        <w:rPr>
          <w:rFonts w:cs="Calibri"/>
        </w:rPr>
        <w:tab/>
      </w:r>
      <w:r w:rsidRPr="008314C8">
        <w:rPr>
          <w:rFonts w:cs="Calibri"/>
        </w:rPr>
        <w:tab/>
      </w:r>
    </w:p>
    <w:p w14:paraId="0C8BB3BE" w14:textId="77777777" w:rsidR="00202C06" w:rsidRPr="008314C8" w:rsidRDefault="008314C8">
      <w:pPr>
        <w:jc w:val="center"/>
        <w:rPr>
          <w:rFonts w:cs="Calibri"/>
          <w:b/>
        </w:rPr>
      </w:pPr>
      <w:r w:rsidRPr="008314C8">
        <w:rPr>
          <w:b/>
        </w:rPr>
        <w:t>[&lt;&lt;&lt;COMPANYNAME&gt;&gt;&gt;</w:t>
      </w:r>
      <w:r w:rsidRPr="008314C8">
        <w:rPr>
          <w:rFonts w:cs="Calibri"/>
          <w:b/>
        </w:rPr>
        <w:t>]</w:t>
      </w:r>
    </w:p>
    <w:p w14:paraId="667B3AFD" w14:textId="77777777" w:rsidR="00202C06" w:rsidRPr="008314C8" w:rsidRDefault="00202C06">
      <w:pPr>
        <w:rPr>
          <w:rFonts w:cs="Calibri"/>
          <w:b/>
        </w:rPr>
      </w:pPr>
      <w:r w:rsidRPr="008314C8">
        <w:rPr>
          <w:rFonts w:cs="Calibri"/>
        </w:rPr>
        <w:tab/>
      </w:r>
      <w:r w:rsidRPr="008314C8">
        <w:rPr>
          <w:rFonts w:cs="Calibri"/>
        </w:rPr>
        <w:tab/>
      </w:r>
    </w:p>
    <w:p w14:paraId="2092FA3E" w14:textId="77777777" w:rsidR="00202C06" w:rsidRPr="008314C8" w:rsidRDefault="00202C06">
      <w:pPr>
        <w:jc w:val="center"/>
        <w:rPr>
          <w:rFonts w:cs="Calibri"/>
          <w:b/>
        </w:rPr>
      </w:pPr>
      <w:r w:rsidRPr="008314C8">
        <w:rPr>
          <w:rFonts w:cs="Calibri"/>
          <w:b/>
        </w:rPr>
        <w:t>And</w:t>
      </w:r>
    </w:p>
    <w:p w14:paraId="4196D971" w14:textId="77777777" w:rsidR="00202C06" w:rsidRPr="008314C8" w:rsidRDefault="00202C06">
      <w:pPr>
        <w:rPr>
          <w:rFonts w:cs="Calibri"/>
          <w:b/>
        </w:rPr>
      </w:pPr>
    </w:p>
    <w:p w14:paraId="53209160" w14:textId="77777777" w:rsidR="00202C06" w:rsidRPr="008314C8" w:rsidRDefault="00202C06">
      <w:pPr>
        <w:jc w:val="center"/>
        <w:rPr>
          <w:rFonts w:cs="Calibri"/>
          <w:b/>
        </w:rPr>
      </w:pPr>
      <w:proofErr w:type="gramStart"/>
      <w:r w:rsidRPr="008314C8">
        <w:rPr>
          <w:rFonts w:cs="Calibri"/>
          <w:b/>
        </w:rPr>
        <w:t>ICICI</w:t>
      </w:r>
      <w:r w:rsidRPr="008314C8">
        <w:rPr>
          <w:rFonts w:eastAsia="Zurich BT" w:cs="Calibri"/>
          <w:b/>
        </w:rPr>
        <w:t xml:space="preserve">  HFC</w:t>
      </w:r>
      <w:proofErr w:type="gramEnd"/>
      <w:r w:rsidRPr="008314C8">
        <w:rPr>
          <w:rFonts w:eastAsia="Zurich BT" w:cs="Calibri"/>
          <w:b/>
        </w:rPr>
        <w:t xml:space="preserve"> </w:t>
      </w:r>
      <w:r w:rsidRPr="008314C8">
        <w:rPr>
          <w:rFonts w:cs="Calibri"/>
          <w:b/>
        </w:rPr>
        <w:t>Limited</w:t>
      </w:r>
    </w:p>
    <w:p w14:paraId="2375FB19" w14:textId="77777777" w:rsidR="00202C06" w:rsidRPr="008314C8" w:rsidRDefault="00202C06">
      <w:pPr>
        <w:rPr>
          <w:rFonts w:cs="Calibri"/>
          <w:b/>
        </w:rPr>
      </w:pPr>
    </w:p>
    <w:p w14:paraId="002EC527" w14:textId="77777777" w:rsidR="00202C06" w:rsidRPr="008314C8" w:rsidRDefault="00202C06">
      <w:pPr>
        <w:rPr>
          <w:rFonts w:cs="Calibri"/>
          <w:b/>
        </w:rPr>
      </w:pPr>
    </w:p>
    <w:p w14:paraId="1D4E1F32" w14:textId="77777777" w:rsidR="00202C06" w:rsidRPr="008314C8" w:rsidRDefault="00202C06">
      <w:pPr>
        <w:rPr>
          <w:rFonts w:cs="Calibri"/>
          <w:b/>
        </w:rPr>
      </w:pPr>
    </w:p>
    <w:p w14:paraId="590F7337" w14:textId="77777777" w:rsidR="00202C06" w:rsidRPr="008314C8" w:rsidRDefault="00202C06">
      <w:pPr>
        <w:rPr>
          <w:rFonts w:cs="Calibri"/>
          <w:b/>
        </w:rPr>
      </w:pPr>
    </w:p>
    <w:p w14:paraId="40C3FA18" w14:textId="77777777" w:rsidR="00202C06" w:rsidRPr="008314C8" w:rsidRDefault="00202C06">
      <w:pPr>
        <w:pStyle w:val="BodyText"/>
        <w:rPr>
          <w:rFonts w:ascii="Calibri" w:hAnsi="Calibri" w:cs="Calibri"/>
          <w:sz w:val="22"/>
          <w:szCs w:val="22"/>
        </w:rPr>
      </w:pPr>
    </w:p>
    <w:p w14:paraId="395E40E3" w14:textId="77777777" w:rsidR="00202C06" w:rsidRPr="008314C8" w:rsidRDefault="00202C06">
      <w:pPr>
        <w:pStyle w:val="BodyText"/>
        <w:rPr>
          <w:rFonts w:ascii="Calibri" w:hAnsi="Calibri" w:cs="Calibri"/>
          <w:sz w:val="22"/>
          <w:szCs w:val="22"/>
        </w:rPr>
      </w:pPr>
    </w:p>
    <w:p w14:paraId="6FEC19F5" w14:textId="77777777" w:rsidR="00202C06" w:rsidRPr="008314C8" w:rsidRDefault="00202C06" w:rsidP="008314C8">
      <w:pPr>
        <w:spacing w:before="30" w:line="480" w:lineRule="auto"/>
        <w:jc w:val="both"/>
      </w:pPr>
      <w:r w:rsidRPr="008314C8">
        <w:rPr>
          <w:rFonts w:cs="Calibri"/>
        </w:rPr>
        <w:t>This</w:t>
      </w:r>
      <w:r w:rsidRPr="008314C8">
        <w:rPr>
          <w:rFonts w:eastAsia="Zurich BT" w:cs="Calibri"/>
        </w:rPr>
        <w:t xml:space="preserve"> </w:t>
      </w:r>
      <w:r w:rsidRPr="008314C8">
        <w:rPr>
          <w:rFonts w:cs="Calibri"/>
        </w:rPr>
        <w:t>Tripartite</w:t>
      </w:r>
      <w:r w:rsidRPr="008314C8">
        <w:rPr>
          <w:rFonts w:eastAsia="Zurich BT" w:cs="Calibri"/>
        </w:rPr>
        <w:t xml:space="preserve"> </w:t>
      </w:r>
      <w:r w:rsidRPr="008314C8">
        <w:rPr>
          <w:rFonts w:cs="Calibri"/>
        </w:rPr>
        <w:t>Housing</w:t>
      </w:r>
      <w:r w:rsidRPr="008314C8">
        <w:rPr>
          <w:rFonts w:eastAsia="Zurich BT" w:cs="Calibri"/>
        </w:rPr>
        <w:t xml:space="preserve"> </w:t>
      </w:r>
      <w:r w:rsidRPr="008314C8">
        <w:rPr>
          <w:rFonts w:cs="Calibri"/>
        </w:rPr>
        <w:t>Loan</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w:t>
      </w:r>
      <w:r w:rsidRPr="008314C8">
        <w:rPr>
          <w:rFonts w:eastAsia="Zurich BT" w:cs="Calibri"/>
          <w:b/>
        </w:rPr>
        <w:t>“</w:t>
      </w:r>
      <w:r w:rsidRPr="008314C8">
        <w:rPr>
          <w:rFonts w:cs="Calibri"/>
          <w:b/>
        </w:rPr>
        <w:t>Agreement</w:t>
      </w:r>
      <w:r w:rsidRPr="008314C8">
        <w:rPr>
          <w:rFonts w:eastAsia="Zurich BT" w:cs="Calibri"/>
          <w:b/>
        </w:rPr>
        <w:t>”</w:t>
      </w:r>
      <w:r w:rsidRPr="008314C8">
        <w:rPr>
          <w:rFonts w:cs="Calibri"/>
        </w:rPr>
        <w:t>)</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made</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entered</w:t>
      </w:r>
      <w:r w:rsidRPr="008314C8">
        <w:rPr>
          <w:rFonts w:eastAsia="Zurich BT" w:cs="Calibri"/>
        </w:rPr>
        <w:t xml:space="preserve"> </w:t>
      </w:r>
      <w:r w:rsidRPr="008314C8">
        <w:rPr>
          <w:rFonts w:cs="Calibri"/>
        </w:rPr>
        <w:t>into</w:t>
      </w:r>
      <w:r w:rsidRPr="008314C8">
        <w:rPr>
          <w:rFonts w:eastAsia="Zurich BT" w:cs="Calibri"/>
        </w:rPr>
        <w:t xml:space="preserve"> </w:t>
      </w:r>
      <w:r w:rsidRPr="008314C8">
        <w:rPr>
          <w:rFonts w:cs="Calibri"/>
        </w:rPr>
        <w:t>on</w:t>
      </w:r>
      <w:r w:rsidRPr="008314C8">
        <w:rPr>
          <w:rFonts w:eastAsia="Zurich BT" w:cs="Calibri"/>
        </w:rPr>
        <w:t xml:space="preserve"> </w:t>
      </w:r>
      <w:r w:rsidR="001B0D47" w:rsidRPr="008314C8">
        <w:rPr>
          <w:rFonts w:cs="Calibri"/>
          <w:b/>
        </w:rPr>
        <w:t>&lt;&lt;&lt;PRINTDATE&gt;&gt;</w:t>
      </w:r>
      <w:proofErr w:type="gramStart"/>
      <w:r w:rsidR="001B0D47" w:rsidRPr="008314C8">
        <w:rPr>
          <w:rFonts w:cs="Calibri"/>
          <w:b/>
        </w:rPr>
        <w:t>&gt;</w:t>
      </w:r>
      <w:r w:rsidRPr="008314C8">
        <w:rPr>
          <w:rFonts w:cs="Calibri"/>
          <w:b/>
        </w:rPr>
        <w:t>(</w:t>
      </w:r>
      <w:proofErr w:type="gramEnd"/>
      <w:r w:rsidRPr="008314C8">
        <w:rPr>
          <w:rFonts w:cs="Calibri"/>
          <w:b/>
        </w:rPr>
        <w:t>“</w:t>
      </w:r>
      <w:r w:rsidRPr="008314C8">
        <w:rPr>
          <w:rFonts w:cs="Calibri"/>
          <w:b/>
          <w:bCs/>
        </w:rPr>
        <w:t>Effective</w:t>
      </w:r>
      <w:r w:rsidRPr="008314C8">
        <w:rPr>
          <w:rFonts w:eastAsia="Zurich BT" w:cs="Calibri"/>
          <w:b/>
          <w:bCs/>
        </w:rPr>
        <w:t xml:space="preserve"> </w:t>
      </w:r>
      <w:r w:rsidRPr="008314C8">
        <w:rPr>
          <w:rFonts w:cs="Calibri"/>
          <w:b/>
          <w:bCs/>
        </w:rPr>
        <w:t>Date</w:t>
      </w:r>
      <w:r w:rsidRPr="008314C8">
        <w:rPr>
          <w:rFonts w:eastAsia="Zurich BT" w:cs="Calibri"/>
        </w:rPr>
        <w:t>”</w:t>
      </w:r>
      <w:r w:rsidRPr="008314C8">
        <w:rPr>
          <w:rFonts w:cs="Calibri"/>
        </w:rPr>
        <w:t>)</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between</w:t>
      </w:r>
      <w:r w:rsidR="003D0698" w:rsidRPr="008314C8">
        <w:rPr>
          <w:rFonts w:cs="Calibri"/>
        </w:rPr>
        <w:t>:</w:t>
      </w:r>
    </w:p>
    <w:p w14:paraId="4FACAF82" w14:textId="77777777" w:rsidR="00202C06" w:rsidRPr="008314C8" w:rsidRDefault="001B0D47" w:rsidP="008314C8">
      <w:pPr>
        <w:spacing w:before="30" w:line="480" w:lineRule="auto"/>
        <w:jc w:val="both"/>
        <w:rPr>
          <w:rFonts w:cs="Calibri"/>
        </w:rPr>
      </w:pPr>
      <w:r w:rsidRPr="008314C8">
        <w:rPr>
          <w:rFonts w:cs="Calibri"/>
          <w:b/>
        </w:rPr>
        <w:t>&lt;&lt;&lt;APPLICANTTITLE&gt;&gt;&gt;&lt;&lt;&lt;CUSTOMERNAME&gt;&gt;&gt;,</w:t>
      </w:r>
      <w:r w:rsidR="008314C8">
        <w:rPr>
          <w:rFonts w:cs="Calibri"/>
          <w:b/>
        </w:rPr>
        <w:t xml:space="preserve"> </w:t>
      </w:r>
      <w:r w:rsidRPr="008314C8">
        <w:rPr>
          <w:rFonts w:cs="Calibri"/>
          <w:b/>
        </w:rPr>
        <w:t>&lt;&lt;&lt;FATHERSHUSBANDSNAME&gt;&gt;&gt;,</w:t>
      </w:r>
      <w:r w:rsidR="008314C8">
        <w:rPr>
          <w:rFonts w:cs="Calibri"/>
        </w:rPr>
        <w:t xml:space="preserve"> </w:t>
      </w:r>
      <w:r w:rsidRPr="00437CB5">
        <w:rPr>
          <w:rFonts w:cs="Calibri"/>
        </w:rPr>
        <w:t xml:space="preserve">R/o- </w:t>
      </w:r>
      <w:r w:rsidRPr="008314C8">
        <w:rPr>
          <w:rFonts w:cs="Calibri"/>
          <w:b/>
        </w:rPr>
        <w:t>&lt;&lt;&lt;CUSTOMERADDRESS&gt;&gt;&gt;,</w:t>
      </w:r>
      <w:r w:rsidR="008314C8">
        <w:rPr>
          <w:rFonts w:cs="Calibri"/>
        </w:rPr>
        <w:t xml:space="preserve"> </w:t>
      </w:r>
      <w:r w:rsidRPr="00321730">
        <w:t>and</w:t>
      </w:r>
      <w:r w:rsidR="008314C8">
        <w:t xml:space="preserve"> </w:t>
      </w:r>
      <w:r w:rsidRPr="00321730">
        <w:t xml:space="preserve">Co-applicant </w:t>
      </w:r>
      <w:r w:rsidRPr="00321730">
        <w:rPr>
          <w:b/>
        </w:rPr>
        <w:t>&lt;&lt;&lt;TitleJoinCustomer1&gt;&gt;&gt;&lt;&lt;&lt;JC1&gt;&gt;&gt;</w:t>
      </w:r>
      <w:r>
        <w:rPr>
          <w:b/>
        </w:rPr>
        <w:t>,</w:t>
      </w:r>
      <w:r w:rsidRPr="00321730">
        <w:rPr>
          <w:b/>
        </w:rPr>
        <w:t xml:space="preserve"> &lt;&lt;&lt;JC1_FATHERSHUSBANDSNAME&gt;&gt;&gt;</w:t>
      </w:r>
      <w:r>
        <w:rPr>
          <w:b/>
        </w:rPr>
        <w:t>,</w:t>
      </w:r>
      <w:r w:rsidR="002A6C92" w:rsidRPr="008314C8">
        <w:rPr>
          <w:rFonts w:cs="Calibri"/>
        </w:rPr>
        <w:t xml:space="preserve"> </w:t>
      </w:r>
      <w:r w:rsidR="00202C06" w:rsidRPr="008314C8">
        <w:rPr>
          <w:rFonts w:cs="Calibri"/>
        </w:rPr>
        <w:t xml:space="preserve"> </w:t>
      </w:r>
      <w:r w:rsidRPr="00321730">
        <w:t xml:space="preserve">R/o </w:t>
      </w:r>
      <w:r>
        <w:t xml:space="preserve">- </w:t>
      </w:r>
      <w:r w:rsidRPr="00321730">
        <w:rPr>
          <w:b/>
        </w:rPr>
        <w:t>&lt;&lt;&lt;JC1_Address&gt;&gt;&gt;</w:t>
      </w:r>
      <w:r w:rsidRPr="00321730">
        <w:t xml:space="preserve">, </w:t>
      </w:r>
      <w:r>
        <w:t>(</w:t>
      </w:r>
      <w:r w:rsidR="00202C06" w:rsidRPr="008314C8">
        <w:rPr>
          <w:rFonts w:cs="Calibri"/>
        </w:rPr>
        <w:t xml:space="preserve">hereinafter referred to as “Allottee / Borrower” which expression shall unless repugnant to the context, include his/her heirs, executors, administrators and assigns) of the First Part </w:t>
      </w:r>
    </w:p>
    <w:p w14:paraId="2ED5F075" w14:textId="77777777" w:rsidR="00202C06" w:rsidRPr="008314C8" w:rsidRDefault="00202C06">
      <w:pPr>
        <w:pStyle w:val="BodyText"/>
        <w:jc w:val="center"/>
        <w:rPr>
          <w:rFonts w:ascii="Calibri" w:hAnsi="Calibri" w:cs="Calibri"/>
        </w:rPr>
      </w:pPr>
      <w:r w:rsidRPr="008314C8">
        <w:rPr>
          <w:rFonts w:ascii="Calibri" w:hAnsi="Calibri" w:cs="Calibri"/>
          <w:b/>
          <w:sz w:val="22"/>
          <w:szCs w:val="22"/>
        </w:rPr>
        <w:t>AND</w:t>
      </w:r>
    </w:p>
    <w:p w14:paraId="6076975D" w14:textId="77777777" w:rsidR="00202C06" w:rsidRPr="008314C8" w:rsidRDefault="001B0D47">
      <w:pPr>
        <w:pStyle w:val="BodyText2"/>
        <w:jc w:val="both"/>
        <w:rPr>
          <w:rFonts w:cs="Calibri"/>
          <w:b/>
        </w:rPr>
      </w:pPr>
      <w:bookmarkStart w:id="0" w:name="_Hlk192239421"/>
      <w:r w:rsidRPr="00CA1F3D">
        <w:rPr>
          <w:b/>
        </w:rPr>
        <w:t>&lt;&lt;&lt;COMPANYNAME&gt;&gt;&gt;</w:t>
      </w:r>
      <w:bookmarkEnd w:id="0"/>
      <w:r w:rsidR="00202C06" w:rsidRPr="008314C8">
        <w:rPr>
          <w:rFonts w:eastAsia="Zurich BT" w:cs="Calibri"/>
        </w:rPr>
        <w:t xml:space="preserve"> </w:t>
      </w:r>
      <w:r w:rsidR="00202C06" w:rsidRPr="008314C8">
        <w:rPr>
          <w:rFonts w:cs="Calibri"/>
        </w:rPr>
        <w:t>having</w:t>
      </w:r>
      <w:r w:rsidR="00202C06" w:rsidRPr="008314C8">
        <w:rPr>
          <w:rFonts w:eastAsia="Zurich BT" w:cs="Calibri"/>
        </w:rPr>
        <w:t xml:space="preserve"> </w:t>
      </w:r>
      <w:r w:rsidR="00202C06" w:rsidRPr="008314C8">
        <w:rPr>
          <w:rFonts w:cs="Calibri"/>
        </w:rPr>
        <w:t>its</w:t>
      </w:r>
      <w:r w:rsidR="00202C06" w:rsidRPr="008314C8">
        <w:rPr>
          <w:rFonts w:eastAsia="Zurich BT" w:cs="Calibri"/>
        </w:rPr>
        <w:t xml:space="preserve"> </w:t>
      </w:r>
      <w:r w:rsidR="00202C06" w:rsidRPr="008314C8">
        <w:rPr>
          <w:rFonts w:cs="Calibri"/>
        </w:rPr>
        <w:t>corporate</w:t>
      </w:r>
      <w:r w:rsidR="00202C06" w:rsidRPr="008314C8">
        <w:rPr>
          <w:rFonts w:eastAsia="Zurich BT" w:cs="Calibri"/>
        </w:rPr>
        <w:t xml:space="preserve"> </w:t>
      </w:r>
      <w:r w:rsidR="00202C06" w:rsidRPr="008314C8">
        <w:rPr>
          <w:rFonts w:cs="Calibri"/>
        </w:rPr>
        <w:t>office</w:t>
      </w:r>
      <w:r w:rsidR="00202C06" w:rsidRPr="008314C8">
        <w:rPr>
          <w:rFonts w:eastAsia="Zurich BT" w:cs="Calibri"/>
        </w:rPr>
        <w:t xml:space="preserve"> </w:t>
      </w:r>
      <w:r w:rsidRPr="00141942">
        <w:rPr>
          <w:bCs/>
        </w:rPr>
        <w:t>at</w:t>
      </w:r>
      <w:r w:rsidRPr="00141942">
        <w:rPr>
          <w:b/>
          <w:bCs/>
        </w:rPr>
        <w:t xml:space="preserve"> 5</w:t>
      </w:r>
      <w:r w:rsidRPr="00141942">
        <w:rPr>
          <w:b/>
          <w:bCs/>
          <w:vertAlign w:val="superscript"/>
        </w:rPr>
        <w:t>th</w:t>
      </w:r>
      <w:r w:rsidRPr="00141942">
        <w:rPr>
          <w:b/>
          <w:bCs/>
        </w:rPr>
        <w:t xml:space="preserve"> Floor, 526, BPTP Park Centra Building, Sector 30, Gurgaon, 122001</w:t>
      </w:r>
      <w:r w:rsidRPr="00141942">
        <w:rPr>
          <w:bCs/>
        </w:rPr>
        <w:t>,</w:t>
      </w:r>
      <w:r w:rsidRPr="00141942">
        <w:t xml:space="preserve"> </w:t>
      </w:r>
      <w:r w:rsidRPr="00141942">
        <w:rPr>
          <w:rFonts w:eastAsia="Helv"/>
        </w:rPr>
        <w:t xml:space="preserve"> </w:t>
      </w:r>
      <w:r w:rsidR="00202C06" w:rsidRPr="008314C8">
        <w:rPr>
          <w:rFonts w:cs="Calibri"/>
        </w:rPr>
        <w:t>represented</w:t>
      </w:r>
      <w:r w:rsidR="00202C06" w:rsidRPr="008314C8">
        <w:rPr>
          <w:rFonts w:eastAsia="Zurich BT" w:cs="Calibri"/>
        </w:rPr>
        <w:t xml:space="preserve"> </w:t>
      </w:r>
      <w:r w:rsidR="00202C06" w:rsidRPr="008314C8">
        <w:rPr>
          <w:rFonts w:cs="Calibri"/>
        </w:rPr>
        <w:t>through</w:t>
      </w:r>
      <w:r w:rsidR="00202C06" w:rsidRPr="008314C8">
        <w:rPr>
          <w:rFonts w:eastAsia="Zurich BT" w:cs="Calibri"/>
        </w:rPr>
        <w:t xml:space="preserve"> </w:t>
      </w:r>
      <w:r w:rsidR="00202C06" w:rsidRPr="008314C8">
        <w:rPr>
          <w:rFonts w:cs="Calibri"/>
        </w:rPr>
        <w:t>its</w:t>
      </w:r>
      <w:r w:rsidR="00202C06" w:rsidRPr="008314C8">
        <w:rPr>
          <w:rFonts w:eastAsia="Zurich BT" w:cs="Calibri"/>
        </w:rPr>
        <w:t xml:space="preserve"> </w:t>
      </w:r>
      <w:r w:rsidR="00202C06" w:rsidRPr="008314C8">
        <w:rPr>
          <w:rFonts w:cs="Calibri"/>
        </w:rPr>
        <w:t>director</w:t>
      </w:r>
      <w:r w:rsidR="00202C06" w:rsidRPr="008314C8">
        <w:rPr>
          <w:rFonts w:eastAsia="Zurich BT" w:cs="Calibri"/>
        </w:rPr>
        <w:t xml:space="preserve"> </w:t>
      </w:r>
      <w:r w:rsidR="00202C06" w:rsidRPr="008314C8">
        <w:rPr>
          <w:rFonts w:cs="Calibri"/>
        </w:rPr>
        <w:t>having</w:t>
      </w:r>
      <w:r w:rsidR="00202C06" w:rsidRPr="008314C8">
        <w:rPr>
          <w:rFonts w:eastAsia="Zurich BT" w:cs="Calibri"/>
        </w:rPr>
        <w:t xml:space="preserve"> </w:t>
      </w:r>
      <w:r w:rsidR="00202C06" w:rsidRPr="008314C8">
        <w:rPr>
          <w:rFonts w:cs="Calibri"/>
        </w:rPr>
        <w:t>been</w:t>
      </w:r>
      <w:r w:rsidR="00202C06" w:rsidRPr="008314C8">
        <w:rPr>
          <w:rFonts w:eastAsia="Zurich BT" w:cs="Calibri"/>
        </w:rPr>
        <w:t xml:space="preserve"> </w:t>
      </w:r>
      <w:r w:rsidR="00202C06" w:rsidRPr="008314C8">
        <w:rPr>
          <w:rFonts w:cs="Calibri"/>
        </w:rPr>
        <w:t>authorized</w:t>
      </w:r>
      <w:r w:rsidR="00202C06" w:rsidRPr="008314C8">
        <w:rPr>
          <w:rFonts w:eastAsia="Zurich BT" w:cs="Calibri"/>
        </w:rPr>
        <w:t xml:space="preserve"> </w:t>
      </w:r>
      <w:r w:rsidR="00202C06" w:rsidRPr="008314C8">
        <w:rPr>
          <w:rFonts w:cs="Calibri"/>
        </w:rPr>
        <w:t>vide</w:t>
      </w:r>
      <w:r w:rsidR="00202C06" w:rsidRPr="008314C8">
        <w:rPr>
          <w:rFonts w:eastAsia="Zurich BT" w:cs="Calibri"/>
        </w:rPr>
        <w:t xml:space="preserve"> </w:t>
      </w:r>
      <w:r w:rsidR="00202C06" w:rsidRPr="008314C8">
        <w:rPr>
          <w:rFonts w:cs="Calibri"/>
        </w:rPr>
        <w:t>Board</w:t>
      </w:r>
      <w:r w:rsidR="00202C06" w:rsidRPr="008314C8">
        <w:rPr>
          <w:rFonts w:eastAsia="Zurich BT" w:cs="Calibri"/>
        </w:rPr>
        <w:t xml:space="preserve"> </w:t>
      </w:r>
      <w:r w:rsidR="00202C06" w:rsidRPr="008314C8">
        <w:rPr>
          <w:rFonts w:cs="Calibri"/>
        </w:rPr>
        <w:t>Resolution</w:t>
      </w:r>
      <w:r w:rsidR="00202C06" w:rsidRPr="008314C8">
        <w:rPr>
          <w:rFonts w:eastAsia="Zurich BT" w:cs="Calibri"/>
        </w:rPr>
        <w:t xml:space="preserve"> </w:t>
      </w:r>
      <w:r w:rsidR="00202C06" w:rsidRPr="008314C8">
        <w:rPr>
          <w:rFonts w:cs="Calibri"/>
          <w:b/>
        </w:rPr>
        <w:t>dated</w:t>
      </w:r>
      <w:r>
        <w:rPr>
          <w:rFonts w:cs="Calibri"/>
        </w:rPr>
        <w:t xml:space="preserve"> </w:t>
      </w:r>
      <w:r w:rsidRPr="001B0D47">
        <w:rPr>
          <w:rFonts w:cs="Calibri"/>
          <w:b/>
          <w:sz w:val="20"/>
          <w:szCs w:val="20"/>
        </w:rPr>
        <w:t>15-Dec-2023</w:t>
      </w:r>
      <w:r w:rsidR="00202C06" w:rsidRPr="008314C8">
        <w:rPr>
          <w:rFonts w:eastAsia="Zurich BT" w:cs="Calibri"/>
        </w:rPr>
        <w:t xml:space="preserve"> </w:t>
      </w:r>
      <w:r w:rsidR="00202C06" w:rsidRPr="008314C8">
        <w:rPr>
          <w:rFonts w:cs="Calibri"/>
        </w:rPr>
        <w:t>power</w:t>
      </w:r>
      <w:r w:rsidR="00202C06" w:rsidRPr="008314C8">
        <w:rPr>
          <w:rFonts w:eastAsia="Zurich BT" w:cs="Calibri"/>
        </w:rPr>
        <w:t xml:space="preserve"> </w:t>
      </w:r>
      <w:r w:rsidR="00202C06" w:rsidRPr="008314C8">
        <w:rPr>
          <w:rFonts w:cs="Calibri"/>
        </w:rPr>
        <w:t>of</w:t>
      </w:r>
      <w:r w:rsidR="00202C06" w:rsidRPr="008314C8">
        <w:rPr>
          <w:rFonts w:eastAsia="Zurich BT" w:cs="Calibri"/>
        </w:rPr>
        <w:t xml:space="preserve"> </w:t>
      </w:r>
      <w:r w:rsidR="00202C06" w:rsidRPr="008314C8">
        <w:rPr>
          <w:rFonts w:cs="Calibri"/>
        </w:rPr>
        <w:t>attorney</w:t>
      </w:r>
      <w:r w:rsidR="00202C06" w:rsidRPr="008314C8">
        <w:rPr>
          <w:rFonts w:eastAsia="Zurich BT" w:cs="Calibri"/>
        </w:rPr>
        <w:t xml:space="preserve"> </w:t>
      </w:r>
      <w:r w:rsidR="00202C06" w:rsidRPr="008314C8">
        <w:rPr>
          <w:rFonts w:cs="Calibri"/>
        </w:rPr>
        <w:t>holder</w:t>
      </w:r>
      <w:r w:rsidR="00202C06" w:rsidRPr="008314C8">
        <w:rPr>
          <w:rFonts w:eastAsia="Zurich BT" w:cs="Calibri"/>
        </w:rPr>
        <w:t xml:space="preserve"> </w:t>
      </w:r>
      <w:r w:rsidR="008036DD" w:rsidRPr="008314C8">
        <w:rPr>
          <w:rFonts w:cs="Calibri"/>
          <w:b/>
        </w:rPr>
        <w:t>Mr. Sandeep Kumar,</w:t>
      </w:r>
      <w:r w:rsidR="008036DD" w:rsidRPr="008314C8">
        <w:rPr>
          <w:rFonts w:eastAsia="Zurich BT" w:cs="Calibri"/>
          <w:b/>
        </w:rPr>
        <w:t xml:space="preserve"> </w:t>
      </w:r>
      <w:r w:rsidR="008036DD" w:rsidRPr="008314C8">
        <w:rPr>
          <w:rFonts w:cs="Calibri"/>
          <w:b/>
        </w:rPr>
        <w:t xml:space="preserve">S/O </w:t>
      </w:r>
      <w:proofErr w:type="spellStart"/>
      <w:r w:rsidR="008036DD" w:rsidRPr="008314C8">
        <w:rPr>
          <w:rFonts w:cs="Calibri"/>
          <w:b/>
        </w:rPr>
        <w:t>Dharmvir</w:t>
      </w:r>
      <w:proofErr w:type="spellEnd"/>
      <w:r w:rsidR="008036DD" w:rsidRPr="008314C8">
        <w:rPr>
          <w:rFonts w:cs="Calibri"/>
          <w:b/>
        </w:rPr>
        <w:t xml:space="preserve"> Singh Yadav</w:t>
      </w:r>
      <w:r w:rsidR="008036DD">
        <w:rPr>
          <w:rFonts w:eastAsia="Zurich BT" w:cs="Calibri"/>
          <w:b/>
        </w:rPr>
        <w:t xml:space="preserve">, </w:t>
      </w:r>
      <w:r w:rsidR="008036DD">
        <w:rPr>
          <w:rFonts w:cs="Calibri"/>
        </w:rPr>
        <w:t xml:space="preserve">R/O – </w:t>
      </w:r>
      <w:proofErr w:type="spellStart"/>
      <w:r w:rsidR="008036DD" w:rsidRPr="008314C8">
        <w:rPr>
          <w:rFonts w:cs="Calibri"/>
          <w:b/>
        </w:rPr>
        <w:t>Gandala</w:t>
      </w:r>
      <w:proofErr w:type="spellEnd"/>
      <w:r w:rsidR="008036DD" w:rsidRPr="008314C8">
        <w:rPr>
          <w:rFonts w:cs="Calibri"/>
          <w:b/>
        </w:rPr>
        <w:t xml:space="preserve">, </w:t>
      </w:r>
      <w:proofErr w:type="spellStart"/>
      <w:r w:rsidR="008036DD" w:rsidRPr="008314C8">
        <w:rPr>
          <w:rFonts w:cs="Calibri"/>
          <w:b/>
        </w:rPr>
        <w:t>Gandala</w:t>
      </w:r>
      <w:proofErr w:type="spellEnd"/>
      <w:r w:rsidR="008036DD" w:rsidRPr="008314C8">
        <w:rPr>
          <w:rFonts w:cs="Calibri"/>
          <w:b/>
        </w:rPr>
        <w:t xml:space="preserve">, Alwar, </w:t>
      </w:r>
      <w:proofErr w:type="spellStart"/>
      <w:r w:rsidR="008036DD" w:rsidRPr="008314C8">
        <w:rPr>
          <w:rFonts w:cs="Calibri"/>
          <w:b/>
        </w:rPr>
        <w:t>Gandala</w:t>
      </w:r>
      <w:proofErr w:type="spellEnd"/>
      <w:r w:rsidR="008036DD" w:rsidRPr="008314C8">
        <w:rPr>
          <w:rFonts w:cs="Calibri"/>
          <w:b/>
        </w:rPr>
        <w:t xml:space="preserve">, Rajasthan, 301709 </w:t>
      </w:r>
      <w:r w:rsidR="008036DD">
        <w:rPr>
          <w:rFonts w:cs="Calibri"/>
        </w:rPr>
        <w:t>(</w:t>
      </w:r>
      <w:r w:rsidR="00202C06" w:rsidRPr="008314C8">
        <w:rPr>
          <w:rFonts w:cs="Calibri"/>
        </w:rPr>
        <w:t>hereinafter</w:t>
      </w:r>
      <w:r w:rsidR="00202C06" w:rsidRPr="008314C8">
        <w:rPr>
          <w:rFonts w:eastAsia="Zurich BT" w:cs="Calibri"/>
        </w:rPr>
        <w:t xml:space="preserve"> </w:t>
      </w:r>
      <w:r w:rsidR="00202C06" w:rsidRPr="008314C8">
        <w:rPr>
          <w:rFonts w:cs="Calibri"/>
        </w:rPr>
        <w:t>referred</w:t>
      </w:r>
      <w:r w:rsidR="00202C06" w:rsidRPr="008314C8">
        <w:rPr>
          <w:rFonts w:eastAsia="Zurich BT" w:cs="Calibri"/>
        </w:rPr>
        <w:t xml:space="preserve"> </w:t>
      </w:r>
      <w:r w:rsidR="00202C06" w:rsidRPr="008314C8">
        <w:rPr>
          <w:rFonts w:cs="Calibri"/>
        </w:rPr>
        <w:t>to</w:t>
      </w:r>
      <w:r w:rsidR="00202C06" w:rsidRPr="008314C8">
        <w:rPr>
          <w:rFonts w:eastAsia="Zurich BT" w:cs="Calibri"/>
        </w:rPr>
        <w:t xml:space="preserve"> </w:t>
      </w:r>
      <w:r w:rsidR="00202C06" w:rsidRPr="008314C8">
        <w:rPr>
          <w:rFonts w:cs="Calibri"/>
        </w:rPr>
        <w:t>as</w:t>
      </w:r>
      <w:r w:rsidR="00202C06" w:rsidRPr="008314C8">
        <w:rPr>
          <w:rFonts w:eastAsia="Zurich BT" w:cs="Calibri"/>
        </w:rPr>
        <w:t xml:space="preserve"> </w:t>
      </w:r>
      <w:r w:rsidR="00202C06" w:rsidRPr="008314C8">
        <w:rPr>
          <w:rFonts w:eastAsia="Zurich BT" w:cs="Calibri"/>
          <w:b/>
        </w:rPr>
        <w:t>“</w:t>
      </w:r>
      <w:r w:rsidR="00202C06" w:rsidRPr="008314C8">
        <w:rPr>
          <w:rFonts w:cs="Calibri"/>
          <w:b/>
        </w:rPr>
        <w:t>Owner/Developer</w:t>
      </w:r>
      <w:r w:rsidR="00202C06" w:rsidRPr="008314C8">
        <w:rPr>
          <w:rFonts w:eastAsia="Zurich BT" w:cs="Calibri"/>
          <w:b/>
        </w:rPr>
        <w:t>”</w:t>
      </w:r>
      <w:r w:rsidR="00202C06" w:rsidRPr="008314C8">
        <w:rPr>
          <w:rFonts w:eastAsia="Zurich BT" w:cs="Calibri"/>
        </w:rPr>
        <w:t xml:space="preserve"> </w:t>
      </w:r>
      <w:r w:rsidR="00202C06" w:rsidRPr="008314C8">
        <w:rPr>
          <w:rFonts w:cs="Calibri"/>
        </w:rPr>
        <w:t>which</w:t>
      </w:r>
      <w:r w:rsidR="00202C06" w:rsidRPr="008314C8">
        <w:rPr>
          <w:rFonts w:eastAsia="Zurich BT" w:cs="Calibri"/>
        </w:rPr>
        <w:t xml:space="preserve"> </w:t>
      </w:r>
      <w:r w:rsidR="00202C06" w:rsidRPr="008314C8">
        <w:rPr>
          <w:rFonts w:cs="Calibri"/>
        </w:rPr>
        <w:t>terms</w:t>
      </w:r>
      <w:r w:rsidR="00202C06" w:rsidRPr="008314C8">
        <w:rPr>
          <w:rFonts w:eastAsia="Zurich BT" w:cs="Calibri"/>
        </w:rPr>
        <w:t xml:space="preserve"> </w:t>
      </w:r>
      <w:r w:rsidR="00202C06" w:rsidRPr="008314C8">
        <w:rPr>
          <w:rFonts w:cs="Calibri"/>
        </w:rPr>
        <w:t>shall</w:t>
      </w:r>
      <w:r w:rsidR="00202C06" w:rsidRPr="008314C8">
        <w:rPr>
          <w:rFonts w:eastAsia="Zurich BT" w:cs="Calibri"/>
        </w:rPr>
        <w:t xml:space="preserve"> </w:t>
      </w:r>
      <w:r w:rsidR="00202C06" w:rsidRPr="008314C8">
        <w:rPr>
          <w:rFonts w:cs="Calibri"/>
        </w:rPr>
        <w:t>include</w:t>
      </w:r>
      <w:r w:rsidR="00202C06" w:rsidRPr="008314C8">
        <w:rPr>
          <w:rFonts w:eastAsia="Zurich BT" w:cs="Calibri"/>
        </w:rPr>
        <w:t xml:space="preserve"> </w:t>
      </w:r>
      <w:r w:rsidR="00202C06" w:rsidRPr="008314C8">
        <w:rPr>
          <w:rFonts w:cs="Calibri"/>
        </w:rPr>
        <w:t>his/her/their/its</w:t>
      </w:r>
      <w:r w:rsidR="00202C06" w:rsidRPr="008314C8">
        <w:rPr>
          <w:rFonts w:eastAsia="Zurich BT" w:cs="Calibri"/>
        </w:rPr>
        <w:t xml:space="preserve"> </w:t>
      </w:r>
      <w:r w:rsidR="00202C06" w:rsidRPr="008314C8">
        <w:rPr>
          <w:rFonts w:cs="Calibri"/>
        </w:rPr>
        <w:t>successors,</w:t>
      </w:r>
      <w:r w:rsidR="00202C06" w:rsidRPr="008314C8">
        <w:rPr>
          <w:rFonts w:eastAsia="Zurich BT" w:cs="Calibri"/>
        </w:rPr>
        <w:t xml:space="preserve"> </w:t>
      </w:r>
      <w:r w:rsidR="00202C06" w:rsidRPr="008314C8">
        <w:rPr>
          <w:rFonts w:cs="Calibri"/>
        </w:rPr>
        <w:t>heirs</w:t>
      </w:r>
      <w:r w:rsidR="00202C06" w:rsidRPr="008314C8">
        <w:rPr>
          <w:rFonts w:eastAsia="Zurich BT" w:cs="Calibri"/>
        </w:rPr>
        <w:t xml:space="preserve"> </w:t>
      </w:r>
      <w:r w:rsidR="00202C06" w:rsidRPr="008314C8">
        <w:rPr>
          <w:rFonts w:cs="Calibri"/>
        </w:rPr>
        <w:t>and</w:t>
      </w:r>
      <w:r w:rsidR="00202C06" w:rsidRPr="008314C8">
        <w:rPr>
          <w:rFonts w:eastAsia="Zurich BT" w:cs="Calibri"/>
        </w:rPr>
        <w:t xml:space="preserve"> </w:t>
      </w:r>
      <w:r w:rsidR="00202C06" w:rsidRPr="008314C8">
        <w:rPr>
          <w:rFonts w:cs="Calibri"/>
        </w:rPr>
        <w:t>assigns)</w:t>
      </w:r>
      <w:r w:rsidR="00202C06" w:rsidRPr="008314C8">
        <w:rPr>
          <w:rFonts w:eastAsia="Zurich BT" w:cs="Calibri"/>
        </w:rPr>
        <w:t xml:space="preserve"> </w:t>
      </w:r>
      <w:r w:rsidR="00202C06" w:rsidRPr="008314C8">
        <w:rPr>
          <w:rFonts w:cs="Calibri"/>
        </w:rPr>
        <w:t>of</w:t>
      </w:r>
      <w:r w:rsidR="00202C06" w:rsidRPr="008314C8">
        <w:rPr>
          <w:rFonts w:eastAsia="Zurich BT" w:cs="Calibri"/>
        </w:rPr>
        <w:t xml:space="preserve"> </w:t>
      </w:r>
      <w:r w:rsidR="00202C06" w:rsidRPr="008314C8">
        <w:rPr>
          <w:rFonts w:cs="Calibri"/>
        </w:rPr>
        <w:t>the</w:t>
      </w:r>
      <w:r w:rsidR="00202C06" w:rsidRPr="008314C8">
        <w:rPr>
          <w:rFonts w:eastAsia="Zurich BT" w:cs="Calibri"/>
        </w:rPr>
        <w:t xml:space="preserve"> </w:t>
      </w:r>
      <w:r w:rsidR="00202C06" w:rsidRPr="008314C8">
        <w:rPr>
          <w:rFonts w:cs="Calibri"/>
        </w:rPr>
        <w:t>Second</w:t>
      </w:r>
      <w:r w:rsidR="00202C06" w:rsidRPr="008314C8">
        <w:rPr>
          <w:rFonts w:eastAsia="Zurich BT" w:cs="Calibri"/>
        </w:rPr>
        <w:t xml:space="preserve"> </w:t>
      </w:r>
      <w:r w:rsidR="00202C06" w:rsidRPr="008314C8">
        <w:rPr>
          <w:rFonts w:cs="Calibri"/>
        </w:rPr>
        <w:t>Part</w:t>
      </w:r>
    </w:p>
    <w:p w14:paraId="4099A2FA" w14:textId="77777777" w:rsidR="00202C06" w:rsidRPr="008314C8" w:rsidRDefault="00202C06">
      <w:pPr>
        <w:pStyle w:val="BodyText2"/>
        <w:jc w:val="center"/>
        <w:rPr>
          <w:rFonts w:eastAsia="Times New Roman" w:cs="Calibri"/>
          <w:b/>
        </w:rPr>
      </w:pPr>
      <w:r w:rsidRPr="008314C8">
        <w:rPr>
          <w:rFonts w:cs="Calibri"/>
          <w:b/>
        </w:rPr>
        <w:t>AND</w:t>
      </w:r>
    </w:p>
    <w:p w14:paraId="610E22A4" w14:textId="77777777" w:rsidR="00202C06" w:rsidRPr="008314C8" w:rsidRDefault="00202C06">
      <w:pPr>
        <w:pStyle w:val="BodyText2"/>
        <w:jc w:val="both"/>
        <w:rPr>
          <w:rFonts w:cs="Calibri"/>
        </w:rPr>
      </w:pPr>
      <w:r w:rsidRPr="008314C8">
        <w:rPr>
          <w:rFonts w:eastAsia="Times New Roman" w:cs="Calibri"/>
          <w:b/>
        </w:rPr>
        <w:t>ICICI</w:t>
      </w:r>
      <w:r w:rsidRPr="008314C8">
        <w:rPr>
          <w:rFonts w:eastAsia="Arial" w:cs="Calibri"/>
          <w:b/>
        </w:rPr>
        <w:t xml:space="preserve"> </w:t>
      </w:r>
      <w:r w:rsidRPr="008314C8">
        <w:rPr>
          <w:rFonts w:cs="Calibri"/>
          <w:b/>
        </w:rPr>
        <w:t>Home</w:t>
      </w:r>
      <w:r w:rsidRPr="008314C8">
        <w:rPr>
          <w:rFonts w:eastAsia="Arial" w:cs="Calibri"/>
          <w:b/>
        </w:rPr>
        <w:t xml:space="preserve"> </w:t>
      </w:r>
      <w:r w:rsidRPr="008314C8">
        <w:rPr>
          <w:rFonts w:cs="Calibri"/>
          <w:b/>
        </w:rPr>
        <w:t>Finance</w:t>
      </w:r>
      <w:r w:rsidRPr="008314C8">
        <w:rPr>
          <w:rFonts w:eastAsia="Arial" w:cs="Calibri"/>
          <w:b/>
        </w:rPr>
        <w:t xml:space="preserve"> </w:t>
      </w:r>
      <w:r w:rsidRPr="008314C8">
        <w:rPr>
          <w:rFonts w:cs="Calibri"/>
          <w:b/>
        </w:rPr>
        <w:t>Company</w:t>
      </w:r>
      <w:r w:rsidRPr="008314C8">
        <w:rPr>
          <w:rFonts w:eastAsia="Arial" w:cs="Calibri"/>
          <w:b/>
        </w:rPr>
        <w:t xml:space="preserve"> </w:t>
      </w:r>
      <w:r w:rsidRPr="008314C8">
        <w:rPr>
          <w:rFonts w:cs="Calibri"/>
          <w:b/>
        </w:rPr>
        <w:t>Limited</w:t>
      </w:r>
      <w:r w:rsidRPr="008314C8">
        <w:rPr>
          <w:rFonts w:eastAsia="Times New Roman" w:cs="Calibri"/>
        </w:rPr>
        <w:t>,</w:t>
      </w:r>
      <w:r w:rsidRPr="008314C8">
        <w:rPr>
          <w:rFonts w:eastAsia="Arial" w:cs="Calibri"/>
        </w:rPr>
        <w:t xml:space="preserve"> </w:t>
      </w:r>
      <w:r w:rsidRPr="008314C8">
        <w:rPr>
          <w:rFonts w:cs="Calibri"/>
        </w:rPr>
        <w:t>a</w:t>
      </w:r>
      <w:r w:rsidRPr="008314C8">
        <w:rPr>
          <w:rFonts w:eastAsia="Arial" w:cs="Calibri"/>
        </w:rPr>
        <w:t xml:space="preserve"> </w:t>
      </w:r>
      <w:r w:rsidRPr="008314C8">
        <w:rPr>
          <w:rFonts w:cs="Calibri"/>
        </w:rPr>
        <w:t>company</w:t>
      </w:r>
      <w:r w:rsidRPr="008314C8">
        <w:rPr>
          <w:rFonts w:eastAsia="Arial" w:cs="Calibri"/>
        </w:rPr>
        <w:t xml:space="preserve"> </w:t>
      </w:r>
      <w:r w:rsidRPr="008314C8">
        <w:rPr>
          <w:rFonts w:cs="Calibri"/>
        </w:rPr>
        <w:t>registered</w:t>
      </w:r>
      <w:r w:rsidRPr="008314C8">
        <w:rPr>
          <w:rFonts w:eastAsia="Arial" w:cs="Calibri"/>
        </w:rPr>
        <w:t xml:space="preserve"> </w:t>
      </w:r>
      <w:r w:rsidRPr="008314C8">
        <w:rPr>
          <w:rFonts w:cs="Calibri"/>
        </w:rPr>
        <w:t>under</w:t>
      </w:r>
      <w:r w:rsidRPr="008314C8">
        <w:rPr>
          <w:rFonts w:eastAsia="Arial" w:cs="Calibri"/>
        </w:rPr>
        <w:t xml:space="preserve"> </w:t>
      </w:r>
      <w:r w:rsidRPr="008314C8">
        <w:rPr>
          <w:rFonts w:cs="Calibri"/>
        </w:rPr>
        <w:t>the</w:t>
      </w:r>
      <w:r w:rsidRPr="008314C8">
        <w:rPr>
          <w:rFonts w:eastAsia="Arial" w:cs="Calibri"/>
        </w:rPr>
        <w:t xml:space="preserve"> </w:t>
      </w:r>
      <w:r w:rsidRPr="008314C8">
        <w:rPr>
          <w:rFonts w:cs="Calibri"/>
        </w:rPr>
        <w:t>Companies</w:t>
      </w:r>
      <w:r w:rsidRPr="008314C8">
        <w:rPr>
          <w:rFonts w:eastAsia="Arial" w:cs="Calibri"/>
        </w:rPr>
        <w:t xml:space="preserve"> </w:t>
      </w:r>
      <w:r w:rsidRPr="008314C8">
        <w:rPr>
          <w:rFonts w:cs="Calibri"/>
        </w:rPr>
        <w:t>Act,</w:t>
      </w:r>
      <w:r w:rsidRPr="008314C8">
        <w:rPr>
          <w:rFonts w:eastAsia="Arial" w:cs="Calibri"/>
        </w:rPr>
        <w:t xml:space="preserve"> </w:t>
      </w:r>
      <w:r w:rsidRPr="008314C8">
        <w:rPr>
          <w:rFonts w:cs="Calibri"/>
        </w:rPr>
        <w:t>1956</w:t>
      </w:r>
      <w:r w:rsidRPr="008314C8">
        <w:rPr>
          <w:rFonts w:eastAsia="Arial" w:cs="Calibri"/>
        </w:rPr>
        <w:t xml:space="preserve"> </w:t>
      </w:r>
      <w:r w:rsidRPr="008314C8">
        <w:rPr>
          <w:rFonts w:cs="Calibri"/>
        </w:rPr>
        <w:t>and</w:t>
      </w:r>
      <w:r w:rsidRPr="008314C8">
        <w:rPr>
          <w:rFonts w:eastAsia="Arial" w:cs="Calibri"/>
        </w:rPr>
        <w:t xml:space="preserve"> </w:t>
      </w:r>
      <w:r w:rsidRPr="008314C8">
        <w:rPr>
          <w:rFonts w:cs="Calibri"/>
        </w:rPr>
        <w:t>having</w:t>
      </w:r>
      <w:r w:rsidRPr="008314C8">
        <w:rPr>
          <w:rFonts w:eastAsia="Arial" w:cs="Calibri"/>
        </w:rPr>
        <w:t xml:space="preserve"> </w:t>
      </w:r>
      <w:r w:rsidRPr="008314C8">
        <w:rPr>
          <w:rFonts w:cs="Calibri"/>
        </w:rPr>
        <w:t>its</w:t>
      </w:r>
      <w:r w:rsidRPr="008314C8">
        <w:rPr>
          <w:rFonts w:eastAsia="Arial" w:cs="Calibri"/>
        </w:rPr>
        <w:t xml:space="preserve"> </w:t>
      </w:r>
      <w:r w:rsidRPr="008314C8">
        <w:rPr>
          <w:rFonts w:cs="Calibri"/>
        </w:rPr>
        <w:t>registered</w:t>
      </w:r>
      <w:r w:rsidRPr="008314C8">
        <w:rPr>
          <w:rFonts w:eastAsia="Arial" w:cs="Calibri"/>
        </w:rPr>
        <w:t xml:space="preserve"> </w:t>
      </w:r>
      <w:r w:rsidRPr="008314C8">
        <w:rPr>
          <w:rFonts w:cs="Calibri"/>
        </w:rPr>
        <w:t>office</w:t>
      </w:r>
      <w:r w:rsidRPr="008314C8">
        <w:rPr>
          <w:rFonts w:eastAsia="Arial" w:cs="Calibri"/>
        </w:rPr>
        <w:t xml:space="preserve"> </w:t>
      </w:r>
      <w:r w:rsidRPr="008314C8">
        <w:rPr>
          <w:rFonts w:cs="Calibri"/>
        </w:rPr>
        <w:t>at</w:t>
      </w:r>
      <w:r w:rsidRPr="008314C8">
        <w:rPr>
          <w:rFonts w:eastAsia="Arial" w:cs="Calibri"/>
        </w:rPr>
        <w:t xml:space="preserve"> </w:t>
      </w:r>
      <w:r w:rsidRPr="008314C8">
        <w:rPr>
          <w:rFonts w:cs="Calibri"/>
        </w:rPr>
        <w:t>ICICI</w:t>
      </w:r>
      <w:r w:rsidRPr="008314C8">
        <w:rPr>
          <w:rFonts w:eastAsia="Arial" w:cs="Calibri"/>
        </w:rPr>
        <w:t xml:space="preserve"> </w:t>
      </w:r>
      <w:r w:rsidRPr="008314C8">
        <w:rPr>
          <w:rFonts w:cs="Calibri"/>
        </w:rPr>
        <w:t>IHFC</w:t>
      </w:r>
      <w:r w:rsidRPr="008314C8">
        <w:rPr>
          <w:rFonts w:eastAsia="Arial" w:cs="Calibri"/>
        </w:rPr>
        <w:t xml:space="preserve"> </w:t>
      </w:r>
      <w:r w:rsidRPr="008314C8">
        <w:rPr>
          <w:rFonts w:cs="Calibri"/>
        </w:rPr>
        <w:t>Towers,</w:t>
      </w:r>
      <w:r w:rsidRPr="008314C8">
        <w:rPr>
          <w:rFonts w:eastAsia="Arial" w:cs="Calibri"/>
        </w:rPr>
        <w:t xml:space="preserve"> </w:t>
      </w:r>
      <w:r w:rsidRPr="008314C8">
        <w:rPr>
          <w:rFonts w:cs="Calibri"/>
        </w:rPr>
        <w:t>Bandra</w:t>
      </w:r>
      <w:r w:rsidRPr="008314C8">
        <w:rPr>
          <w:rFonts w:eastAsia="Arial" w:cs="Calibri"/>
        </w:rPr>
        <w:t xml:space="preserve"> </w:t>
      </w:r>
      <w:r w:rsidRPr="008314C8">
        <w:rPr>
          <w:rFonts w:cs="Calibri"/>
        </w:rPr>
        <w:t>Kurla</w:t>
      </w:r>
      <w:r w:rsidRPr="008314C8">
        <w:rPr>
          <w:rFonts w:eastAsia="Arial" w:cs="Calibri"/>
        </w:rPr>
        <w:t xml:space="preserve"> </w:t>
      </w:r>
      <w:r w:rsidRPr="008314C8">
        <w:rPr>
          <w:rFonts w:cs="Calibri"/>
        </w:rPr>
        <w:t>Complex,</w:t>
      </w:r>
      <w:r w:rsidRPr="008314C8">
        <w:rPr>
          <w:rFonts w:eastAsia="Arial" w:cs="Calibri"/>
        </w:rPr>
        <w:t xml:space="preserve"> </w:t>
      </w:r>
      <w:r w:rsidRPr="008314C8">
        <w:rPr>
          <w:rFonts w:cs="Calibri"/>
        </w:rPr>
        <w:t>Mumbai</w:t>
      </w:r>
      <w:r w:rsidRPr="008314C8">
        <w:rPr>
          <w:rFonts w:eastAsia="Arial" w:cs="Calibri"/>
        </w:rPr>
        <w:t xml:space="preserve"> </w:t>
      </w:r>
      <w:r w:rsidRPr="008314C8">
        <w:rPr>
          <w:rFonts w:cs="Calibri"/>
        </w:rPr>
        <w:t>-</w:t>
      </w:r>
      <w:r w:rsidRPr="008314C8">
        <w:rPr>
          <w:rFonts w:eastAsia="Arial" w:cs="Calibri"/>
        </w:rPr>
        <w:t xml:space="preserve"> </w:t>
      </w:r>
      <w:r w:rsidRPr="008314C8">
        <w:rPr>
          <w:rFonts w:cs="Calibri"/>
        </w:rPr>
        <w:t>400</w:t>
      </w:r>
      <w:r w:rsidRPr="008314C8">
        <w:rPr>
          <w:rFonts w:eastAsia="Arial" w:cs="Calibri"/>
        </w:rPr>
        <w:t xml:space="preserve"> </w:t>
      </w:r>
      <w:r w:rsidRPr="008314C8">
        <w:rPr>
          <w:rFonts w:cs="Calibri"/>
        </w:rPr>
        <w:t>051</w:t>
      </w:r>
      <w:r w:rsidRPr="008314C8">
        <w:rPr>
          <w:rFonts w:eastAsia="Arial" w:cs="Calibri"/>
        </w:rPr>
        <w:t xml:space="preserve"> </w:t>
      </w:r>
      <w:r w:rsidRPr="008314C8">
        <w:rPr>
          <w:rFonts w:cs="Calibri"/>
        </w:rPr>
        <w:t>(hereinafter</w:t>
      </w:r>
      <w:r w:rsidRPr="008314C8">
        <w:rPr>
          <w:rFonts w:eastAsia="Arial" w:cs="Calibri"/>
        </w:rPr>
        <w:t xml:space="preserve"> </w:t>
      </w:r>
      <w:r w:rsidRPr="008314C8">
        <w:rPr>
          <w:rFonts w:cs="Calibri"/>
        </w:rPr>
        <w:t>referred</w:t>
      </w:r>
      <w:r w:rsidRPr="008314C8">
        <w:rPr>
          <w:rFonts w:eastAsia="Arial" w:cs="Calibri"/>
        </w:rPr>
        <w:t xml:space="preserve"> </w:t>
      </w:r>
      <w:r w:rsidRPr="008314C8">
        <w:rPr>
          <w:rFonts w:cs="Calibri"/>
        </w:rPr>
        <w:t>to</w:t>
      </w:r>
      <w:r w:rsidRPr="008314C8">
        <w:rPr>
          <w:rFonts w:eastAsia="Arial" w:cs="Calibri"/>
        </w:rPr>
        <w:t xml:space="preserve"> </w:t>
      </w:r>
      <w:r w:rsidRPr="008314C8">
        <w:rPr>
          <w:rFonts w:cs="Calibri"/>
        </w:rPr>
        <w:t>as</w:t>
      </w:r>
      <w:r w:rsidRPr="008314C8">
        <w:rPr>
          <w:rFonts w:eastAsia="Arial" w:cs="Calibri"/>
        </w:rPr>
        <w:t xml:space="preserve"> </w:t>
      </w:r>
      <w:r w:rsidRPr="008314C8">
        <w:rPr>
          <w:rFonts w:eastAsia="Arial" w:cs="Calibri"/>
          <w:b/>
          <w:bCs/>
        </w:rPr>
        <w:t>“</w:t>
      </w:r>
      <w:r w:rsidRPr="008314C8">
        <w:rPr>
          <w:rFonts w:cs="Calibri"/>
          <w:b/>
          <w:bCs/>
        </w:rPr>
        <w:t>IHFC</w:t>
      </w:r>
      <w:r w:rsidRPr="008314C8">
        <w:rPr>
          <w:rFonts w:eastAsia="Arial" w:cs="Calibri"/>
          <w:b/>
          <w:bCs/>
        </w:rPr>
        <w:t>”</w:t>
      </w:r>
      <w:r w:rsidRPr="008314C8">
        <w:rPr>
          <w:rFonts w:eastAsia="Arial" w:cs="Calibri"/>
        </w:rPr>
        <w:t xml:space="preserve"> </w:t>
      </w:r>
      <w:r w:rsidRPr="008314C8">
        <w:rPr>
          <w:rFonts w:cs="Calibri"/>
        </w:rPr>
        <w:t>which</w:t>
      </w:r>
      <w:r w:rsidRPr="008314C8">
        <w:rPr>
          <w:rFonts w:eastAsia="Arial" w:cs="Calibri"/>
        </w:rPr>
        <w:t xml:space="preserve"> </w:t>
      </w:r>
      <w:r w:rsidRPr="008314C8">
        <w:rPr>
          <w:rFonts w:cs="Calibri"/>
        </w:rPr>
        <w:t>expression</w:t>
      </w:r>
      <w:r w:rsidRPr="008314C8">
        <w:rPr>
          <w:rFonts w:eastAsia="Arial" w:cs="Calibri"/>
        </w:rPr>
        <w:t xml:space="preserve"> </w:t>
      </w:r>
      <w:r w:rsidRPr="008314C8">
        <w:rPr>
          <w:rFonts w:cs="Calibri"/>
        </w:rPr>
        <w:t>shall,</w:t>
      </w:r>
      <w:r w:rsidRPr="008314C8">
        <w:rPr>
          <w:rFonts w:eastAsia="Arial" w:cs="Calibri"/>
        </w:rPr>
        <w:t xml:space="preserve"> </w:t>
      </w:r>
      <w:r w:rsidRPr="008314C8">
        <w:rPr>
          <w:rFonts w:cs="Calibri"/>
        </w:rPr>
        <w:t>unless</w:t>
      </w:r>
      <w:r w:rsidRPr="008314C8">
        <w:rPr>
          <w:rFonts w:eastAsia="Arial" w:cs="Calibri"/>
        </w:rPr>
        <w:t xml:space="preserve"> </w:t>
      </w:r>
      <w:r w:rsidRPr="008314C8">
        <w:rPr>
          <w:rFonts w:cs="Calibri"/>
        </w:rPr>
        <w:t>it</w:t>
      </w:r>
      <w:r w:rsidRPr="008314C8">
        <w:rPr>
          <w:rFonts w:eastAsia="Arial" w:cs="Calibri"/>
        </w:rPr>
        <w:t xml:space="preserve"> </w:t>
      </w:r>
      <w:r w:rsidRPr="008314C8">
        <w:rPr>
          <w:rFonts w:cs="Calibri"/>
        </w:rPr>
        <w:t>be</w:t>
      </w:r>
      <w:r w:rsidRPr="008314C8">
        <w:rPr>
          <w:rFonts w:eastAsia="Arial" w:cs="Calibri"/>
        </w:rPr>
        <w:t xml:space="preserve"> </w:t>
      </w:r>
      <w:r w:rsidRPr="008314C8">
        <w:rPr>
          <w:rFonts w:cs="Calibri"/>
        </w:rPr>
        <w:t>repugnant</w:t>
      </w:r>
      <w:r w:rsidRPr="008314C8">
        <w:rPr>
          <w:rFonts w:eastAsia="Arial" w:cs="Calibri"/>
        </w:rPr>
        <w:t xml:space="preserve"> </w:t>
      </w:r>
      <w:r w:rsidRPr="008314C8">
        <w:rPr>
          <w:rFonts w:cs="Calibri"/>
        </w:rPr>
        <w:t>to</w:t>
      </w:r>
      <w:r w:rsidRPr="008314C8">
        <w:rPr>
          <w:rFonts w:eastAsia="Arial" w:cs="Calibri"/>
        </w:rPr>
        <w:t xml:space="preserve"> </w:t>
      </w:r>
      <w:r w:rsidRPr="008314C8">
        <w:rPr>
          <w:rFonts w:cs="Calibri"/>
        </w:rPr>
        <w:t>the</w:t>
      </w:r>
      <w:r w:rsidRPr="008314C8">
        <w:rPr>
          <w:rFonts w:eastAsia="Arial" w:cs="Calibri"/>
        </w:rPr>
        <w:t xml:space="preserve"> </w:t>
      </w:r>
      <w:r w:rsidRPr="008314C8">
        <w:rPr>
          <w:rFonts w:cs="Calibri"/>
        </w:rPr>
        <w:t>subject</w:t>
      </w:r>
      <w:r w:rsidRPr="008314C8">
        <w:rPr>
          <w:rFonts w:eastAsia="Arial" w:cs="Calibri"/>
        </w:rPr>
        <w:t xml:space="preserve"> </w:t>
      </w:r>
      <w:r w:rsidRPr="008314C8">
        <w:rPr>
          <w:rFonts w:cs="Calibri"/>
        </w:rPr>
        <w:t>or</w:t>
      </w:r>
      <w:r w:rsidRPr="008314C8">
        <w:rPr>
          <w:rFonts w:eastAsia="Arial" w:cs="Calibri"/>
        </w:rPr>
        <w:t xml:space="preserve"> </w:t>
      </w:r>
      <w:r w:rsidRPr="008314C8">
        <w:rPr>
          <w:rFonts w:cs="Calibri"/>
        </w:rPr>
        <w:t>context</w:t>
      </w:r>
      <w:r w:rsidRPr="008314C8">
        <w:rPr>
          <w:rFonts w:eastAsia="Arial" w:cs="Calibri"/>
        </w:rPr>
        <w:t xml:space="preserve"> </w:t>
      </w:r>
      <w:r w:rsidRPr="008314C8">
        <w:rPr>
          <w:rFonts w:cs="Calibri"/>
        </w:rPr>
        <w:t>thereof</w:t>
      </w:r>
      <w:r w:rsidRPr="008314C8">
        <w:rPr>
          <w:rFonts w:eastAsia="Arial" w:cs="Calibri"/>
        </w:rPr>
        <w:t xml:space="preserve"> </w:t>
      </w:r>
      <w:r w:rsidRPr="008314C8">
        <w:rPr>
          <w:rFonts w:cs="Calibri"/>
        </w:rPr>
        <w:t>mean</w:t>
      </w:r>
      <w:r w:rsidRPr="008314C8">
        <w:rPr>
          <w:rFonts w:eastAsia="Arial" w:cs="Calibri"/>
        </w:rPr>
        <w:t xml:space="preserve"> </w:t>
      </w:r>
      <w:r w:rsidRPr="008314C8">
        <w:rPr>
          <w:rFonts w:cs="Calibri"/>
        </w:rPr>
        <w:t>and</w:t>
      </w:r>
      <w:r w:rsidRPr="008314C8">
        <w:rPr>
          <w:rFonts w:eastAsia="Arial" w:cs="Calibri"/>
        </w:rPr>
        <w:t xml:space="preserve"> </w:t>
      </w:r>
      <w:r w:rsidRPr="008314C8">
        <w:rPr>
          <w:rFonts w:cs="Calibri"/>
        </w:rPr>
        <w:t>include</w:t>
      </w:r>
      <w:r w:rsidRPr="008314C8">
        <w:rPr>
          <w:rFonts w:eastAsia="Arial" w:cs="Calibri"/>
        </w:rPr>
        <w:t xml:space="preserve"> </w:t>
      </w:r>
      <w:r w:rsidRPr="008314C8">
        <w:rPr>
          <w:rFonts w:cs="Calibri"/>
        </w:rPr>
        <w:t>its</w:t>
      </w:r>
      <w:r w:rsidRPr="008314C8">
        <w:rPr>
          <w:rFonts w:eastAsia="Arial" w:cs="Calibri"/>
        </w:rPr>
        <w:t xml:space="preserve"> </w:t>
      </w:r>
      <w:r w:rsidRPr="008314C8">
        <w:rPr>
          <w:rFonts w:cs="Calibri"/>
        </w:rPr>
        <w:t>successors</w:t>
      </w:r>
      <w:r w:rsidRPr="008314C8">
        <w:rPr>
          <w:rFonts w:eastAsia="Arial" w:cs="Calibri"/>
        </w:rPr>
        <w:t xml:space="preserve"> </w:t>
      </w:r>
      <w:r w:rsidRPr="008314C8">
        <w:rPr>
          <w:rFonts w:cs="Calibri"/>
        </w:rPr>
        <w:t>and</w:t>
      </w:r>
      <w:r w:rsidRPr="008314C8">
        <w:rPr>
          <w:rFonts w:eastAsia="Arial" w:cs="Calibri"/>
        </w:rPr>
        <w:t xml:space="preserve"> </w:t>
      </w:r>
      <w:r w:rsidRPr="008314C8">
        <w:rPr>
          <w:rFonts w:cs="Calibri"/>
        </w:rPr>
        <w:t>assigns)</w:t>
      </w:r>
      <w:r w:rsidRPr="008314C8">
        <w:rPr>
          <w:rFonts w:eastAsia="Arial" w:cs="Calibri"/>
        </w:rPr>
        <w:t xml:space="preserve"> </w:t>
      </w:r>
      <w:r w:rsidRPr="008314C8">
        <w:rPr>
          <w:rFonts w:cs="Calibri"/>
        </w:rPr>
        <w:t>of</w:t>
      </w:r>
      <w:r w:rsidRPr="008314C8">
        <w:rPr>
          <w:rFonts w:eastAsia="Arial" w:cs="Calibri"/>
        </w:rPr>
        <w:t xml:space="preserve"> </w:t>
      </w:r>
      <w:r w:rsidRPr="008314C8">
        <w:rPr>
          <w:rFonts w:cs="Calibri"/>
        </w:rPr>
        <w:t>Third</w:t>
      </w:r>
      <w:r w:rsidRPr="008314C8">
        <w:rPr>
          <w:rFonts w:eastAsia="Arial" w:cs="Calibri"/>
        </w:rPr>
        <w:t xml:space="preserve"> </w:t>
      </w:r>
      <w:r w:rsidRPr="008314C8">
        <w:rPr>
          <w:rFonts w:cs="Calibri"/>
        </w:rPr>
        <w:t>Part.</w:t>
      </w:r>
    </w:p>
    <w:p w14:paraId="7653D4E7" w14:textId="77777777" w:rsidR="00202C06" w:rsidRPr="008314C8" w:rsidRDefault="00BB70B4">
      <w:pPr>
        <w:pStyle w:val="BodyText2"/>
        <w:jc w:val="both"/>
        <w:rPr>
          <w:rFonts w:cs="Calibri"/>
        </w:rPr>
      </w:pPr>
      <w:r w:rsidRPr="008314C8">
        <w:rPr>
          <w:rFonts w:cs="Calibri"/>
        </w:rPr>
        <w:t>Allottee/Borrower</w:t>
      </w:r>
      <w:r w:rsidR="00202C06" w:rsidRPr="008314C8">
        <w:rPr>
          <w:rFonts w:cs="Calibri"/>
        </w:rPr>
        <w:t>,</w:t>
      </w:r>
      <w:r w:rsidR="00202C06" w:rsidRPr="008314C8">
        <w:rPr>
          <w:rFonts w:eastAsia="Zurich BT" w:cs="Calibri"/>
        </w:rPr>
        <w:t xml:space="preserve"> </w:t>
      </w:r>
      <w:r w:rsidRPr="008314C8">
        <w:rPr>
          <w:rFonts w:cs="Calibri"/>
        </w:rPr>
        <w:t>Developer/Owner,</w:t>
      </w:r>
      <w:r w:rsidRPr="008314C8">
        <w:rPr>
          <w:rFonts w:eastAsia="Zurich BT" w:cs="Calibri"/>
        </w:rPr>
        <w:t xml:space="preserve"> </w:t>
      </w:r>
      <w:r w:rsidR="00202C06" w:rsidRPr="008314C8">
        <w:rPr>
          <w:rFonts w:cs="Calibri"/>
        </w:rPr>
        <w:t>and</w:t>
      </w:r>
      <w:r w:rsidRPr="008314C8">
        <w:rPr>
          <w:rFonts w:cs="Calibri"/>
        </w:rPr>
        <w:t xml:space="preserve"> IHFC</w:t>
      </w:r>
      <w:r w:rsidR="00202C06" w:rsidRPr="008314C8">
        <w:rPr>
          <w:rFonts w:eastAsia="Zurich BT" w:cs="Calibri"/>
        </w:rPr>
        <w:t xml:space="preserve"> </w:t>
      </w:r>
      <w:r w:rsidR="00202C06" w:rsidRPr="008314C8">
        <w:rPr>
          <w:rFonts w:cs="Calibri"/>
        </w:rPr>
        <w:t>are</w:t>
      </w:r>
      <w:r w:rsidR="00202C06" w:rsidRPr="008314C8">
        <w:rPr>
          <w:rFonts w:eastAsia="Zurich BT" w:cs="Calibri"/>
        </w:rPr>
        <w:t xml:space="preserve"> </w:t>
      </w:r>
      <w:r w:rsidR="00202C06" w:rsidRPr="008314C8">
        <w:rPr>
          <w:rFonts w:cs="Calibri"/>
        </w:rPr>
        <w:t>hereinafter</w:t>
      </w:r>
      <w:r w:rsidR="00202C06" w:rsidRPr="008314C8">
        <w:rPr>
          <w:rFonts w:eastAsia="Zurich BT" w:cs="Calibri"/>
        </w:rPr>
        <w:t xml:space="preserve"> </w:t>
      </w:r>
      <w:r w:rsidR="00202C06" w:rsidRPr="008314C8">
        <w:rPr>
          <w:rFonts w:cs="Calibri"/>
        </w:rPr>
        <w:t>collectively</w:t>
      </w:r>
      <w:r w:rsidR="00202C06" w:rsidRPr="008314C8">
        <w:rPr>
          <w:rFonts w:eastAsia="Zurich BT" w:cs="Calibri"/>
        </w:rPr>
        <w:t xml:space="preserve"> </w:t>
      </w:r>
      <w:r w:rsidR="00202C06" w:rsidRPr="008314C8">
        <w:rPr>
          <w:rFonts w:cs="Calibri"/>
        </w:rPr>
        <w:t>referred</w:t>
      </w:r>
      <w:r w:rsidR="00202C06" w:rsidRPr="008314C8">
        <w:rPr>
          <w:rFonts w:eastAsia="Zurich BT" w:cs="Calibri"/>
        </w:rPr>
        <w:t xml:space="preserve"> </w:t>
      </w:r>
      <w:r w:rsidR="00202C06" w:rsidRPr="008314C8">
        <w:rPr>
          <w:rFonts w:cs="Calibri"/>
        </w:rPr>
        <w:t>to</w:t>
      </w:r>
      <w:r w:rsidR="00202C06" w:rsidRPr="008314C8">
        <w:rPr>
          <w:rFonts w:eastAsia="Zurich BT" w:cs="Calibri"/>
        </w:rPr>
        <w:t xml:space="preserve"> </w:t>
      </w:r>
      <w:r w:rsidR="00202C06" w:rsidRPr="008314C8">
        <w:rPr>
          <w:rFonts w:cs="Calibri"/>
        </w:rPr>
        <w:t>as</w:t>
      </w:r>
      <w:r w:rsidR="00202C06" w:rsidRPr="008314C8">
        <w:rPr>
          <w:rFonts w:eastAsia="Zurich BT" w:cs="Calibri"/>
        </w:rPr>
        <w:t xml:space="preserve"> </w:t>
      </w:r>
      <w:r w:rsidR="00202C06" w:rsidRPr="008314C8">
        <w:rPr>
          <w:rFonts w:cs="Calibri"/>
        </w:rPr>
        <w:t>the</w:t>
      </w:r>
      <w:r w:rsidR="00202C06" w:rsidRPr="008314C8">
        <w:rPr>
          <w:rFonts w:eastAsia="Zurich BT" w:cs="Calibri"/>
        </w:rPr>
        <w:t xml:space="preserve"> “</w:t>
      </w:r>
      <w:r w:rsidR="00202C06" w:rsidRPr="008314C8">
        <w:rPr>
          <w:rFonts w:cs="Calibri"/>
          <w:b/>
          <w:bCs/>
        </w:rPr>
        <w:t>Parties</w:t>
      </w:r>
      <w:r w:rsidR="00202C06" w:rsidRPr="008314C8">
        <w:rPr>
          <w:rFonts w:eastAsia="Zurich BT" w:cs="Calibri"/>
        </w:rPr>
        <w:t xml:space="preserve">” </w:t>
      </w:r>
      <w:r w:rsidR="00202C06" w:rsidRPr="008314C8">
        <w:rPr>
          <w:rFonts w:cs="Calibri"/>
        </w:rPr>
        <w:t>and</w:t>
      </w:r>
      <w:r w:rsidR="00202C06" w:rsidRPr="008314C8">
        <w:rPr>
          <w:rFonts w:eastAsia="Zurich BT" w:cs="Calibri"/>
        </w:rPr>
        <w:t xml:space="preserve"> </w:t>
      </w:r>
      <w:r w:rsidR="00202C06" w:rsidRPr="008314C8">
        <w:rPr>
          <w:rFonts w:cs="Calibri"/>
        </w:rPr>
        <w:t>individually</w:t>
      </w:r>
      <w:r w:rsidR="00202C06" w:rsidRPr="008314C8">
        <w:rPr>
          <w:rFonts w:eastAsia="Zurich BT" w:cs="Calibri"/>
        </w:rPr>
        <w:t xml:space="preserve"> </w:t>
      </w:r>
      <w:r w:rsidR="00202C06" w:rsidRPr="008314C8">
        <w:rPr>
          <w:rFonts w:cs="Calibri"/>
        </w:rPr>
        <w:t>as</w:t>
      </w:r>
      <w:r w:rsidR="00202C06" w:rsidRPr="008314C8">
        <w:rPr>
          <w:rFonts w:eastAsia="Zurich BT" w:cs="Calibri"/>
        </w:rPr>
        <w:t xml:space="preserve"> </w:t>
      </w:r>
      <w:r w:rsidR="00202C06" w:rsidRPr="008314C8">
        <w:rPr>
          <w:rFonts w:cs="Calibri"/>
        </w:rPr>
        <w:t>a</w:t>
      </w:r>
      <w:r w:rsidR="00202C06" w:rsidRPr="008314C8">
        <w:rPr>
          <w:rFonts w:eastAsia="Zurich BT" w:cs="Calibri"/>
        </w:rPr>
        <w:t xml:space="preserve"> “</w:t>
      </w:r>
      <w:r w:rsidR="00202C06" w:rsidRPr="008314C8">
        <w:rPr>
          <w:rFonts w:cs="Calibri"/>
          <w:b/>
          <w:bCs/>
        </w:rPr>
        <w:t>Party</w:t>
      </w:r>
      <w:r w:rsidR="00202C06" w:rsidRPr="008314C8">
        <w:rPr>
          <w:rFonts w:eastAsia="Zurich BT" w:cs="Calibri"/>
        </w:rPr>
        <w:t>”</w:t>
      </w:r>
      <w:r w:rsidR="00202C06" w:rsidRPr="008314C8">
        <w:rPr>
          <w:rFonts w:cs="Calibri"/>
        </w:rPr>
        <w:t>.</w:t>
      </w:r>
    </w:p>
    <w:p w14:paraId="091B8E45" w14:textId="77777777" w:rsidR="008948DB" w:rsidRPr="008314C8" w:rsidRDefault="008948DB">
      <w:pPr>
        <w:pStyle w:val="BodyText2"/>
        <w:jc w:val="both"/>
        <w:rPr>
          <w:rFonts w:cs="Calibri"/>
          <w:b/>
        </w:rPr>
      </w:pPr>
    </w:p>
    <w:p w14:paraId="012D935C" w14:textId="77777777" w:rsidR="00202C06" w:rsidRPr="008314C8" w:rsidRDefault="00202C06">
      <w:pPr>
        <w:pStyle w:val="BodyText2"/>
        <w:jc w:val="both"/>
        <w:rPr>
          <w:rFonts w:cs="Calibri"/>
        </w:rPr>
      </w:pPr>
      <w:r w:rsidRPr="008314C8">
        <w:rPr>
          <w:rFonts w:cs="Calibri"/>
          <w:b/>
        </w:rPr>
        <w:lastRenderedPageBreak/>
        <w:t>WHEREAS</w:t>
      </w:r>
    </w:p>
    <w:p w14:paraId="4C7ADCEE" w14:textId="77777777" w:rsidR="00202486" w:rsidRPr="008314C8" w:rsidRDefault="00202C06" w:rsidP="008314C8">
      <w:pPr>
        <w:pStyle w:val="BodyText2"/>
        <w:numPr>
          <w:ilvl w:val="0"/>
          <w:numId w:val="15"/>
        </w:numPr>
        <w:ind w:left="567" w:hanging="567"/>
        <w:jc w:val="both"/>
        <w:rPr>
          <w:rFonts w:cs="Calibri"/>
        </w:rPr>
      </w:pPr>
      <w:r w:rsidRPr="008314C8">
        <w:rPr>
          <w:rFonts w:cs="Calibri"/>
        </w:rPr>
        <w:t>The</w:t>
      </w:r>
      <w:r w:rsidRPr="008314C8">
        <w:rPr>
          <w:rFonts w:eastAsia="Zurich BT" w:cs="Calibri"/>
        </w:rPr>
        <w:t xml:space="preserve"> </w:t>
      </w:r>
      <w:r w:rsidRPr="008314C8">
        <w:rPr>
          <w:rFonts w:cs="Calibri"/>
        </w:rPr>
        <w:t>Owner/Developer</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owned,</w:t>
      </w:r>
      <w:r w:rsidRPr="008314C8">
        <w:rPr>
          <w:rFonts w:eastAsia="Zurich BT" w:cs="Calibri"/>
        </w:rPr>
        <w:t xml:space="preserve"> </w:t>
      </w:r>
      <w:r w:rsidRPr="008314C8">
        <w:rPr>
          <w:rFonts w:cs="Calibri"/>
        </w:rPr>
        <w:t>seized</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possessed</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otherwise</w:t>
      </w:r>
      <w:r w:rsidRPr="008314C8">
        <w:rPr>
          <w:rFonts w:eastAsia="Zurich BT" w:cs="Calibri"/>
        </w:rPr>
        <w:t xml:space="preserve"> </w:t>
      </w:r>
      <w:r w:rsidRPr="008314C8">
        <w:rPr>
          <w:rFonts w:cs="Calibri"/>
        </w:rPr>
        <w:t>well</w:t>
      </w:r>
      <w:r w:rsidRPr="008314C8">
        <w:rPr>
          <w:rFonts w:eastAsia="Zurich BT" w:cs="Calibri"/>
        </w:rPr>
        <w:t xml:space="preserve"> </w:t>
      </w:r>
      <w:r w:rsidRPr="008314C8">
        <w:rPr>
          <w:rFonts w:cs="Calibri"/>
        </w:rPr>
        <w:t>entitled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THAT</w:t>
      </w:r>
      <w:r w:rsidRPr="008314C8">
        <w:rPr>
          <w:rFonts w:eastAsia="Zurich BT" w:cs="Calibri"/>
        </w:rPr>
        <w:t xml:space="preserve"> </w:t>
      </w:r>
      <w:r w:rsidRPr="008314C8">
        <w:rPr>
          <w:rFonts w:cs="Calibri"/>
        </w:rPr>
        <w:t>PIECE</w:t>
      </w:r>
      <w:r w:rsidRPr="008314C8">
        <w:rPr>
          <w:rFonts w:eastAsia="Zurich BT" w:cs="Calibri"/>
        </w:rPr>
        <w:t xml:space="preserve"> </w:t>
      </w:r>
      <w:r w:rsidRPr="008314C8">
        <w:rPr>
          <w:rFonts w:cs="Calibri"/>
        </w:rPr>
        <w:t xml:space="preserve">AND PARCEL OF LAND measuring </w:t>
      </w:r>
      <w:r w:rsidR="008314C8" w:rsidRPr="008314C8">
        <w:rPr>
          <w:rFonts w:cs="Calibri"/>
        </w:rPr>
        <w:t>5597.17 Square meters (approx</w:t>
      </w:r>
      <w:r w:rsidR="008314C8" w:rsidRPr="008314C8" w:rsidDel="00D76D8C">
        <w:rPr>
          <w:rFonts w:cs="Calibri"/>
        </w:rPr>
        <w:t>.</w:t>
      </w:r>
      <w:r w:rsidR="008314C8" w:rsidRPr="008314C8">
        <w:rPr>
          <w:rFonts w:cs="Calibri"/>
        </w:rPr>
        <w:t xml:space="preserve">) situated at Khasra nos. 1080(part) 1081(part), 1082(part), Village- Kundansinghpura, tehsil- Neemrana, District Alwar, State Rajasthan-301705, </w:t>
      </w:r>
      <w:r w:rsidRPr="008314C8">
        <w:rPr>
          <w:rFonts w:cs="Calibri"/>
        </w:rPr>
        <w:t>(hereinafter</w:t>
      </w:r>
      <w:r w:rsidRPr="008314C8">
        <w:rPr>
          <w:rFonts w:eastAsia="Zurich BT" w:cs="Calibri"/>
        </w:rPr>
        <w:t xml:space="preserve"> </w:t>
      </w:r>
      <w:r w:rsidRPr="008314C8">
        <w:rPr>
          <w:rFonts w:cs="Calibri"/>
        </w:rPr>
        <w:t>referred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eastAsia="Zurich BT" w:cs="Calibri"/>
          <w:b/>
        </w:rPr>
        <w:t>“</w:t>
      </w:r>
      <w:r w:rsidRPr="008314C8">
        <w:rPr>
          <w:rFonts w:cs="Calibri"/>
          <w:b/>
        </w:rPr>
        <w:t>Premises</w:t>
      </w:r>
      <w:r w:rsidRPr="008314C8">
        <w:rPr>
          <w:rFonts w:eastAsia="Zurich BT" w:cs="Calibri"/>
          <w:b/>
        </w:rPr>
        <w:t>”</w:t>
      </w:r>
      <w:r w:rsidRPr="008314C8">
        <w:rPr>
          <w:rFonts w:eastAsia="Zurich BT" w:cs="Calibri"/>
        </w:rPr>
        <w:t xml:space="preserve"> </w:t>
      </w:r>
      <w:r w:rsidRPr="008314C8">
        <w:rPr>
          <w:rFonts w:cs="Calibri"/>
        </w:rPr>
        <w:t>which</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more</w:t>
      </w:r>
      <w:r w:rsidRPr="008314C8">
        <w:rPr>
          <w:rFonts w:eastAsia="Zurich BT" w:cs="Calibri"/>
        </w:rPr>
        <w:t xml:space="preserve"> </w:t>
      </w:r>
      <w:r w:rsidRPr="008314C8">
        <w:rPr>
          <w:rFonts w:cs="Calibri"/>
        </w:rPr>
        <w:t>fully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particularly</w:t>
      </w:r>
      <w:r w:rsidRPr="008314C8">
        <w:rPr>
          <w:rFonts w:eastAsia="Zurich BT" w:cs="Calibri"/>
        </w:rPr>
        <w:t xml:space="preserve"> </w:t>
      </w:r>
      <w:r w:rsidRPr="008314C8">
        <w:rPr>
          <w:rFonts w:cs="Calibri"/>
        </w:rPr>
        <w:t>described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first</w:t>
      </w:r>
      <w:r w:rsidRPr="008314C8">
        <w:rPr>
          <w:rFonts w:eastAsia="Zurich BT" w:cs="Calibri"/>
        </w:rPr>
        <w:t xml:space="preserve"> </w:t>
      </w:r>
      <w:r w:rsidRPr="008314C8">
        <w:rPr>
          <w:rFonts w:cs="Calibri"/>
        </w:rPr>
        <w:t>schedule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00202486">
        <w:rPr>
          <w:rFonts w:cs="Calibri"/>
        </w:rPr>
        <w:t xml:space="preserve"> </w:t>
      </w:r>
    </w:p>
    <w:p w14:paraId="207A6C42" w14:textId="77777777" w:rsidR="00202486" w:rsidRPr="00485AA9" w:rsidRDefault="00202486" w:rsidP="008314C8">
      <w:pPr>
        <w:pStyle w:val="BodyText2"/>
        <w:numPr>
          <w:ilvl w:val="0"/>
          <w:numId w:val="15"/>
        </w:numPr>
        <w:ind w:left="567" w:hanging="567"/>
        <w:jc w:val="both"/>
        <w:rPr>
          <w:rFonts w:cs="Calibri"/>
        </w:rPr>
      </w:pPr>
      <w:r w:rsidRPr="00485AA9">
        <w:rPr>
          <w:rFonts w:cs="Calibri"/>
        </w:rPr>
        <w:t xml:space="preserve">The Allottee / Borrower is desirous to purchase, and the Owner/Developer has agreed    to sale/ allot the said Flat/Unit No- </w:t>
      </w:r>
      <w:r w:rsidRPr="0024455F">
        <w:rPr>
          <w:rFonts w:cs="Calibri"/>
          <w:b/>
        </w:rPr>
        <w:t>&lt;&lt;&lt;UNITNAME&gt;&gt;&gt;</w:t>
      </w:r>
      <w:r w:rsidRPr="00485AA9" w:rsidDel="006678C7">
        <w:rPr>
          <w:rFonts w:cs="Calibri"/>
        </w:rPr>
        <w:t xml:space="preserve"> </w:t>
      </w:r>
      <w:r w:rsidRPr="00485AA9">
        <w:rPr>
          <w:rFonts w:cs="Calibri"/>
        </w:rPr>
        <w:t xml:space="preserve">measuring more or less the total Super built up area of </w:t>
      </w:r>
      <w:r w:rsidRPr="0024455F">
        <w:rPr>
          <w:rFonts w:cs="Calibri"/>
          <w:b/>
        </w:rPr>
        <w:t>&lt;&lt;&lt;AREA2&gt;&gt;&gt;</w:t>
      </w:r>
      <w:r w:rsidRPr="00485AA9">
        <w:rPr>
          <w:rFonts w:cs="Calibri"/>
        </w:rPr>
        <w:t xml:space="preserve"> sq. ft in the said building together with undivided, impartible, </w:t>
      </w:r>
      <w:proofErr w:type="spellStart"/>
      <w:r w:rsidRPr="00485AA9">
        <w:rPr>
          <w:rFonts w:cs="Calibri"/>
        </w:rPr>
        <w:t>undemarcated</w:t>
      </w:r>
      <w:proofErr w:type="spellEnd"/>
      <w:r w:rsidRPr="00485AA9">
        <w:rPr>
          <w:rFonts w:cs="Calibri"/>
        </w:rPr>
        <w:t xml:space="preserve"> variable share and interest in the land at Unit- </w:t>
      </w:r>
      <w:r w:rsidRPr="0024455F">
        <w:rPr>
          <w:rFonts w:cs="Calibri"/>
          <w:b/>
        </w:rPr>
        <w:t>&lt;&lt;&lt;UNITNAME&gt;&gt;&gt;,</w:t>
      </w:r>
      <w:r w:rsidRPr="00485AA9">
        <w:rPr>
          <w:rFonts w:cs="Calibri"/>
        </w:rPr>
        <w:t xml:space="preserve"> which being  proportionate to the total built up area of the said unit/ flat together with the proportionate share and interest in the area comprised in the common parts,   common amenities, conveniences more fully described in the schedule hereunder written for a total consideration  of  INR.  </w:t>
      </w:r>
      <w:r w:rsidRPr="0024455F">
        <w:rPr>
          <w:rFonts w:cs="Calibri"/>
          <w:b/>
        </w:rPr>
        <w:t>&lt;&lt;&lt;</w:t>
      </w:r>
      <w:proofErr w:type="spellStart"/>
      <w:r w:rsidRPr="0024455F">
        <w:rPr>
          <w:rFonts w:cs="Calibri"/>
          <w:b/>
        </w:rPr>
        <w:t>Total_Agg_GST</w:t>
      </w:r>
      <w:proofErr w:type="spellEnd"/>
      <w:r w:rsidRPr="0024455F">
        <w:rPr>
          <w:rFonts w:cs="Calibri"/>
          <w:b/>
        </w:rPr>
        <w:t>&gt;&gt;&gt;/- (&lt;&lt;&lt;</w:t>
      </w:r>
      <w:proofErr w:type="spellStart"/>
      <w:r w:rsidRPr="0024455F">
        <w:rPr>
          <w:rFonts w:cs="Calibri"/>
          <w:b/>
        </w:rPr>
        <w:t>Total_Agg_GST_TEXT</w:t>
      </w:r>
      <w:proofErr w:type="spellEnd"/>
      <w:r w:rsidRPr="0024455F">
        <w:rPr>
          <w:rFonts w:cs="Calibri"/>
          <w:b/>
        </w:rPr>
        <w:t>&gt;&gt;&gt;),</w:t>
      </w:r>
      <w:r w:rsidRPr="00485AA9">
        <w:rPr>
          <w:rFonts w:cs="Calibri"/>
        </w:rPr>
        <w:t xml:space="preserve"> free from all encumbrances, charges, </w:t>
      </w:r>
      <w:proofErr w:type="spellStart"/>
      <w:r w:rsidRPr="00485AA9">
        <w:rPr>
          <w:rFonts w:cs="Calibri"/>
        </w:rPr>
        <w:t>lispendences</w:t>
      </w:r>
      <w:proofErr w:type="spellEnd"/>
      <w:r w:rsidRPr="00485AA9">
        <w:rPr>
          <w:rFonts w:cs="Calibri"/>
        </w:rPr>
        <w:t>, attachments, trusts or whatsoever and howsoever.</w:t>
      </w:r>
    </w:p>
    <w:p w14:paraId="1397DE18" w14:textId="77777777" w:rsidR="00202C06" w:rsidRPr="0021180F" w:rsidRDefault="00202C06">
      <w:pPr>
        <w:spacing w:after="0" w:line="360" w:lineRule="auto"/>
        <w:jc w:val="both"/>
        <w:rPr>
          <w:rFonts w:cs="Calibri"/>
        </w:rPr>
      </w:pPr>
    </w:p>
    <w:p w14:paraId="44300873" w14:textId="77777777" w:rsidR="00202C06" w:rsidRPr="008314C8" w:rsidRDefault="00202C06" w:rsidP="008314C8">
      <w:pPr>
        <w:pStyle w:val="BodyText2"/>
        <w:numPr>
          <w:ilvl w:val="0"/>
          <w:numId w:val="15"/>
        </w:numPr>
        <w:ind w:left="567" w:hanging="567"/>
        <w:jc w:val="both"/>
        <w:rPr>
          <w:rFonts w:cs="Calibri"/>
          <w:color w:val="000000"/>
        </w:rPr>
      </w:pPr>
      <w:r w:rsidRPr="008314C8">
        <w:rPr>
          <w:rFonts w:eastAsia="Zurich BT" w:cs="Calibri"/>
        </w:rPr>
        <w:t xml:space="preserve">The </w:t>
      </w:r>
      <w:r w:rsidRPr="008314C8">
        <w:rPr>
          <w:rFonts w:cs="Calibri"/>
          <w:color w:val="000000"/>
        </w:rPr>
        <w:t>IHFC</w:t>
      </w:r>
      <w:r w:rsidRPr="008314C8">
        <w:rPr>
          <w:rFonts w:eastAsia="Arial" w:cs="Calibri"/>
          <w:color w:val="000000"/>
        </w:rPr>
        <w:t xml:space="preserve"> </w:t>
      </w:r>
      <w:r w:rsidRPr="008314C8">
        <w:rPr>
          <w:rFonts w:cs="Calibri"/>
          <w:color w:val="000000"/>
        </w:rPr>
        <w:t>is</w:t>
      </w:r>
      <w:r w:rsidRPr="008314C8">
        <w:rPr>
          <w:rFonts w:eastAsia="Arial" w:cs="Calibri"/>
          <w:color w:val="000000"/>
        </w:rPr>
        <w:t xml:space="preserve"> </w:t>
      </w:r>
      <w:r w:rsidRPr="008314C8">
        <w:rPr>
          <w:rFonts w:cs="Calibri"/>
          <w:color w:val="000000"/>
        </w:rPr>
        <w:t>duly</w:t>
      </w:r>
      <w:r w:rsidRPr="008314C8">
        <w:rPr>
          <w:rFonts w:eastAsia="Arial" w:cs="Calibri"/>
          <w:color w:val="000000"/>
        </w:rPr>
        <w:t xml:space="preserve"> </w:t>
      </w:r>
      <w:r w:rsidRPr="008314C8">
        <w:rPr>
          <w:rFonts w:cs="Calibri"/>
          <w:color w:val="000000"/>
        </w:rPr>
        <w:t>registered</w:t>
      </w:r>
      <w:r w:rsidRPr="008314C8">
        <w:rPr>
          <w:rFonts w:eastAsia="Arial" w:cs="Calibri"/>
          <w:color w:val="000000"/>
        </w:rPr>
        <w:t xml:space="preserve"> </w:t>
      </w:r>
      <w:r w:rsidRPr="008314C8">
        <w:rPr>
          <w:rFonts w:cs="Calibri"/>
          <w:color w:val="000000"/>
        </w:rPr>
        <w:t>with</w:t>
      </w:r>
      <w:r w:rsidRPr="008314C8">
        <w:rPr>
          <w:rFonts w:eastAsia="Arial" w:cs="Calibri"/>
          <w:color w:val="000000"/>
        </w:rPr>
        <w:t xml:space="preserve"> </w:t>
      </w:r>
      <w:r w:rsidRPr="008314C8">
        <w:rPr>
          <w:rFonts w:cs="Calibri"/>
          <w:color w:val="000000"/>
        </w:rPr>
        <w:t>National</w:t>
      </w:r>
      <w:r w:rsidRPr="008314C8">
        <w:rPr>
          <w:rFonts w:eastAsia="Arial" w:cs="Calibri"/>
          <w:color w:val="000000"/>
        </w:rPr>
        <w:t xml:space="preserve"> </w:t>
      </w:r>
      <w:r w:rsidRPr="008314C8">
        <w:rPr>
          <w:rFonts w:cs="Calibri"/>
          <w:color w:val="000000"/>
        </w:rPr>
        <w:t>Housing</w:t>
      </w:r>
      <w:r w:rsidRPr="008314C8">
        <w:rPr>
          <w:rFonts w:eastAsia="Arial" w:cs="Calibri"/>
          <w:color w:val="000000"/>
        </w:rPr>
        <w:t xml:space="preserve"> </w:t>
      </w:r>
      <w:r w:rsidRPr="008314C8">
        <w:rPr>
          <w:rFonts w:cs="Calibri"/>
          <w:color w:val="000000"/>
        </w:rPr>
        <w:t>Bank</w:t>
      </w:r>
      <w:r w:rsidRPr="008314C8">
        <w:rPr>
          <w:rFonts w:eastAsia="Arial" w:cs="Calibri"/>
          <w:color w:val="000000"/>
        </w:rPr>
        <w:t xml:space="preserve"> </w:t>
      </w:r>
      <w:r w:rsidRPr="008314C8">
        <w:rPr>
          <w:rFonts w:cs="Calibri"/>
          <w:color w:val="000000"/>
        </w:rPr>
        <w:t>(</w:t>
      </w:r>
      <w:r w:rsidRPr="008314C8">
        <w:rPr>
          <w:rFonts w:eastAsia="Arial" w:cs="Calibri"/>
          <w:color w:val="000000"/>
        </w:rPr>
        <w:t>“</w:t>
      </w:r>
      <w:r w:rsidRPr="008314C8">
        <w:rPr>
          <w:rFonts w:cs="Calibri"/>
          <w:b/>
          <w:bCs/>
          <w:color w:val="000000"/>
        </w:rPr>
        <w:t>NHB</w:t>
      </w:r>
      <w:r w:rsidRPr="008314C8">
        <w:rPr>
          <w:rFonts w:eastAsia="Arial" w:cs="Calibri"/>
          <w:color w:val="000000"/>
        </w:rPr>
        <w:t>”</w:t>
      </w:r>
      <w:r w:rsidRPr="008314C8">
        <w:rPr>
          <w:rFonts w:cs="Calibri"/>
          <w:color w:val="000000"/>
        </w:rPr>
        <w:t>)</w:t>
      </w:r>
      <w:r w:rsidRPr="008314C8">
        <w:rPr>
          <w:rFonts w:eastAsia="Arial" w:cs="Calibri"/>
          <w:color w:val="000000"/>
        </w:rPr>
        <w:t xml:space="preserve"> </w:t>
      </w:r>
      <w:r w:rsidRPr="008314C8">
        <w:rPr>
          <w:rFonts w:cs="Calibri"/>
          <w:color w:val="000000"/>
        </w:rPr>
        <w:t>to</w:t>
      </w:r>
      <w:r w:rsidRPr="008314C8">
        <w:rPr>
          <w:rFonts w:eastAsia="Arial" w:cs="Calibri"/>
          <w:color w:val="000000"/>
        </w:rPr>
        <w:t xml:space="preserve"> </w:t>
      </w:r>
      <w:r w:rsidRPr="008314C8">
        <w:rPr>
          <w:rFonts w:cs="Calibri"/>
          <w:color w:val="000000"/>
        </w:rPr>
        <w:t>provide</w:t>
      </w:r>
      <w:r w:rsidRPr="008314C8">
        <w:rPr>
          <w:rFonts w:eastAsia="Arial" w:cs="Calibri"/>
          <w:color w:val="000000"/>
        </w:rPr>
        <w:t xml:space="preserve"> </w:t>
      </w:r>
      <w:r w:rsidRPr="008314C8">
        <w:rPr>
          <w:rFonts w:cs="Calibri"/>
          <w:color w:val="000000"/>
        </w:rPr>
        <w:t>retail</w:t>
      </w:r>
      <w:r w:rsidRPr="008314C8">
        <w:rPr>
          <w:rFonts w:eastAsia="Arial" w:cs="Calibri"/>
          <w:color w:val="000000"/>
        </w:rPr>
        <w:t xml:space="preserve"> </w:t>
      </w:r>
      <w:r w:rsidRPr="008314C8">
        <w:rPr>
          <w:rFonts w:cs="Calibri"/>
          <w:color w:val="000000"/>
        </w:rPr>
        <w:t>housing</w:t>
      </w:r>
      <w:r w:rsidRPr="008314C8">
        <w:rPr>
          <w:rFonts w:eastAsia="Arial" w:cs="Calibri"/>
          <w:color w:val="000000"/>
        </w:rPr>
        <w:t xml:space="preserve"> </w:t>
      </w:r>
      <w:r w:rsidRPr="008314C8">
        <w:rPr>
          <w:rFonts w:cs="Calibri"/>
          <w:color w:val="000000"/>
        </w:rPr>
        <w:t>finance</w:t>
      </w:r>
      <w:r w:rsidRPr="008314C8">
        <w:rPr>
          <w:rFonts w:eastAsia="Arial" w:cs="Calibri"/>
          <w:color w:val="000000"/>
        </w:rPr>
        <w:t xml:space="preserve"> </w:t>
      </w:r>
      <w:r w:rsidRPr="008314C8">
        <w:rPr>
          <w:rFonts w:cs="Calibri"/>
          <w:color w:val="000000"/>
        </w:rPr>
        <w:t>and</w:t>
      </w:r>
      <w:r w:rsidRPr="008314C8">
        <w:rPr>
          <w:rFonts w:eastAsia="Arial" w:cs="Calibri"/>
          <w:color w:val="000000"/>
        </w:rPr>
        <w:t xml:space="preserve"> </w:t>
      </w:r>
      <w:r w:rsidRPr="008314C8">
        <w:rPr>
          <w:rFonts w:cs="Calibri"/>
          <w:color w:val="000000"/>
        </w:rPr>
        <w:t>construction</w:t>
      </w:r>
      <w:r w:rsidRPr="008314C8">
        <w:rPr>
          <w:rFonts w:eastAsia="Arial" w:cs="Calibri"/>
          <w:color w:val="000000"/>
        </w:rPr>
        <w:t xml:space="preserve"> </w:t>
      </w:r>
      <w:r w:rsidRPr="008314C8">
        <w:rPr>
          <w:rFonts w:cs="Calibri"/>
          <w:color w:val="000000"/>
        </w:rPr>
        <w:t>loans</w:t>
      </w:r>
      <w:r w:rsidRPr="008314C8">
        <w:rPr>
          <w:rFonts w:eastAsia="Arial" w:cs="Calibri"/>
          <w:color w:val="000000"/>
        </w:rPr>
        <w:t xml:space="preserve"> </w:t>
      </w:r>
      <w:r w:rsidRPr="008314C8">
        <w:rPr>
          <w:rFonts w:cs="Calibri"/>
          <w:color w:val="000000"/>
        </w:rPr>
        <w:t>to</w:t>
      </w:r>
      <w:r w:rsidRPr="008314C8">
        <w:rPr>
          <w:rFonts w:eastAsia="Arial" w:cs="Calibri"/>
          <w:color w:val="000000"/>
        </w:rPr>
        <w:t xml:space="preserve"> </w:t>
      </w:r>
      <w:r w:rsidRPr="008314C8">
        <w:rPr>
          <w:rFonts w:cs="Calibri"/>
          <w:color w:val="000000"/>
        </w:rPr>
        <w:t>real</w:t>
      </w:r>
      <w:r w:rsidRPr="008314C8">
        <w:rPr>
          <w:rFonts w:eastAsia="Arial" w:cs="Calibri"/>
          <w:color w:val="000000"/>
        </w:rPr>
        <w:t xml:space="preserve"> </w:t>
      </w:r>
      <w:r w:rsidRPr="008314C8">
        <w:rPr>
          <w:rFonts w:cs="Calibri"/>
          <w:color w:val="000000"/>
        </w:rPr>
        <w:t>estate</w:t>
      </w:r>
      <w:r w:rsidRPr="008314C8">
        <w:rPr>
          <w:rFonts w:eastAsia="Arial" w:cs="Calibri"/>
          <w:color w:val="000000"/>
        </w:rPr>
        <w:t xml:space="preserve"> </w:t>
      </w:r>
      <w:r w:rsidRPr="008314C8">
        <w:rPr>
          <w:rFonts w:cs="Calibri"/>
          <w:color w:val="000000"/>
        </w:rPr>
        <w:t>developers</w:t>
      </w:r>
      <w:r w:rsidRPr="008314C8">
        <w:rPr>
          <w:rFonts w:eastAsia="Arial" w:cs="Calibri"/>
          <w:color w:val="000000"/>
        </w:rPr>
        <w:t xml:space="preserve"> </w:t>
      </w:r>
      <w:r w:rsidRPr="008314C8">
        <w:rPr>
          <w:rFonts w:cs="Calibri"/>
          <w:color w:val="000000"/>
        </w:rPr>
        <w:t>and</w:t>
      </w:r>
      <w:r w:rsidRPr="008314C8">
        <w:rPr>
          <w:rFonts w:eastAsia="Arial" w:cs="Calibri"/>
          <w:color w:val="000000"/>
        </w:rPr>
        <w:t xml:space="preserve"> </w:t>
      </w:r>
      <w:r w:rsidRPr="008314C8">
        <w:rPr>
          <w:rFonts w:cs="Calibri"/>
          <w:color w:val="000000"/>
        </w:rPr>
        <w:t>businesses,</w:t>
      </w:r>
      <w:r w:rsidRPr="008314C8">
        <w:rPr>
          <w:rFonts w:eastAsia="Arial" w:cs="Calibri"/>
          <w:color w:val="000000"/>
        </w:rPr>
        <w:t xml:space="preserve"> </w:t>
      </w:r>
      <w:r w:rsidRPr="008314C8">
        <w:rPr>
          <w:rFonts w:cs="Calibri"/>
          <w:color w:val="000000"/>
        </w:rPr>
        <w:t>distribution</w:t>
      </w:r>
      <w:r w:rsidRPr="008314C8">
        <w:rPr>
          <w:rFonts w:eastAsia="Arial" w:cs="Calibri"/>
          <w:color w:val="000000"/>
        </w:rPr>
        <w:t xml:space="preserve"> </w:t>
      </w:r>
      <w:r w:rsidRPr="008314C8">
        <w:rPr>
          <w:rFonts w:cs="Calibri"/>
          <w:color w:val="000000"/>
        </w:rPr>
        <w:t>of</w:t>
      </w:r>
      <w:r w:rsidRPr="008314C8">
        <w:rPr>
          <w:rFonts w:eastAsia="Arial" w:cs="Calibri"/>
          <w:color w:val="000000"/>
        </w:rPr>
        <w:t xml:space="preserve"> </w:t>
      </w:r>
      <w:r w:rsidRPr="008314C8">
        <w:rPr>
          <w:rFonts w:cs="Calibri"/>
          <w:color w:val="000000"/>
        </w:rPr>
        <w:t>third</w:t>
      </w:r>
      <w:r w:rsidR="003D0698" w:rsidRPr="00C55A4A">
        <w:rPr>
          <w:rFonts w:eastAsia="Arial" w:cs="Calibri"/>
          <w:color w:val="000000"/>
        </w:rPr>
        <w:t>-</w:t>
      </w:r>
      <w:r w:rsidRPr="008314C8">
        <w:rPr>
          <w:rFonts w:cs="Calibri"/>
          <w:color w:val="000000"/>
        </w:rPr>
        <w:t>party</w:t>
      </w:r>
      <w:r w:rsidRPr="008314C8">
        <w:rPr>
          <w:rFonts w:eastAsia="Arial" w:cs="Calibri"/>
          <w:color w:val="000000"/>
        </w:rPr>
        <w:t xml:space="preserve"> </w:t>
      </w:r>
      <w:r w:rsidRPr="008314C8">
        <w:rPr>
          <w:rFonts w:cs="Calibri"/>
          <w:color w:val="000000"/>
        </w:rPr>
        <w:t>investment</w:t>
      </w:r>
      <w:r w:rsidRPr="008314C8">
        <w:rPr>
          <w:rFonts w:eastAsia="Arial" w:cs="Calibri"/>
          <w:color w:val="000000"/>
        </w:rPr>
        <w:t xml:space="preserve"> </w:t>
      </w:r>
      <w:r w:rsidRPr="008314C8">
        <w:rPr>
          <w:rFonts w:cs="Calibri"/>
          <w:color w:val="000000"/>
        </w:rPr>
        <w:t>products</w:t>
      </w:r>
      <w:r w:rsidRPr="008314C8">
        <w:rPr>
          <w:rFonts w:eastAsia="Arial" w:cs="Calibri"/>
          <w:color w:val="000000"/>
        </w:rPr>
        <w:t xml:space="preserve"> </w:t>
      </w:r>
      <w:r w:rsidRPr="008314C8">
        <w:rPr>
          <w:rFonts w:cs="Calibri"/>
          <w:color w:val="000000"/>
        </w:rPr>
        <w:t>and</w:t>
      </w:r>
      <w:r w:rsidRPr="008314C8">
        <w:rPr>
          <w:rFonts w:eastAsia="Arial" w:cs="Calibri"/>
          <w:color w:val="000000"/>
        </w:rPr>
        <w:t xml:space="preserve"> </w:t>
      </w:r>
      <w:r w:rsidRPr="008314C8">
        <w:rPr>
          <w:rFonts w:cs="Calibri"/>
          <w:color w:val="000000"/>
        </w:rPr>
        <w:t>other</w:t>
      </w:r>
      <w:r w:rsidRPr="008314C8">
        <w:rPr>
          <w:rFonts w:eastAsia="Arial" w:cs="Calibri"/>
          <w:color w:val="000000"/>
        </w:rPr>
        <w:t xml:space="preserve"> </w:t>
      </w:r>
      <w:r w:rsidRPr="008314C8">
        <w:rPr>
          <w:rFonts w:cs="Calibri"/>
          <w:color w:val="000000"/>
        </w:rPr>
        <w:t>fee-based</w:t>
      </w:r>
      <w:r w:rsidRPr="008314C8">
        <w:rPr>
          <w:rFonts w:eastAsia="Arial" w:cs="Calibri"/>
          <w:color w:val="000000"/>
        </w:rPr>
        <w:t xml:space="preserve"> </w:t>
      </w:r>
      <w:r w:rsidRPr="008314C8">
        <w:rPr>
          <w:rFonts w:cs="Calibri"/>
          <w:color w:val="000000"/>
        </w:rPr>
        <w:t>products</w:t>
      </w:r>
      <w:r w:rsidRPr="008314C8">
        <w:rPr>
          <w:rFonts w:eastAsia="Arial" w:cs="Calibri"/>
          <w:color w:val="000000"/>
        </w:rPr>
        <w:t xml:space="preserve"> </w:t>
      </w:r>
      <w:r w:rsidRPr="008314C8">
        <w:rPr>
          <w:rFonts w:cs="Calibri"/>
          <w:color w:val="000000"/>
        </w:rPr>
        <w:t>and</w:t>
      </w:r>
      <w:r w:rsidRPr="008314C8">
        <w:rPr>
          <w:rFonts w:eastAsia="Arial" w:cs="Calibri"/>
          <w:color w:val="000000"/>
        </w:rPr>
        <w:t xml:space="preserve"> </w:t>
      </w:r>
      <w:r w:rsidRPr="008314C8">
        <w:rPr>
          <w:rFonts w:cs="Calibri"/>
          <w:color w:val="000000"/>
        </w:rPr>
        <w:t>services</w:t>
      </w:r>
      <w:r w:rsidR="002A6C92" w:rsidRPr="008314C8">
        <w:rPr>
          <w:rFonts w:cs="Calibri"/>
          <w:color w:val="000000"/>
        </w:rPr>
        <w:t xml:space="preserve">. </w:t>
      </w:r>
    </w:p>
    <w:p w14:paraId="01C0F36E" w14:textId="77777777" w:rsidR="002A6C92" w:rsidRPr="008314C8" w:rsidRDefault="002A6C92">
      <w:pPr>
        <w:spacing w:after="0" w:line="360" w:lineRule="auto"/>
        <w:jc w:val="both"/>
        <w:rPr>
          <w:rFonts w:cs="Calibri"/>
        </w:rPr>
      </w:pPr>
    </w:p>
    <w:p w14:paraId="624779A8" w14:textId="77777777" w:rsidR="00202C06" w:rsidRPr="008314C8" w:rsidRDefault="00202C06" w:rsidP="008314C8">
      <w:pPr>
        <w:pStyle w:val="BodyText2"/>
        <w:numPr>
          <w:ilvl w:val="0"/>
          <w:numId w:val="15"/>
        </w:numPr>
        <w:ind w:left="567" w:hanging="567"/>
        <w:jc w:val="both"/>
        <w:rPr>
          <w:rFonts w:cs="Calibri"/>
          <w:b/>
        </w:rPr>
      </w:pPr>
      <w:r w:rsidRPr="008314C8">
        <w:rPr>
          <w:rFonts w:cs="Calibri"/>
        </w:rPr>
        <w:t>WHEREAS</w:t>
      </w:r>
      <w:r w:rsidRPr="008314C8">
        <w:rPr>
          <w:rFonts w:eastAsia="Zurich BT" w:cs="Calibri"/>
        </w:rPr>
        <w:t xml:space="preserve"> </w:t>
      </w:r>
      <w:r w:rsidRPr="008314C8">
        <w:rPr>
          <w:rFonts w:cs="Calibri"/>
        </w:rPr>
        <w:t>IHFC</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ready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willing</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offer</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said</w:t>
      </w:r>
      <w:r w:rsidRPr="008314C8">
        <w:rPr>
          <w:rFonts w:eastAsia="Zurich BT" w:cs="Calibri"/>
        </w:rPr>
        <w:t xml:space="preserve"> </w:t>
      </w:r>
      <w:r w:rsidRPr="008314C8">
        <w:rPr>
          <w:rFonts w:cs="Calibri"/>
        </w:rPr>
        <w:t>home</w:t>
      </w:r>
      <w:r w:rsidRPr="008314C8">
        <w:rPr>
          <w:rFonts w:eastAsia="Zurich BT" w:cs="Calibri"/>
        </w:rPr>
        <w:t xml:space="preserve"> </w:t>
      </w:r>
      <w:r w:rsidRPr="008314C8">
        <w:rPr>
          <w:rFonts w:cs="Calibri"/>
        </w:rPr>
        <w:t>loan</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Allottee</w:t>
      </w:r>
      <w:r w:rsidRPr="008314C8">
        <w:rPr>
          <w:rFonts w:eastAsia="Zurich BT" w:cs="Calibri"/>
        </w:rPr>
        <w:t xml:space="preserve"> </w:t>
      </w:r>
      <w:r w:rsidRPr="008314C8">
        <w:rPr>
          <w:rFonts w:cs="Calibri"/>
        </w:rPr>
        <w:t>/</w:t>
      </w:r>
      <w:r w:rsidRPr="008314C8">
        <w:rPr>
          <w:rFonts w:eastAsia="Zurich BT" w:cs="Calibri"/>
        </w:rPr>
        <w:t xml:space="preserve"> </w:t>
      </w:r>
      <w:r w:rsidRPr="008314C8">
        <w:rPr>
          <w:rFonts w:cs="Calibri"/>
        </w:rPr>
        <w:t>Borrower</w:t>
      </w:r>
      <w:r w:rsidRPr="008314C8">
        <w:rPr>
          <w:rFonts w:eastAsia="Zurich BT" w:cs="Calibri"/>
        </w:rPr>
        <w:t xml:space="preserve"> </w:t>
      </w:r>
      <w:r w:rsidRPr="008314C8">
        <w:rPr>
          <w:rFonts w:cs="Calibri"/>
        </w:rPr>
        <w:t>for</w:t>
      </w:r>
      <w:r w:rsidRPr="008314C8">
        <w:rPr>
          <w:rFonts w:eastAsia="Zurich BT" w:cs="Calibri"/>
        </w:rPr>
        <w:t xml:space="preserve"> </w:t>
      </w:r>
      <w:r w:rsidRPr="008314C8">
        <w:rPr>
          <w:rFonts w:cs="Calibri"/>
        </w:rPr>
        <w:t>a</w:t>
      </w:r>
      <w:r w:rsidRPr="008314C8">
        <w:rPr>
          <w:rFonts w:eastAsia="Zurich BT" w:cs="Calibri"/>
        </w:rPr>
        <w:t xml:space="preserve"> </w:t>
      </w:r>
      <w:r w:rsidRPr="008314C8">
        <w:rPr>
          <w:rFonts w:cs="Calibri"/>
        </w:rPr>
        <w:t>consideration</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on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terms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conditions</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are</w:t>
      </w:r>
      <w:r w:rsidRPr="008314C8">
        <w:rPr>
          <w:rFonts w:eastAsia="Zurich BT" w:cs="Calibri"/>
        </w:rPr>
        <w:t xml:space="preserve"> </w:t>
      </w:r>
      <w:r w:rsidRPr="008314C8">
        <w:rPr>
          <w:rFonts w:cs="Calibri"/>
        </w:rPr>
        <w:t>more</w:t>
      </w:r>
      <w:r w:rsidRPr="008314C8">
        <w:rPr>
          <w:rFonts w:eastAsia="Zurich BT" w:cs="Calibri"/>
        </w:rPr>
        <w:t xml:space="preserve"> </w:t>
      </w:r>
      <w:r w:rsidRPr="008314C8">
        <w:rPr>
          <w:rFonts w:cs="Calibri"/>
        </w:rPr>
        <w:t>particularly</w:t>
      </w:r>
      <w:r w:rsidRPr="008314C8">
        <w:rPr>
          <w:rFonts w:eastAsia="Zurich BT" w:cs="Calibri"/>
        </w:rPr>
        <w:t xml:space="preserve"> </w:t>
      </w:r>
      <w:r w:rsidRPr="008314C8">
        <w:rPr>
          <w:rFonts w:cs="Calibri"/>
        </w:rPr>
        <w:t>specified</w:t>
      </w:r>
      <w:r w:rsidRPr="008314C8">
        <w:rPr>
          <w:rFonts w:eastAsia="Zurich BT" w:cs="Calibri"/>
        </w:rPr>
        <w:t xml:space="preserve"> </w:t>
      </w:r>
      <w:r w:rsidRPr="008314C8">
        <w:rPr>
          <w:rFonts w:cs="Calibri"/>
        </w:rPr>
        <w:t>herein</w:t>
      </w:r>
      <w:r w:rsidRPr="008314C8">
        <w:rPr>
          <w:rFonts w:eastAsia="Zurich BT" w:cs="Calibri"/>
        </w:rPr>
        <w:t xml:space="preserve"> </w:t>
      </w:r>
      <w:r w:rsidRPr="008314C8">
        <w:rPr>
          <w:rFonts w:cs="Calibri"/>
        </w:rPr>
        <w:t>below.</w:t>
      </w:r>
    </w:p>
    <w:p w14:paraId="6B1312CC" w14:textId="77777777" w:rsidR="00202C06" w:rsidRPr="008314C8" w:rsidRDefault="00202C06">
      <w:pPr>
        <w:spacing w:line="480" w:lineRule="auto"/>
        <w:jc w:val="both"/>
        <w:rPr>
          <w:rFonts w:cs="Calibri"/>
          <w:b/>
        </w:rPr>
      </w:pPr>
      <w:r w:rsidRPr="008314C8">
        <w:rPr>
          <w:rFonts w:cs="Calibri"/>
          <w:b/>
        </w:rPr>
        <w:t>NOW</w:t>
      </w:r>
      <w:r w:rsidRPr="008314C8">
        <w:rPr>
          <w:rFonts w:eastAsia="Zurich BT" w:cs="Calibri"/>
          <w:b/>
        </w:rPr>
        <w:t xml:space="preserve"> </w:t>
      </w:r>
      <w:r w:rsidRPr="008314C8">
        <w:rPr>
          <w:rFonts w:cs="Calibri"/>
          <w:b/>
        </w:rPr>
        <w:t>THEREFORE</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consideration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foregoing</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mutual</w:t>
      </w:r>
      <w:r w:rsidRPr="008314C8">
        <w:rPr>
          <w:rFonts w:eastAsia="Zurich BT" w:cs="Calibri"/>
        </w:rPr>
        <w:t xml:space="preserve"> </w:t>
      </w:r>
      <w:r w:rsidRPr="008314C8">
        <w:rPr>
          <w:rFonts w:cs="Calibri"/>
        </w:rPr>
        <w:t>promises</w:t>
      </w:r>
      <w:r w:rsidRPr="008314C8">
        <w:rPr>
          <w:rFonts w:eastAsia="Zurich BT" w:cs="Calibri"/>
        </w:rPr>
        <w:t xml:space="preserve"> </w:t>
      </w:r>
      <w:r w:rsidRPr="008314C8">
        <w:rPr>
          <w:rFonts w:cs="Calibri"/>
        </w:rPr>
        <w:t>set</w:t>
      </w:r>
      <w:r w:rsidRPr="008314C8">
        <w:rPr>
          <w:rFonts w:eastAsia="Zurich BT" w:cs="Calibri"/>
        </w:rPr>
        <w:t xml:space="preserve"> </w:t>
      </w:r>
      <w:r w:rsidRPr="008314C8">
        <w:rPr>
          <w:rFonts w:cs="Calibri"/>
        </w:rPr>
        <w:t>forth</w:t>
      </w:r>
      <w:r w:rsidRPr="008314C8">
        <w:rPr>
          <w:rFonts w:eastAsia="Zurich BT" w:cs="Calibri"/>
        </w:rPr>
        <w:t xml:space="preserve"> </w:t>
      </w:r>
      <w:r w:rsidRPr="008314C8">
        <w:rPr>
          <w:rFonts w:cs="Calibri"/>
        </w:rPr>
        <w:t>herein,</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good</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valuable</w:t>
      </w:r>
      <w:r w:rsidRPr="008314C8">
        <w:rPr>
          <w:rFonts w:eastAsia="Zurich BT" w:cs="Calibri"/>
        </w:rPr>
        <w:t xml:space="preserve"> </w:t>
      </w:r>
      <w:r w:rsidRPr="008314C8">
        <w:rPr>
          <w:rFonts w:cs="Calibri"/>
        </w:rPr>
        <w:t>consideration,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receipt</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sufficiency</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which</w:t>
      </w:r>
      <w:r w:rsidRPr="008314C8">
        <w:rPr>
          <w:rFonts w:eastAsia="Zurich BT" w:cs="Calibri"/>
        </w:rPr>
        <w:t xml:space="preserve"> </w:t>
      </w:r>
      <w:r w:rsidRPr="008314C8">
        <w:rPr>
          <w:rFonts w:cs="Calibri"/>
        </w:rPr>
        <w:t>are</w:t>
      </w:r>
      <w:r w:rsidRPr="008314C8">
        <w:rPr>
          <w:rFonts w:eastAsia="Zurich BT" w:cs="Calibri"/>
        </w:rPr>
        <w:t xml:space="preserve"> </w:t>
      </w:r>
      <w:r w:rsidRPr="008314C8">
        <w:rPr>
          <w:rFonts w:cs="Calibri"/>
        </w:rPr>
        <w:t>hereby</w:t>
      </w:r>
      <w:r w:rsidRPr="008314C8">
        <w:rPr>
          <w:rFonts w:eastAsia="Zurich BT" w:cs="Calibri"/>
        </w:rPr>
        <w:t xml:space="preserve"> </w:t>
      </w:r>
      <w:r w:rsidRPr="008314C8">
        <w:rPr>
          <w:rFonts w:cs="Calibri"/>
        </w:rPr>
        <w:t>acknowledged,</w:t>
      </w:r>
      <w:r w:rsidRPr="008314C8">
        <w:rPr>
          <w:rFonts w:eastAsia="Zurich BT" w:cs="Calibri"/>
        </w:rPr>
        <w:t xml:space="preserve"> </w:t>
      </w:r>
      <w:r w:rsidR="00BB70B4" w:rsidRPr="008314C8">
        <w:rPr>
          <w:rFonts w:cs="Calibri"/>
        </w:rPr>
        <w:t>the Parties</w:t>
      </w:r>
      <w:r w:rsidRPr="008314C8">
        <w:rPr>
          <w:rFonts w:eastAsia="Zurich BT" w:cs="Calibri"/>
        </w:rPr>
        <w:t xml:space="preserve"> </w:t>
      </w:r>
      <w:r w:rsidRPr="008314C8">
        <w:rPr>
          <w:rFonts w:cs="Calibri"/>
        </w:rPr>
        <w:t>hereby</w:t>
      </w:r>
      <w:r w:rsidRPr="008314C8">
        <w:rPr>
          <w:rFonts w:eastAsia="Zurich BT" w:cs="Calibri"/>
        </w:rPr>
        <w:t xml:space="preserve"> </w:t>
      </w:r>
      <w:r w:rsidRPr="008314C8">
        <w:rPr>
          <w:rFonts w:cs="Calibri"/>
        </w:rPr>
        <w:t>covenant</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agree</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follows:</w:t>
      </w:r>
    </w:p>
    <w:p w14:paraId="55C51B1D" w14:textId="77777777" w:rsidR="00202C06" w:rsidRPr="008314C8" w:rsidRDefault="00202C06">
      <w:pPr>
        <w:pStyle w:val="ListParagraph"/>
        <w:numPr>
          <w:ilvl w:val="0"/>
          <w:numId w:val="13"/>
        </w:numPr>
        <w:jc w:val="both"/>
        <w:rPr>
          <w:rFonts w:ascii="Calibri" w:hAnsi="Calibri" w:cs="Calibri"/>
          <w:b/>
          <w:sz w:val="22"/>
          <w:szCs w:val="22"/>
        </w:rPr>
      </w:pPr>
      <w:r w:rsidRPr="008314C8">
        <w:rPr>
          <w:rFonts w:ascii="Calibri" w:hAnsi="Calibri" w:cs="Calibri"/>
          <w:b/>
          <w:sz w:val="22"/>
          <w:szCs w:val="22"/>
        </w:rPr>
        <w:lastRenderedPageBreak/>
        <w:t>DEFINITIONS</w:t>
      </w:r>
      <w:r w:rsidRPr="008314C8">
        <w:rPr>
          <w:rFonts w:ascii="Calibri" w:hAnsi="Calibri" w:cs="Calibri"/>
          <w:bCs/>
          <w:sz w:val="22"/>
          <w:szCs w:val="22"/>
        </w:rPr>
        <w:t>:</w:t>
      </w:r>
      <w:r w:rsidRPr="008314C8">
        <w:rPr>
          <w:rFonts w:ascii="Calibri" w:eastAsia="Zurich BT" w:hAnsi="Calibri" w:cs="Calibri"/>
          <w:bCs/>
          <w:sz w:val="22"/>
          <w:szCs w:val="22"/>
        </w:rPr>
        <w:t xml:space="preserve">  </w:t>
      </w:r>
      <w:r w:rsidRPr="008314C8">
        <w:rPr>
          <w:rFonts w:ascii="Calibri" w:hAnsi="Calibri" w:cs="Calibri"/>
          <w:bCs/>
          <w:sz w:val="22"/>
          <w:szCs w:val="22"/>
        </w:rPr>
        <w:t>In</w:t>
      </w:r>
      <w:r w:rsidRPr="008314C8">
        <w:rPr>
          <w:rFonts w:ascii="Calibri" w:eastAsia="Zurich BT" w:hAnsi="Calibri" w:cs="Calibri"/>
          <w:bCs/>
          <w:sz w:val="22"/>
          <w:szCs w:val="22"/>
        </w:rPr>
        <w:t xml:space="preserve"> </w:t>
      </w:r>
      <w:r w:rsidRPr="008314C8">
        <w:rPr>
          <w:rFonts w:ascii="Calibri" w:hAnsi="Calibri" w:cs="Calibri"/>
          <w:bCs/>
          <w:sz w:val="22"/>
          <w:szCs w:val="22"/>
        </w:rPr>
        <w:t>this</w:t>
      </w:r>
      <w:r w:rsidRPr="008314C8">
        <w:rPr>
          <w:rFonts w:ascii="Calibri" w:eastAsia="Zurich BT" w:hAnsi="Calibri" w:cs="Calibri"/>
          <w:bCs/>
          <w:sz w:val="22"/>
          <w:szCs w:val="22"/>
        </w:rPr>
        <w:t xml:space="preserve"> </w:t>
      </w:r>
      <w:r w:rsidRPr="008314C8">
        <w:rPr>
          <w:rFonts w:ascii="Calibri" w:hAnsi="Calibri" w:cs="Calibri"/>
          <w:bCs/>
          <w:sz w:val="22"/>
          <w:szCs w:val="22"/>
        </w:rPr>
        <w:t>Agreement</w:t>
      </w:r>
      <w:r w:rsidRPr="008314C8">
        <w:rPr>
          <w:rFonts w:ascii="Calibri" w:eastAsia="Zurich BT" w:hAnsi="Calibri" w:cs="Calibri"/>
          <w:bCs/>
          <w:sz w:val="22"/>
          <w:szCs w:val="22"/>
        </w:rPr>
        <w:t xml:space="preserve"> </w:t>
      </w:r>
      <w:r w:rsidRPr="008314C8">
        <w:rPr>
          <w:rFonts w:ascii="Calibri" w:hAnsi="Calibri" w:cs="Calibri"/>
          <w:bCs/>
          <w:sz w:val="22"/>
          <w:szCs w:val="22"/>
        </w:rPr>
        <w:t>the</w:t>
      </w:r>
      <w:r w:rsidRPr="008314C8">
        <w:rPr>
          <w:rFonts w:ascii="Calibri" w:eastAsia="Zurich BT" w:hAnsi="Calibri" w:cs="Calibri"/>
          <w:bCs/>
          <w:sz w:val="22"/>
          <w:szCs w:val="22"/>
        </w:rPr>
        <w:t xml:space="preserve"> </w:t>
      </w:r>
      <w:r w:rsidRPr="008314C8">
        <w:rPr>
          <w:rFonts w:ascii="Calibri" w:hAnsi="Calibri" w:cs="Calibri"/>
          <w:bCs/>
          <w:sz w:val="22"/>
          <w:szCs w:val="22"/>
        </w:rPr>
        <w:t>following</w:t>
      </w:r>
      <w:r w:rsidRPr="008314C8">
        <w:rPr>
          <w:rFonts w:ascii="Calibri" w:eastAsia="Zurich BT" w:hAnsi="Calibri" w:cs="Calibri"/>
          <w:bCs/>
          <w:sz w:val="22"/>
          <w:szCs w:val="22"/>
        </w:rPr>
        <w:t xml:space="preserve"> </w:t>
      </w:r>
      <w:r w:rsidRPr="008314C8">
        <w:rPr>
          <w:rFonts w:ascii="Calibri" w:hAnsi="Calibri" w:cs="Calibri"/>
          <w:bCs/>
          <w:sz w:val="22"/>
          <w:szCs w:val="22"/>
        </w:rPr>
        <w:t>shall</w:t>
      </w:r>
      <w:r w:rsidRPr="008314C8">
        <w:rPr>
          <w:rFonts w:ascii="Calibri" w:eastAsia="Zurich BT" w:hAnsi="Calibri" w:cs="Calibri"/>
          <w:bCs/>
          <w:sz w:val="22"/>
          <w:szCs w:val="22"/>
        </w:rPr>
        <w:t xml:space="preserve"> </w:t>
      </w:r>
      <w:r w:rsidRPr="008314C8">
        <w:rPr>
          <w:rFonts w:ascii="Calibri" w:hAnsi="Calibri" w:cs="Calibri"/>
          <w:bCs/>
          <w:sz w:val="22"/>
          <w:szCs w:val="22"/>
        </w:rPr>
        <w:t>have</w:t>
      </w:r>
      <w:r w:rsidRPr="008314C8">
        <w:rPr>
          <w:rFonts w:ascii="Calibri" w:eastAsia="Zurich BT" w:hAnsi="Calibri" w:cs="Calibri"/>
          <w:bCs/>
          <w:sz w:val="22"/>
          <w:szCs w:val="22"/>
        </w:rPr>
        <w:t xml:space="preserve"> </w:t>
      </w:r>
      <w:r w:rsidRPr="008314C8">
        <w:rPr>
          <w:rFonts w:ascii="Calibri" w:hAnsi="Calibri" w:cs="Calibri"/>
          <w:bCs/>
          <w:sz w:val="22"/>
          <w:szCs w:val="22"/>
        </w:rPr>
        <w:t>the</w:t>
      </w:r>
      <w:r w:rsidRPr="008314C8">
        <w:rPr>
          <w:rFonts w:ascii="Calibri" w:eastAsia="Zurich BT" w:hAnsi="Calibri" w:cs="Calibri"/>
          <w:bCs/>
          <w:sz w:val="22"/>
          <w:szCs w:val="22"/>
        </w:rPr>
        <w:t xml:space="preserve"> </w:t>
      </w:r>
      <w:r w:rsidRPr="008314C8">
        <w:rPr>
          <w:rFonts w:ascii="Calibri" w:hAnsi="Calibri" w:cs="Calibri"/>
          <w:bCs/>
          <w:sz w:val="22"/>
          <w:szCs w:val="22"/>
        </w:rPr>
        <w:t>respective</w:t>
      </w:r>
      <w:r w:rsidRPr="008314C8">
        <w:rPr>
          <w:rFonts w:ascii="Calibri" w:eastAsia="Zurich BT" w:hAnsi="Calibri" w:cs="Calibri"/>
          <w:bCs/>
          <w:sz w:val="22"/>
          <w:szCs w:val="22"/>
        </w:rPr>
        <w:t xml:space="preserve"> </w:t>
      </w:r>
      <w:r w:rsidRPr="008314C8">
        <w:rPr>
          <w:rFonts w:ascii="Calibri" w:hAnsi="Calibri" w:cs="Calibri"/>
          <w:bCs/>
          <w:sz w:val="22"/>
          <w:szCs w:val="22"/>
        </w:rPr>
        <w:t>meanings</w:t>
      </w:r>
      <w:r w:rsidRPr="008314C8">
        <w:rPr>
          <w:rFonts w:ascii="Calibri" w:eastAsia="Zurich BT" w:hAnsi="Calibri" w:cs="Calibri"/>
          <w:bCs/>
          <w:sz w:val="22"/>
          <w:szCs w:val="22"/>
        </w:rPr>
        <w:t xml:space="preserve"> </w:t>
      </w:r>
      <w:r w:rsidRPr="008314C8">
        <w:rPr>
          <w:rFonts w:ascii="Calibri" w:hAnsi="Calibri" w:cs="Calibri"/>
          <w:bCs/>
          <w:sz w:val="22"/>
          <w:szCs w:val="22"/>
        </w:rPr>
        <w:t>assigned</w:t>
      </w:r>
      <w:r w:rsidRPr="008314C8">
        <w:rPr>
          <w:rFonts w:ascii="Calibri" w:eastAsia="Zurich BT" w:hAnsi="Calibri" w:cs="Calibri"/>
          <w:bCs/>
          <w:sz w:val="22"/>
          <w:szCs w:val="22"/>
        </w:rPr>
        <w:t xml:space="preserve"> </w:t>
      </w:r>
      <w:r w:rsidRPr="008314C8">
        <w:rPr>
          <w:rFonts w:ascii="Calibri" w:hAnsi="Calibri" w:cs="Calibri"/>
          <w:bCs/>
          <w:sz w:val="22"/>
          <w:szCs w:val="22"/>
        </w:rPr>
        <w:t>herein</w:t>
      </w:r>
      <w:r w:rsidRPr="008314C8">
        <w:rPr>
          <w:rFonts w:ascii="Calibri" w:eastAsia="Zurich BT" w:hAnsi="Calibri" w:cs="Calibri"/>
          <w:bCs/>
          <w:sz w:val="22"/>
          <w:szCs w:val="22"/>
        </w:rPr>
        <w:t xml:space="preserve"> </w:t>
      </w:r>
      <w:r w:rsidRPr="008314C8">
        <w:rPr>
          <w:rFonts w:ascii="Calibri" w:hAnsi="Calibri" w:cs="Calibri"/>
          <w:bCs/>
          <w:sz w:val="22"/>
          <w:szCs w:val="22"/>
        </w:rPr>
        <w:t>below:</w:t>
      </w:r>
      <w:r w:rsidR="00BB70B4" w:rsidRPr="008314C8">
        <w:rPr>
          <w:rFonts w:ascii="Calibri" w:hAnsi="Calibri" w:cs="Calibri"/>
          <w:bCs/>
          <w:sz w:val="22"/>
          <w:szCs w:val="22"/>
        </w:rPr>
        <w:t xml:space="preserve"> </w:t>
      </w:r>
      <w:r w:rsidRPr="008314C8">
        <w:rPr>
          <w:rFonts w:ascii="Calibri" w:hAnsi="Calibri" w:cs="Calibri"/>
          <w:bCs/>
          <w:sz w:val="22"/>
          <w:szCs w:val="22"/>
        </w:rPr>
        <w:t>-</w:t>
      </w:r>
    </w:p>
    <w:p w14:paraId="05ADFCE2" w14:textId="77777777" w:rsidR="00202C06" w:rsidRPr="008314C8" w:rsidRDefault="00202C06">
      <w:pPr>
        <w:pStyle w:val="ListParagraph"/>
        <w:ind w:left="360"/>
        <w:jc w:val="both"/>
        <w:rPr>
          <w:rFonts w:ascii="Calibri" w:hAnsi="Calibri" w:cs="Calibri"/>
          <w:b/>
          <w:sz w:val="22"/>
          <w:szCs w:val="22"/>
        </w:rPr>
      </w:pPr>
    </w:p>
    <w:p w14:paraId="7ECB194E" w14:textId="77777777" w:rsidR="00202C06" w:rsidRPr="008314C8" w:rsidRDefault="00202C06">
      <w:pPr>
        <w:numPr>
          <w:ilvl w:val="0"/>
          <w:numId w:val="7"/>
        </w:numPr>
        <w:tabs>
          <w:tab w:val="left" w:pos="360"/>
        </w:tabs>
        <w:jc w:val="both"/>
        <w:rPr>
          <w:rFonts w:eastAsia="Zurich BT" w:cs="Calibri"/>
          <w:b/>
          <w:bCs/>
        </w:rPr>
      </w:pPr>
      <w:r w:rsidRPr="008314C8">
        <w:rPr>
          <w:rFonts w:eastAsia="Zurich BT" w:cs="Calibri"/>
          <w:b/>
        </w:rPr>
        <w:t>“</w:t>
      </w:r>
      <w:r w:rsidRPr="008314C8">
        <w:rPr>
          <w:rFonts w:cs="Calibri"/>
          <w:b/>
        </w:rPr>
        <w:t>Application</w:t>
      </w:r>
      <w:r w:rsidRPr="008314C8">
        <w:rPr>
          <w:rFonts w:eastAsia="Zurich BT" w:cs="Calibri"/>
          <w:b/>
        </w:rPr>
        <w:t xml:space="preserve"> </w:t>
      </w:r>
      <w:r w:rsidRPr="008314C8">
        <w:rPr>
          <w:rFonts w:cs="Calibri"/>
          <w:b/>
        </w:rPr>
        <w:t>Form(s)</w:t>
      </w:r>
      <w:r w:rsidRPr="008314C8">
        <w:rPr>
          <w:rFonts w:eastAsia="Zurich BT" w:cs="Calibri"/>
          <w:b/>
        </w:rPr>
        <w:t>”</w:t>
      </w:r>
      <w:r w:rsidRPr="008314C8">
        <w:rPr>
          <w:rFonts w:eastAsia="Zurich BT" w:cs="Calibri"/>
        </w:rPr>
        <w:t xml:space="preserve"> </w:t>
      </w:r>
      <w:r w:rsidRPr="008314C8">
        <w:rPr>
          <w:rFonts w:cs="Calibri"/>
        </w:rPr>
        <w:t>means,</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context</w:t>
      </w:r>
      <w:r w:rsidRPr="008314C8">
        <w:rPr>
          <w:rFonts w:eastAsia="Zurich BT" w:cs="Calibri"/>
        </w:rPr>
        <w:t xml:space="preserve"> </w:t>
      </w:r>
      <w:r w:rsidRPr="008314C8">
        <w:rPr>
          <w:rFonts w:cs="Calibri"/>
        </w:rPr>
        <w:t>may</w:t>
      </w:r>
      <w:r w:rsidRPr="008314C8">
        <w:rPr>
          <w:rFonts w:eastAsia="Zurich BT" w:cs="Calibri"/>
        </w:rPr>
        <w:t xml:space="preserve"> </w:t>
      </w:r>
      <w:r w:rsidRPr="008314C8">
        <w:rPr>
          <w:rFonts w:cs="Calibri"/>
        </w:rPr>
        <w:t>per</w:t>
      </w:r>
      <w:r w:rsidRPr="008314C8">
        <w:rPr>
          <w:rFonts w:eastAsia="Batang" w:cs="Calibri"/>
        </w:rPr>
        <w:t>mit</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require,</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particular</w:t>
      </w:r>
      <w:r w:rsidRPr="008314C8">
        <w:rPr>
          <w:rFonts w:eastAsia="Zurich BT" w:cs="Calibri"/>
        </w:rPr>
        <w:t xml:space="preserve"> </w:t>
      </w:r>
      <w:r w:rsidRPr="008314C8">
        <w:rPr>
          <w:rFonts w:cs="Calibri"/>
        </w:rPr>
        <w:t>preliminary</w:t>
      </w:r>
      <w:r w:rsidRPr="008314C8">
        <w:rPr>
          <w:rFonts w:eastAsia="Zurich BT" w:cs="Calibri"/>
        </w:rPr>
        <w:t xml:space="preserve"> </w:t>
      </w:r>
      <w:r w:rsidRPr="008314C8">
        <w:rPr>
          <w:rFonts w:cs="Calibri"/>
        </w:rPr>
        <w:t>application</w:t>
      </w:r>
      <w:r w:rsidRPr="008314C8">
        <w:rPr>
          <w:rFonts w:eastAsia="Zurich BT" w:cs="Calibri"/>
        </w:rPr>
        <w:t xml:space="preserve"> </w:t>
      </w:r>
      <w:r w:rsidRPr="008314C8">
        <w:rPr>
          <w:rFonts w:cs="Calibri"/>
        </w:rPr>
        <w:t>form,</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credit</w:t>
      </w:r>
      <w:r w:rsidRPr="008314C8">
        <w:rPr>
          <w:rFonts w:eastAsia="Zurich BT" w:cs="Calibri"/>
        </w:rPr>
        <w:t xml:space="preserve"> </w:t>
      </w:r>
      <w:r w:rsidRPr="008314C8">
        <w:rPr>
          <w:rFonts w:cs="Calibri"/>
        </w:rPr>
        <w:t>facility</w:t>
      </w:r>
      <w:r w:rsidRPr="008314C8">
        <w:rPr>
          <w:rFonts w:eastAsia="Zurich BT" w:cs="Calibri"/>
        </w:rPr>
        <w:t xml:space="preserve"> </w:t>
      </w:r>
      <w:r w:rsidRPr="008314C8">
        <w:rPr>
          <w:rFonts w:cs="Calibri"/>
        </w:rPr>
        <w:t>application</w:t>
      </w:r>
      <w:r w:rsidRPr="008314C8">
        <w:rPr>
          <w:rFonts w:eastAsia="Zurich BT" w:cs="Calibri"/>
        </w:rPr>
        <w:t xml:space="preserve"> </w:t>
      </w:r>
      <w:r w:rsidRPr="008314C8">
        <w:rPr>
          <w:rFonts w:cs="Calibri"/>
        </w:rPr>
        <w:t>form</w:t>
      </w:r>
      <w:r w:rsidRPr="008314C8">
        <w:rPr>
          <w:rFonts w:eastAsia="Zurich BT" w:cs="Calibri"/>
        </w:rPr>
        <w:t xml:space="preserve"> </w:t>
      </w:r>
      <w:r w:rsidRPr="008314C8">
        <w:rPr>
          <w:rFonts w:cs="Calibri"/>
        </w:rPr>
        <w:t>submitted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Borrower/s</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Lender,</w:t>
      </w:r>
      <w:r w:rsidRPr="008314C8">
        <w:rPr>
          <w:rFonts w:eastAsia="Zurich BT" w:cs="Calibri"/>
        </w:rPr>
        <w:t xml:space="preserve"> </w:t>
      </w:r>
      <w:r w:rsidRPr="008314C8">
        <w:rPr>
          <w:rFonts w:cs="Calibri"/>
        </w:rPr>
        <w:t>for</w:t>
      </w:r>
      <w:r w:rsidRPr="008314C8">
        <w:rPr>
          <w:rFonts w:eastAsia="Zurich BT" w:cs="Calibri"/>
        </w:rPr>
        <w:t xml:space="preserve"> </w:t>
      </w:r>
      <w:r w:rsidRPr="008314C8">
        <w:rPr>
          <w:rFonts w:cs="Calibri"/>
        </w:rPr>
        <w:t>applying</w:t>
      </w:r>
      <w:r w:rsidRPr="008314C8">
        <w:rPr>
          <w:rFonts w:eastAsia="Zurich BT" w:cs="Calibri"/>
        </w:rPr>
        <w:t xml:space="preserve"> </w:t>
      </w:r>
      <w:r w:rsidRPr="008314C8">
        <w:rPr>
          <w:rFonts w:cs="Calibri"/>
        </w:rPr>
        <w:t>for</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availing</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relevant</w:t>
      </w:r>
      <w:r w:rsidRPr="008314C8">
        <w:rPr>
          <w:rFonts w:eastAsia="Zurich BT" w:cs="Calibri"/>
        </w:rPr>
        <w:t xml:space="preserve"> </w:t>
      </w:r>
      <w:r w:rsidRPr="008314C8">
        <w:rPr>
          <w:rFonts w:cs="Calibri"/>
        </w:rPr>
        <w:t>Facility,</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its</w:t>
      </w:r>
      <w:r w:rsidRPr="008314C8">
        <w:rPr>
          <w:rFonts w:eastAsia="Zurich BT" w:cs="Calibri"/>
        </w:rPr>
        <w:t xml:space="preserve"> </w:t>
      </w:r>
      <w:r w:rsidRPr="008314C8">
        <w:rPr>
          <w:rFonts w:cs="Calibri"/>
        </w:rPr>
        <w:t>annexures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addenda</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information,</w:t>
      </w:r>
      <w:r w:rsidRPr="008314C8">
        <w:rPr>
          <w:rFonts w:eastAsia="Zurich BT" w:cs="Calibri"/>
        </w:rPr>
        <w:t xml:space="preserve"> </w:t>
      </w:r>
      <w:r w:rsidRPr="008314C8">
        <w:rPr>
          <w:rFonts w:cs="Calibri"/>
        </w:rPr>
        <w:t>particulars,</w:t>
      </w:r>
      <w:r w:rsidRPr="008314C8">
        <w:rPr>
          <w:rFonts w:eastAsia="Zurich BT" w:cs="Calibri"/>
        </w:rPr>
        <w:t xml:space="preserve"> </w:t>
      </w:r>
      <w:r w:rsidRPr="008314C8">
        <w:rPr>
          <w:rFonts w:cs="Calibri"/>
        </w:rPr>
        <w:t>clarifications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declarations,</w:t>
      </w:r>
      <w:r w:rsidRPr="008314C8">
        <w:rPr>
          <w:rFonts w:eastAsia="Zurich BT" w:cs="Calibri"/>
        </w:rPr>
        <w:t xml:space="preserve"> </w:t>
      </w:r>
      <w:r w:rsidRPr="008314C8">
        <w:rPr>
          <w:rFonts w:cs="Calibri"/>
        </w:rPr>
        <w:t>if</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furnished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Borrower/s</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persons</w:t>
      </w:r>
      <w:r w:rsidRPr="008314C8">
        <w:rPr>
          <w:rFonts w:eastAsia="Zurich BT" w:cs="Calibri"/>
        </w:rPr>
        <w:t xml:space="preserve"> </w:t>
      </w:r>
      <w:r w:rsidRPr="008314C8">
        <w:rPr>
          <w:rFonts w:cs="Calibri"/>
        </w:rPr>
        <w:t>from</w:t>
      </w:r>
      <w:r w:rsidRPr="008314C8">
        <w:rPr>
          <w:rFonts w:eastAsia="Zurich BT" w:cs="Calibri"/>
        </w:rPr>
        <w:t xml:space="preserve"> </w:t>
      </w:r>
      <w:r w:rsidRPr="008314C8">
        <w:rPr>
          <w:rFonts w:cs="Calibri"/>
        </w:rPr>
        <w:t>time</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time</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connection</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Facility.</w:t>
      </w:r>
    </w:p>
    <w:p w14:paraId="5096AFCF" w14:textId="77777777" w:rsidR="00202C06" w:rsidRPr="008314C8" w:rsidRDefault="00202C06">
      <w:pPr>
        <w:numPr>
          <w:ilvl w:val="0"/>
          <w:numId w:val="7"/>
        </w:numPr>
        <w:rPr>
          <w:rFonts w:eastAsia="Zurich BT" w:cs="Calibri"/>
          <w:b/>
        </w:rPr>
      </w:pPr>
      <w:r w:rsidRPr="008314C8">
        <w:rPr>
          <w:rFonts w:eastAsia="Zurich BT" w:cs="Calibri"/>
          <w:b/>
          <w:bCs/>
        </w:rPr>
        <w:t>“IHPLR”</w:t>
      </w:r>
      <w:r w:rsidRPr="008314C8">
        <w:rPr>
          <w:rFonts w:eastAsia="Zurich BT" w:cs="Calibri"/>
        </w:rPr>
        <w:t xml:space="preserve"> means the ICICI HFC IHPLR” which is the percentage rate per annum decided by the ICICI HFC from time to time and announced / notified by ICICI HFC from time to time as its prime Lending rate.</w:t>
      </w:r>
    </w:p>
    <w:p w14:paraId="3FE37662" w14:textId="77777777" w:rsidR="008036DD" w:rsidRPr="008314C8" w:rsidRDefault="00202C06">
      <w:pPr>
        <w:numPr>
          <w:ilvl w:val="0"/>
          <w:numId w:val="7"/>
        </w:numPr>
        <w:tabs>
          <w:tab w:val="left" w:pos="360"/>
        </w:tabs>
        <w:jc w:val="both"/>
        <w:rPr>
          <w:rStyle w:val="contenttxt1"/>
          <w:rFonts w:ascii="Calibri" w:eastAsia="Zurich BT" w:hAnsi="Calibri" w:cs="Calibri"/>
          <w:b/>
          <w:sz w:val="22"/>
          <w:szCs w:val="22"/>
        </w:rPr>
      </w:pPr>
      <w:r w:rsidRPr="008314C8">
        <w:rPr>
          <w:rFonts w:eastAsia="Zurich BT" w:cs="Calibri"/>
          <w:b/>
        </w:rPr>
        <w:t>“</w:t>
      </w:r>
      <w:r w:rsidRPr="008314C8">
        <w:rPr>
          <w:rFonts w:cs="Calibri"/>
          <w:b/>
        </w:rPr>
        <w:t>Business</w:t>
      </w:r>
      <w:r w:rsidRPr="008314C8">
        <w:rPr>
          <w:rFonts w:eastAsia="Zurich BT" w:cs="Calibri"/>
          <w:b/>
        </w:rPr>
        <w:t xml:space="preserve"> </w:t>
      </w:r>
      <w:r w:rsidRPr="008314C8">
        <w:rPr>
          <w:rFonts w:cs="Calibri"/>
          <w:b/>
        </w:rPr>
        <w:t>Day</w:t>
      </w:r>
      <w:r w:rsidRPr="008314C8">
        <w:rPr>
          <w:rFonts w:eastAsia="Zurich BT" w:cs="Calibri"/>
          <w:b/>
        </w:rPr>
        <w:t>”</w:t>
      </w:r>
      <w:r w:rsidRPr="008314C8">
        <w:rPr>
          <w:rFonts w:eastAsia="Zurich BT" w:cs="Calibri"/>
        </w:rPr>
        <w:t xml:space="preserve"> </w:t>
      </w:r>
      <w:r w:rsidRPr="008314C8">
        <w:rPr>
          <w:rFonts w:cs="Calibri"/>
        </w:rPr>
        <w:t>means</w:t>
      </w:r>
      <w:r w:rsidRPr="008314C8">
        <w:rPr>
          <w:rFonts w:eastAsia="Zurich BT" w:cs="Calibri"/>
        </w:rPr>
        <w:t xml:space="preserve"> </w:t>
      </w:r>
      <w:r w:rsidRPr="008314C8">
        <w:rPr>
          <w:rFonts w:cs="Calibri"/>
        </w:rPr>
        <w:t>a</w:t>
      </w:r>
      <w:r w:rsidRPr="008314C8">
        <w:rPr>
          <w:rFonts w:eastAsia="Zurich BT" w:cs="Calibri"/>
        </w:rPr>
        <w:t xml:space="preserve"> </w:t>
      </w:r>
      <w:r w:rsidRPr="008314C8">
        <w:rPr>
          <w:rFonts w:cs="Calibri"/>
        </w:rPr>
        <w:t>day</w:t>
      </w:r>
      <w:r w:rsidRPr="008314C8">
        <w:rPr>
          <w:rFonts w:eastAsia="Zurich BT" w:cs="Calibri"/>
        </w:rPr>
        <w:t xml:space="preserve"> </w:t>
      </w:r>
      <w:r w:rsidRPr="008314C8">
        <w:rPr>
          <w:rFonts w:cs="Calibri"/>
        </w:rPr>
        <w:t>on</w:t>
      </w:r>
      <w:r w:rsidRPr="008314C8">
        <w:rPr>
          <w:rFonts w:eastAsia="Zurich BT" w:cs="Calibri"/>
        </w:rPr>
        <w:t xml:space="preserve"> </w:t>
      </w:r>
      <w:r w:rsidRPr="008314C8">
        <w:rPr>
          <w:rFonts w:cs="Calibri"/>
        </w:rPr>
        <w:t>which</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relevant</w:t>
      </w:r>
      <w:r w:rsidRPr="008314C8">
        <w:rPr>
          <w:rFonts w:eastAsia="Zurich BT" w:cs="Calibri"/>
        </w:rPr>
        <w:t xml:space="preserve"> </w:t>
      </w:r>
      <w:r w:rsidRPr="008314C8">
        <w:rPr>
          <w:rFonts w:cs="Calibri"/>
        </w:rPr>
        <w:t>office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Lender,</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specified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Application</w:t>
      </w:r>
      <w:r w:rsidRPr="008314C8">
        <w:rPr>
          <w:rFonts w:eastAsia="Zurich BT" w:cs="Calibri"/>
        </w:rPr>
        <w:t xml:space="preserve"> </w:t>
      </w:r>
      <w:r w:rsidRPr="008314C8">
        <w:rPr>
          <w:rFonts w:cs="Calibri"/>
        </w:rPr>
        <w:t>Form(s),</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office</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may</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notified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Lender</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Borrower/s,</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open</w:t>
      </w:r>
      <w:r w:rsidRPr="008314C8">
        <w:rPr>
          <w:rFonts w:eastAsia="Zurich BT" w:cs="Calibri"/>
        </w:rPr>
        <w:t xml:space="preserve"> </w:t>
      </w:r>
      <w:r w:rsidRPr="008314C8">
        <w:rPr>
          <w:rFonts w:cs="Calibri"/>
        </w:rPr>
        <w:t>for</w:t>
      </w:r>
      <w:r w:rsidRPr="008314C8">
        <w:rPr>
          <w:rFonts w:eastAsia="Zurich BT" w:cs="Calibri"/>
        </w:rPr>
        <w:t xml:space="preserve"> </w:t>
      </w:r>
      <w:r w:rsidRPr="008314C8">
        <w:rPr>
          <w:rFonts w:cs="Calibri"/>
        </w:rPr>
        <w:t>normal</w:t>
      </w:r>
      <w:r w:rsidRPr="008314C8">
        <w:rPr>
          <w:rFonts w:eastAsia="Zurich BT" w:cs="Calibri"/>
        </w:rPr>
        <w:t xml:space="preserve"> </w:t>
      </w:r>
      <w:r w:rsidRPr="008314C8">
        <w:rPr>
          <w:rFonts w:cs="Calibri"/>
        </w:rPr>
        <w:t>business</w:t>
      </w:r>
      <w:r w:rsidRPr="008314C8">
        <w:rPr>
          <w:rFonts w:eastAsia="Zurich BT" w:cs="Calibri"/>
        </w:rPr>
        <w:t xml:space="preserve"> </w:t>
      </w:r>
      <w:r w:rsidRPr="008314C8">
        <w:rPr>
          <w:rFonts w:cs="Calibri"/>
        </w:rPr>
        <w:t>transactions.</w:t>
      </w:r>
    </w:p>
    <w:p w14:paraId="144173CF" w14:textId="77777777" w:rsidR="00202C06" w:rsidRPr="008314C8" w:rsidRDefault="00202C06" w:rsidP="008314C8">
      <w:pPr>
        <w:numPr>
          <w:ilvl w:val="0"/>
          <w:numId w:val="7"/>
        </w:numPr>
        <w:tabs>
          <w:tab w:val="left" w:pos="360"/>
        </w:tabs>
        <w:jc w:val="both"/>
        <w:rPr>
          <w:sz w:val="17"/>
        </w:rPr>
      </w:pPr>
      <w:r w:rsidRPr="008314C8">
        <w:rPr>
          <w:rStyle w:val="contenttxt1"/>
          <w:rFonts w:ascii="Calibri" w:eastAsia="Zurich BT" w:hAnsi="Calibri" w:cs="Calibri"/>
          <w:b/>
          <w:sz w:val="22"/>
          <w:szCs w:val="22"/>
        </w:rPr>
        <w:t>“</w:t>
      </w:r>
      <w:r w:rsidRPr="008314C8">
        <w:rPr>
          <w:rStyle w:val="contenttxt1"/>
          <w:rFonts w:ascii="Calibri" w:hAnsi="Calibri" w:cs="Calibri"/>
          <w:b/>
          <w:sz w:val="22"/>
          <w:szCs w:val="22"/>
        </w:rPr>
        <w:t>Builder</w:t>
      </w:r>
      <w:r w:rsidRPr="008314C8">
        <w:rPr>
          <w:rStyle w:val="contenttxt1"/>
          <w:rFonts w:ascii="Calibri" w:eastAsia="Zurich BT" w:hAnsi="Calibri" w:cs="Calibri"/>
          <w:b/>
          <w:sz w:val="22"/>
          <w:szCs w:val="22"/>
        </w:rPr>
        <w:t xml:space="preserve"> </w:t>
      </w:r>
      <w:r w:rsidRPr="008314C8">
        <w:rPr>
          <w:rStyle w:val="contenttxt1"/>
          <w:rFonts w:ascii="Calibri" w:hAnsi="Calibri" w:cs="Calibri"/>
          <w:b/>
          <w:sz w:val="22"/>
          <w:szCs w:val="22"/>
        </w:rPr>
        <w:t>Buyer</w:t>
      </w:r>
      <w:r w:rsidRPr="008314C8">
        <w:rPr>
          <w:rStyle w:val="contenttxt1"/>
          <w:rFonts w:ascii="Calibri" w:eastAsia="Zurich BT" w:hAnsi="Calibri" w:cs="Calibri"/>
          <w:b/>
          <w:sz w:val="22"/>
          <w:szCs w:val="22"/>
        </w:rPr>
        <w:t xml:space="preserve"> </w:t>
      </w:r>
      <w:r w:rsidRPr="008314C8">
        <w:rPr>
          <w:rStyle w:val="contenttxt1"/>
          <w:rFonts w:ascii="Calibri" w:hAnsi="Calibri" w:cs="Calibri"/>
          <w:b/>
          <w:sz w:val="22"/>
          <w:szCs w:val="22"/>
        </w:rPr>
        <w:t>Agreement</w:t>
      </w:r>
      <w:r w:rsidRPr="008314C8">
        <w:rPr>
          <w:rStyle w:val="contenttxt1"/>
          <w:rFonts w:ascii="Calibri" w:eastAsia="Zurich BT" w:hAnsi="Calibri" w:cs="Calibri"/>
          <w:b/>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mean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entered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between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Builder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wherein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Builder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 xml:space="preserve">agreed to sell the said Premise to the Borrower and the Borrower has agreed to purchase the said </w:t>
      </w:r>
      <w:r w:rsidR="00BB70B4" w:rsidRPr="008314C8">
        <w:rPr>
          <w:rStyle w:val="contenttxt1"/>
          <w:rFonts w:ascii="Calibri" w:hAnsi="Calibri" w:cs="Calibri"/>
          <w:sz w:val="22"/>
          <w:szCs w:val="22"/>
        </w:rPr>
        <w:t xml:space="preserve">Premise </w:t>
      </w:r>
      <w:r w:rsidRPr="008314C8">
        <w:rPr>
          <w:rStyle w:val="contenttxt1"/>
          <w:rFonts w:ascii="Calibri" w:hAnsi="Calibri" w:cs="Calibri"/>
          <w:sz w:val="22"/>
          <w:szCs w:val="22"/>
        </w:rPr>
        <w:t>from the Builder and have executed the same on</w:t>
      </w:r>
      <w:r w:rsidR="008036DD" w:rsidRPr="008314C8">
        <w:rPr>
          <w:rStyle w:val="contenttxt1"/>
          <w:rFonts w:ascii="Calibri" w:hAnsi="Calibri" w:cs="Calibri"/>
          <w:sz w:val="22"/>
          <w:szCs w:val="22"/>
        </w:rPr>
        <w:t xml:space="preserve"> </w:t>
      </w:r>
      <w:r w:rsidR="008036DD" w:rsidRPr="0024455F">
        <w:rPr>
          <w:rStyle w:val="contenttxt1"/>
          <w:rFonts w:ascii="Calibri" w:hAnsi="Calibri" w:cs="Calibri"/>
          <w:b/>
          <w:sz w:val="22"/>
          <w:szCs w:val="22"/>
        </w:rPr>
        <w:t>&lt;&lt;&lt;AGREEMENTDATE&gt;&gt;&gt;.</w:t>
      </w:r>
    </w:p>
    <w:p w14:paraId="2E047663" w14:textId="77777777" w:rsidR="00202C06" w:rsidRPr="008314C8" w:rsidRDefault="00202C06">
      <w:pPr>
        <w:numPr>
          <w:ilvl w:val="0"/>
          <w:numId w:val="7"/>
        </w:numPr>
        <w:tabs>
          <w:tab w:val="left" w:pos="360"/>
        </w:tabs>
        <w:jc w:val="both"/>
        <w:rPr>
          <w:rFonts w:eastAsia="Zurich BT" w:cs="Calibri"/>
          <w:b/>
        </w:rPr>
      </w:pPr>
      <w:r w:rsidRPr="008314C8">
        <w:rPr>
          <w:rFonts w:eastAsia="Zurich BT" w:cs="Calibri"/>
          <w:b/>
        </w:rPr>
        <w:t>“</w:t>
      </w:r>
      <w:r w:rsidRPr="008314C8">
        <w:rPr>
          <w:rFonts w:cs="Calibri"/>
          <w:b/>
        </w:rPr>
        <w:t>Dues</w:t>
      </w:r>
      <w:r w:rsidRPr="008314C8">
        <w:rPr>
          <w:rFonts w:eastAsia="Zurich BT" w:cs="Calibri"/>
          <w:b/>
        </w:rPr>
        <w:t>”</w:t>
      </w:r>
      <w:r w:rsidRPr="008314C8">
        <w:rPr>
          <w:rFonts w:eastAsia="Zurich BT" w:cs="Calibri"/>
        </w:rPr>
        <w:t xml:space="preserve"> </w:t>
      </w:r>
      <w:r w:rsidRPr="008314C8">
        <w:rPr>
          <w:rFonts w:cs="Calibri"/>
        </w:rPr>
        <w:t>means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includes</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outstanding</w:t>
      </w:r>
      <w:r w:rsidRPr="008314C8">
        <w:rPr>
          <w:rFonts w:eastAsia="Zurich BT" w:cs="Calibri"/>
        </w:rPr>
        <w:t xml:space="preserve"> </w:t>
      </w:r>
      <w:r w:rsidRPr="008314C8">
        <w:rPr>
          <w:rFonts w:cs="Calibri"/>
        </w:rPr>
        <w:t>principal</w:t>
      </w:r>
      <w:r w:rsidRPr="008314C8">
        <w:rPr>
          <w:rFonts w:eastAsia="Zurich BT" w:cs="Calibri"/>
        </w:rPr>
        <w:t xml:space="preserve"> </w:t>
      </w:r>
      <w:r w:rsidRPr="008314C8">
        <w:rPr>
          <w:rFonts w:cs="Calibri"/>
        </w:rPr>
        <w:t>amount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Facility,</w:t>
      </w:r>
      <w:r w:rsidRPr="008314C8">
        <w:rPr>
          <w:rFonts w:eastAsia="Zurich BT" w:cs="Calibri"/>
        </w:rPr>
        <w:t xml:space="preserve"> </w:t>
      </w:r>
      <w:r w:rsidRPr="008314C8">
        <w:rPr>
          <w:rFonts w:cs="Calibri"/>
        </w:rPr>
        <w:t>interest</w:t>
      </w:r>
      <w:r w:rsidRPr="008314C8">
        <w:rPr>
          <w:rFonts w:eastAsia="Zurich BT" w:cs="Calibri"/>
        </w:rPr>
        <w:t xml:space="preserve"> </w:t>
      </w:r>
      <w:r w:rsidRPr="008314C8">
        <w:rPr>
          <w:rFonts w:cs="Calibri"/>
        </w:rPr>
        <w:t>on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Facility,</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interest,</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fees,</w:t>
      </w:r>
      <w:r w:rsidRPr="008314C8">
        <w:rPr>
          <w:rFonts w:eastAsia="Zurich BT" w:cs="Calibri"/>
        </w:rPr>
        <w:t xml:space="preserve"> </w:t>
      </w:r>
      <w:r w:rsidRPr="008314C8">
        <w:rPr>
          <w:rFonts w:cs="Calibri"/>
        </w:rPr>
        <w:t>costs,</w:t>
      </w:r>
      <w:r w:rsidRPr="008314C8">
        <w:rPr>
          <w:rFonts w:eastAsia="Zurich BT" w:cs="Calibri"/>
        </w:rPr>
        <w:t xml:space="preserve"> </w:t>
      </w:r>
      <w:r w:rsidRPr="008314C8">
        <w:rPr>
          <w:rFonts w:cs="Calibri"/>
        </w:rPr>
        <w:t>charges,</w:t>
      </w:r>
      <w:r w:rsidRPr="008314C8">
        <w:rPr>
          <w:rFonts w:eastAsia="Zurich BT" w:cs="Calibri"/>
        </w:rPr>
        <w:t xml:space="preserve"> </w:t>
      </w:r>
      <w:r w:rsidRPr="008314C8">
        <w:rPr>
          <w:rFonts w:cs="Calibri"/>
        </w:rPr>
        <w:t>expenses,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sums</w:t>
      </w:r>
      <w:r w:rsidRPr="008314C8">
        <w:rPr>
          <w:rFonts w:eastAsia="Zurich BT" w:cs="Calibri"/>
        </w:rPr>
        <w:t xml:space="preserve"> </w:t>
      </w:r>
      <w:r w:rsidRPr="008314C8">
        <w:rPr>
          <w:rFonts w:cs="Calibri"/>
        </w:rPr>
        <w:t>whatsoever</w:t>
      </w:r>
      <w:r w:rsidRPr="008314C8">
        <w:rPr>
          <w:rFonts w:eastAsia="Zurich BT" w:cs="Calibri"/>
        </w:rPr>
        <w:t xml:space="preserve"> </w:t>
      </w:r>
      <w:r w:rsidRPr="008314C8">
        <w:rPr>
          <w:rFonts w:cs="Calibri"/>
        </w:rPr>
        <w:t>payable</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eastAsia="Batang" w:cs="Calibri"/>
        </w:rPr>
        <w:t>Allottee</w:t>
      </w:r>
      <w:r w:rsidRPr="008314C8">
        <w:rPr>
          <w:rFonts w:eastAsia="Zurich BT" w:cs="Calibri"/>
        </w:rPr>
        <w:t xml:space="preserve"> </w:t>
      </w:r>
      <w:r w:rsidRPr="008314C8">
        <w:rPr>
          <w:rFonts w:cs="Calibri"/>
        </w:rPr>
        <w:t>/</w:t>
      </w:r>
      <w:r w:rsidRPr="008314C8">
        <w:rPr>
          <w:rFonts w:eastAsia="Zurich BT" w:cs="Calibri"/>
        </w:rPr>
        <w:t xml:space="preserve"> </w:t>
      </w:r>
      <w:r w:rsidRPr="008314C8">
        <w:rPr>
          <w:rFonts w:cs="Calibri"/>
        </w:rPr>
        <w:t>Borrower(</w:t>
      </w:r>
      <w:r w:rsidRPr="008314C8">
        <w:rPr>
          <w:rFonts w:eastAsia="Batang" w:cs="Calibri"/>
        </w:rPr>
        <w:t>s)</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IHFC</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accordance</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transaction</w:t>
      </w:r>
      <w:r w:rsidRPr="008314C8">
        <w:rPr>
          <w:rFonts w:eastAsia="Zurich BT" w:cs="Calibri"/>
        </w:rPr>
        <w:t xml:space="preserve"> </w:t>
      </w:r>
      <w:r w:rsidRPr="008314C8">
        <w:rPr>
          <w:rFonts w:cs="Calibri"/>
        </w:rPr>
        <w:t>d</w:t>
      </w:r>
      <w:r w:rsidRPr="008314C8">
        <w:rPr>
          <w:rFonts w:eastAsia="Batang" w:cs="Calibri"/>
        </w:rPr>
        <w:t>ocuments.</w:t>
      </w:r>
    </w:p>
    <w:p w14:paraId="7C3E718D" w14:textId="77777777" w:rsidR="008333D4" w:rsidRPr="008314C8" w:rsidRDefault="00202C06" w:rsidP="008333D4">
      <w:pPr>
        <w:numPr>
          <w:ilvl w:val="0"/>
          <w:numId w:val="7"/>
        </w:numPr>
        <w:jc w:val="both"/>
        <w:rPr>
          <w:rFonts w:eastAsia="Zurich BT" w:cs="Calibri"/>
          <w:b/>
        </w:rPr>
      </w:pPr>
      <w:r w:rsidRPr="008314C8">
        <w:rPr>
          <w:rFonts w:eastAsia="Zurich BT" w:cs="Calibri"/>
          <w:b/>
        </w:rPr>
        <w:t>“</w:t>
      </w:r>
      <w:r w:rsidRPr="008314C8">
        <w:rPr>
          <w:rFonts w:cs="Calibri"/>
          <w:b/>
        </w:rPr>
        <w:t>Encumbrance</w:t>
      </w:r>
      <w:r w:rsidRPr="008314C8">
        <w:rPr>
          <w:rFonts w:eastAsia="Zurich BT" w:cs="Calibri"/>
          <w:b/>
        </w:rPr>
        <w:t>”</w:t>
      </w:r>
      <w:r w:rsidRPr="008314C8">
        <w:rPr>
          <w:rFonts w:eastAsia="Zurich BT" w:cs="Calibri"/>
        </w:rPr>
        <w:t xml:space="preserve"> </w:t>
      </w:r>
      <w:r w:rsidRPr="008314C8">
        <w:rPr>
          <w:rFonts w:cs="Calibri"/>
        </w:rPr>
        <w:t>includes</w:t>
      </w:r>
      <w:r w:rsidRPr="008314C8">
        <w:rPr>
          <w:rFonts w:eastAsia="Zurich BT" w:cs="Calibri"/>
        </w:rPr>
        <w:t xml:space="preserve"> </w:t>
      </w:r>
      <w:r w:rsidRPr="008314C8">
        <w:rPr>
          <w:rFonts w:cs="Calibri"/>
        </w:rPr>
        <w:t>a</w:t>
      </w:r>
      <w:r w:rsidRPr="008314C8">
        <w:rPr>
          <w:rFonts w:eastAsia="Zurich BT" w:cs="Calibri"/>
        </w:rPr>
        <w:t xml:space="preserve"> </w:t>
      </w:r>
      <w:r w:rsidRPr="008314C8">
        <w:rPr>
          <w:rFonts w:cs="Calibri"/>
        </w:rPr>
        <w:t>mortgage,</w:t>
      </w:r>
      <w:r w:rsidRPr="008314C8">
        <w:rPr>
          <w:rFonts w:eastAsia="Zurich BT" w:cs="Calibri"/>
        </w:rPr>
        <w:t xml:space="preserve"> </w:t>
      </w:r>
      <w:r w:rsidRPr="008314C8">
        <w:rPr>
          <w:rFonts w:cs="Calibri"/>
        </w:rPr>
        <w:t>charge,</w:t>
      </w:r>
      <w:r w:rsidRPr="008314C8">
        <w:rPr>
          <w:rFonts w:eastAsia="Zurich BT" w:cs="Calibri"/>
        </w:rPr>
        <w:t xml:space="preserve"> </w:t>
      </w:r>
      <w:r w:rsidRPr="008314C8">
        <w:rPr>
          <w:rFonts w:cs="Calibri"/>
        </w:rPr>
        <w:t>lien,</w:t>
      </w:r>
      <w:r w:rsidRPr="008314C8">
        <w:rPr>
          <w:rFonts w:eastAsia="Zurich BT" w:cs="Calibri"/>
        </w:rPr>
        <w:t xml:space="preserve"> </w:t>
      </w:r>
      <w:r w:rsidRPr="008314C8">
        <w:rPr>
          <w:rFonts w:cs="Calibri"/>
        </w:rPr>
        <w:t>pledge,</w:t>
      </w:r>
      <w:r w:rsidRPr="008314C8">
        <w:rPr>
          <w:rFonts w:eastAsia="Zurich BT" w:cs="Calibri"/>
        </w:rPr>
        <w:t xml:space="preserve"> </w:t>
      </w:r>
      <w:r w:rsidRPr="008314C8">
        <w:rPr>
          <w:rFonts w:cs="Calibri"/>
        </w:rPr>
        <w:t>hypothecation,</w:t>
      </w:r>
      <w:r w:rsidRPr="008314C8">
        <w:rPr>
          <w:rFonts w:eastAsia="Zurich BT" w:cs="Calibri"/>
        </w:rPr>
        <w:t xml:space="preserve"> </w:t>
      </w:r>
      <w:r w:rsidRPr="008314C8">
        <w:rPr>
          <w:rFonts w:cs="Calibri"/>
        </w:rPr>
        <w:t>security</w:t>
      </w:r>
      <w:r w:rsidRPr="008314C8">
        <w:rPr>
          <w:rFonts w:eastAsia="Zurich BT" w:cs="Calibri"/>
        </w:rPr>
        <w:t xml:space="preserve"> </w:t>
      </w:r>
      <w:r w:rsidRPr="008314C8">
        <w:rPr>
          <w:rFonts w:cs="Calibri"/>
        </w:rPr>
        <w:t>interest</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lien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description</w:t>
      </w:r>
      <w:r w:rsidRPr="008314C8">
        <w:rPr>
          <w:rFonts w:eastAsia="Zurich BT" w:cs="Calibri"/>
        </w:rPr>
        <w:t xml:space="preserve"> </w:t>
      </w:r>
      <w:r w:rsidRPr="008314C8">
        <w:rPr>
          <w:rFonts w:cs="Calibri"/>
        </w:rPr>
        <w:t>whatsoever;</w:t>
      </w:r>
    </w:p>
    <w:p w14:paraId="02973A45" w14:textId="77777777" w:rsidR="00202C06" w:rsidRPr="008314C8" w:rsidRDefault="00202C06">
      <w:pPr>
        <w:numPr>
          <w:ilvl w:val="0"/>
          <w:numId w:val="7"/>
        </w:numPr>
        <w:tabs>
          <w:tab w:val="left" w:pos="360"/>
        </w:tabs>
        <w:jc w:val="both"/>
        <w:rPr>
          <w:rFonts w:eastAsia="Zurich BT" w:cs="Calibri"/>
          <w:b/>
        </w:rPr>
      </w:pPr>
      <w:r w:rsidRPr="008314C8">
        <w:rPr>
          <w:rFonts w:eastAsia="Zurich BT" w:cs="Calibri"/>
          <w:b/>
        </w:rPr>
        <w:t>“</w:t>
      </w:r>
      <w:r w:rsidRPr="008314C8">
        <w:rPr>
          <w:rFonts w:cs="Calibri"/>
          <w:b/>
        </w:rPr>
        <w:t>Facility</w:t>
      </w:r>
      <w:r w:rsidRPr="008314C8">
        <w:rPr>
          <w:rFonts w:eastAsia="Zurich BT" w:cs="Calibri"/>
          <w:b/>
        </w:rPr>
        <w:t>”</w:t>
      </w:r>
      <w:r w:rsidRPr="008314C8">
        <w:rPr>
          <w:rFonts w:eastAsia="Zurich BT" w:cs="Calibri"/>
        </w:rPr>
        <w:t xml:space="preserve"> </w:t>
      </w:r>
      <w:r w:rsidRPr="008314C8">
        <w:rPr>
          <w:rFonts w:cs="Calibri"/>
        </w:rPr>
        <w:t>means</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financial</w:t>
      </w:r>
      <w:r w:rsidRPr="008314C8">
        <w:rPr>
          <w:rFonts w:eastAsia="Zurich BT" w:cs="Calibri"/>
        </w:rPr>
        <w:t xml:space="preserve"> </w:t>
      </w:r>
      <w:r w:rsidRPr="008314C8">
        <w:rPr>
          <w:rFonts w:cs="Calibri"/>
        </w:rPr>
        <w:t>assistance/s</w:t>
      </w:r>
      <w:r w:rsidRPr="008314C8">
        <w:rPr>
          <w:rFonts w:eastAsia="Zurich BT" w:cs="Calibri"/>
        </w:rPr>
        <w:t xml:space="preserve"> </w:t>
      </w:r>
      <w:r w:rsidRPr="008314C8">
        <w:rPr>
          <w:rFonts w:cs="Calibri"/>
        </w:rPr>
        <w:t>/</w:t>
      </w:r>
      <w:r w:rsidRPr="008314C8">
        <w:rPr>
          <w:rFonts w:eastAsia="Zurich BT" w:cs="Calibri"/>
        </w:rPr>
        <w:t xml:space="preserve"> </w:t>
      </w:r>
      <w:r w:rsidRPr="008314C8">
        <w:rPr>
          <w:rFonts w:cs="Calibri"/>
        </w:rPr>
        <w:t>facilities</w:t>
      </w:r>
      <w:r w:rsidRPr="008314C8">
        <w:rPr>
          <w:rFonts w:eastAsia="Zurich BT" w:cs="Calibri"/>
        </w:rPr>
        <w:t xml:space="preserve"> </w:t>
      </w:r>
      <w:r w:rsidRPr="008314C8">
        <w:rPr>
          <w:rFonts w:cs="Calibri"/>
        </w:rPr>
        <w:t>provided</w:t>
      </w:r>
      <w:r w:rsidRPr="008314C8">
        <w:rPr>
          <w:rFonts w:eastAsia="Zurich BT" w:cs="Calibri"/>
        </w:rPr>
        <w:t xml:space="preserve"> </w:t>
      </w:r>
      <w:r w:rsidRPr="008314C8">
        <w:rPr>
          <w:rFonts w:cs="Calibri"/>
        </w:rPr>
        <w:t>/</w:t>
      </w:r>
      <w:r w:rsidRPr="008314C8">
        <w:rPr>
          <w:rFonts w:eastAsia="Zurich BT" w:cs="Calibri"/>
        </w:rPr>
        <w:t xml:space="preserve"> </w:t>
      </w:r>
      <w:r w:rsidRPr="008314C8">
        <w:rPr>
          <w:rFonts w:cs="Calibri"/>
        </w:rPr>
        <w:t>agreed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provided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Borrower/s</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IHFC</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exceeding</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aggregate</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amount/s</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have</w:t>
      </w:r>
      <w:r w:rsidRPr="008314C8">
        <w:rPr>
          <w:rFonts w:eastAsia="Zurich BT" w:cs="Calibri"/>
        </w:rPr>
        <w:t xml:space="preserve"> </w:t>
      </w:r>
      <w:r w:rsidRPr="008314C8">
        <w:rPr>
          <w:rFonts w:cs="Calibri"/>
        </w:rPr>
        <w:t>been</w:t>
      </w:r>
      <w:r w:rsidRPr="008314C8">
        <w:rPr>
          <w:rFonts w:eastAsia="Zurich BT" w:cs="Calibri"/>
        </w:rPr>
        <w:t xml:space="preserve"> </w:t>
      </w:r>
      <w:r w:rsidRPr="008314C8">
        <w:rPr>
          <w:rFonts w:cs="Calibri"/>
        </w:rPr>
        <w:t>set</w:t>
      </w:r>
      <w:r w:rsidRPr="008314C8">
        <w:rPr>
          <w:rFonts w:eastAsia="Zurich BT" w:cs="Calibri"/>
        </w:rPr>
        <w:t xml:space="preserve"> </w:t>
      </w:r>
      <w:r w:rsidRPr="008314C8">
        <w:rPr>
          <w:rFonts w:cs="Calibri"/>
        </w:rPr>
        <w:t>out</w:t>
      </w:r>
      <w:r w:rsidRPr="008314C8">
        <w:rPr>
          <w:rFonts w:eastAsia="Zurich BT" w:cs="Calibri"/>
        </w:rPr>
        <w:t xml:space="preserve"> </w:t>
      </w:r>
      <w:r w:rsidRPr="008314C8">
        <w:rPr>
          <w:rFonts w:cs="Calibri"/>
        </w:rPr>
        <w:t>against</w:t>
      </w:r>
      <w:r w:rsidRPr="008314C8">
        <w:rPr>
          <w:rFonts w:eastAsia="Zurich BT" w:cs="Calibri"/>
        </w:rPr>
        <w:t xml:space="preserve"> </w:t>
      </w:r>
      <w:r w:rsidRPr="008314C8">
        <w:rPr>
          <w:rFonts w:cs="Calibri"/>
        </w:rPr>
        <w:t>each</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financial</w:t>
      </w:r>
      <w:r w:rsidRPr="008314C8">
        <w:rPr>
          <w:rFonts w:eastAsia="Zurich BT" w:cs="Calibri"/>
        </w:rPr>
        <w:t xml:space="preserve"> </w:t>
      </w:r>
      <w:r w:rsidRPr="008314C8">
        <w:rPr>
          <w:rFonts w:cs="Calibri"/>
        </w:rPr>
        <w:t>assistance/s</w:t>
      </w:r>
      <w:r w:rsidRPr="008314C8">
        <w:rPr>
          <w:rFonts w:eastAsia="Zurich BT" w:cs="Calibri"/>
        </w:rPr>
        <w:t xml:space="preserve"> </w:t>
      </w:r>
      <w:r w:rsidRPr="008314C8">
        <w:rPr>
          <w:rFonts w:cs="Calibri"/>
        </w:rPr>
        <w:t>/</w:t>
      </w:r>
      <w:r w:rsidRPr="008314C8">
        <w:rPr>
          <w:rFonts w:eastAsia="Zurich BT" w:cs="Calibri"/>
        </w:rPr>
        <w:t xml:space="preserve"> </w:t>
      </w:r>
      <w:r w:rsidRPr="008314C8">
        <w:rPr>
          <w:rFonts w:cs="Calibri"/>
        </w:rPr>
        <w:t>facilities,</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w:t>
      </w:r>
      <w:r w:rsidRPr="008314C8">
        <w:rPr>
          <w:rFonts w:eastAsia="Zurich BT" w:cs="Calibri"/>
        </w:rPr>
        <w:t xml:space="preserve"> </w:t>
      </w:r>
      <w:r w:rsidRPr="008314C8">
        <w:rPr>
          <w:rFonts w:cs="Calibri"/>
        </w:rPr>
        <w:t>Application</w:t>
      </w:r>
      <w:r w:rsidRPr="008314C8">
        <w:rPr>
          <w:rFonts w:eastAsia="Zurich BT" w:cs="Calibri"/>
        </w:rPr>
        <w:t xml:space="preserve"> </w:t>
      </w:r>
      <w:r w:rsidRPr="008314C8">
        <w:rPr>
          <w:rFonts w:cs="Calibri"/>
        </w:rPr>
        <w:t>Form(s),</w:t>
      </w:r>
      <w:r w:rsidRPr="008314C8">
        <w:rPr>
          <w:rFonts w:eastAsia="Zurich BT" w:cs="Calibri"/>
        </w:rPr>
        <w:t xml:space="preserve"> </w:t>
      </w:r>
      <w:r w:rsidRPr="008314C8">
        <w:rPr>
          <w:rFonts w:cs="Calibri"/>
          <w:color w:val="000000"/>
        </w:rPr>
        <w:t>or</w:t>
      </w:r>
      <w:r w:rsidRPr="008314C8">
        <w:rPr>
          <w:rFonts w:eastAsia="Zurich BT" w:cs="Calibri"/>
          <w:color w:val="000000"/>
        </w:rPr>
        <w:t xml:space="preserve"> </w:t>
      </w:r>
      <w:r w:rsidRPr="008314C8">
        <w:rPr>
          <w:rFonts w:cs="Calibri"/>
          <w:color w:val="000000"/>
        </w:rPr>
        <w:t>so</w:t>
      </w:r>
      <w:r w:rsidRPr="008314C8">
        <w:rPr>
          <w:rFonts w:eastAsia="Zurich BT" w:cs="Calibri"/>
          <w:color w:val="000000"/>
        </w:rPr>
        <w:t xml:space="preserve"> </w:t>
      </w:r>
      <w:r w:rsidRPr="008314C8">
        <w:rPr>
          <w:rFonts w:cs="Calibri"/>
          <w:color w:val="000000"/>
        </w:rPr>
        <w:t>much</w:t>
      </w:r>
      <w:r w:rsidRPr="008314C8">
        <w:rPr>
          <w:rFonts w:eastAsia="Zurich BT" w:cs="Calibri"/>
          <w:color w:val="000000"/>
        </w:rPr>
        <w:t xml:space="preserve"> </w:t>
      </w:r>
      <w:r w:rsidRPr="008314C8">
        <w:rPr>
          <w:rFonts w:cs="Calibri"/>
          <w:color w:val="000000"/>
        </w:rPr>
        <w:t>thereof</w:t>
      </w:r>
      <w:r w:rsidRPr="008314C8">
        <w:rPr>
          <w:rFonts w:eastAsia="Zurich BT" w:cs="Calibri"/>
          <w:color w:val="000000"/>
        </w:rPr>
        <w:t xml:space="preserve"> </w:t>
      </w:r>
      <w:r w:rsidRPr="008314C8">
        <w:rPr>
          <w:rFonts w:cs="Calibri"/>
          <w:color w:val="000000"/>
        </w:rPr>
        <w:t>as</w:t>
      </w:r>
      <w:r w:rsidRPr="008314C8">
        <w:rPr>
          <w:rFonts w:eastAsia="Zurich BT" w:cs="Calibri"/>
          <w:color w:val="000000"/>
        </w:rPr>
        <w:t xml:space="preserve"> </w:t>
      </w:r>
      <w:r w:rsidRPr="008314C8">
        <w:rPr>
          <w:rFonts w:cs="Calibri"/>
          <w:color w:val="000000"/>
        </w:rPr>
        <w:t>may</w:t>
      </w:r>
      <w:r w:rsidRPr="008314C8">
        <w:rPr>
          <w:rFonts w:eastAsia="Zurich BT" w:cs="Calibri"/>
          <w:color w:val="000000"/>
        </w:rPr>
        <w:t xml:space="preserve"> </w:t>
      </w:r>
      <w:r w:rsidRPr="008314C8">
        <w:rPr>
          <w:rFonts w:cs="Calibri"/>
          <w:color w:val="000000"/>
        </w:rPr>
        <w:t>be</w:t>
      </w:r>
      <w:r w:rsidRPr="008314C8">
        <w:rPr>
          <w:rFonts w:eastAsia="Zurich BT" w:cs="Calibri"/>
          <w:color w:val="000000"/>
        </w:rPr>
        <w:t xml:space="preserve"> </w:t>
      </w:r>
      <w:r w:rsidRPr="008314C8">
        <w:rPr>
          <w:rFonts w:cs="Calibri"/>
          <w:color w:val="000000"/>
        </w:rPr>
        <w:t>outstanding</w:t>
      </w:r>
      <w:r w:rsidRPr="008314C8">
        <w:rPr>
          <w:rFonts w:eastAsia="Zurich BT" w:cs="Calibri"/>
          <w:color w:val="000000"/>
        </w:rPr>
        <w:t xml:space="preserve"> </w:t>
      </w:r>
      <w:r w:rsidRPr="008314C8">
        <w:rPr>
          <w:rFonts w:cs="Calibri"/>
          <w:color w:val="000000"/>
        </w:rPr>
        <w:t>from</w:t>
      </w:r>
      <w:r w:rsidRPr="008314C8">
        <w:rPr>
          <w:rFonts w:eastAsia="Zurich BT" w:cs="Calibri"/>
          <w:color w:val="000000"/>
        </w:rPr>
        <w:t xml:space="preserve"> </w:t>
      </w:r>
      <w:r w:rsidRPr="008314C8">
        <w:rPr>
          <w:rFonts w:cs="Calibri"/>
          <w:color w:val="000000"/>
        </w:rPr>
        <w:t>time</w:t>
      </w:r>
      <w:r w:rsidRPr="008314C8">
        <w:rPr>
          <w:rFonts w:eastAsia="Zurich BT" w:cs="Calibri"/>
          <w:color w:val="000000"/>
        </w:rPr>
        <w:t xml:space="preserve"> </w:t>
      </w:r>
      <w:r w:rsidRPr="008314C8">
        <w:rPr>
          <w:rFonts w:cs="Calibri"/>
          <w:color w:val="000000"/>
        </w:rPr>
        <w:t>to</w:t>
      </w:r>
      <w:r w:rsidRPr="008314C8">
        <w:rPr>
          <w:rFonts w:eastAsia="Zurich BT" w:cs="Calibri"/>
          <w:color w:val="000000"/>
        </w:rPr>
        <w:t xml:space="preserve"> </w:t>
      </w:r>
      <w:r w:rsidRPr="008314C8">
        <w:rPr>
          <w:rFonts w:cs="Calibri"/>
          <w:color w:val="000000"/>
        </w:rPr>
        <w:t>time.</w:t>
      </w:r>
      <w:r w:rsidRPr="008314C8">
        <w:rPr>
          <w:rFonts w:eastAsia="Zurich BT" w:cs="Calibri"/>
          <w:color w:val="000000"/>
        </w:rPr>
        <w:t xml:space="preserve">  </w:t>
      </w:r>
      <w:r w:rsidRPr="008314C8">
        <w:rPr>
          <w:rFonts w:cs="Calibri"/>
          <w:color w:val="000000"/>
        </w:rPr>
        <w:t>The</w:t>
      </w:r>
      <w:r w:rsidRPr="008314C8">
        <w:rPr>
          <w:rFonts w:eastAsia="Zurich BT" w:cs="Calibri"/>
          <w:color w:val="000000"/>
        </w:rPr>
        <w:t xml:space="preserve"> </w:t>
      </w:r>
      <w:r w:rsidRPr="008314C8">
        <w:rPr>
          <w:rFonts w:cs="Calibri"/>
          <w:color w:val="000000"/>
        </w:rPr>
        <w:t>expression</w:t>
      </w:r>
      <w:r w:rsidRPr="008314C8">
        <w:rPr>
          <w:rFonts w:eastAsia="Zurich BT" w:cs="Calibri"/>
          <w:color w:val="000000"/>
        </w:rPr>
        <w:t xml:space="preserve"> “</w:t>
      </w:r>
      <w:r w:rsidRPr="008314C8">
        <w:rPr>
          <w:rFonts w:cs="Calibri"/>
          <w:b/>
          <w:bCs/>
          <w:color w:val="000000"/>
        </w:rPr>
        <w:t>Facility</w:t>
      </w:r>
      <w:r w:rsidRPr="008314C8">
        <w:rPr>
          <w:rFonts w:eastAsia="Zurich BT" w:cs="Calibri"/>
          <w:color w:val="000000"/>
        </w:rPr>
        <w:t xml:space="preserve">” </w:t>
      </w:r>
      <w:r w:rsidRPr="008314C8">
        <w:rPr>
          <w:rFonts w:cs="Calibri"/>
          <w:color w:val="000000"/>
        </w:rPr>
        <w:t>shall</w:t>
      </w:r>
      <w:r w:rsidRPr="008314C8">
        <w:rPr>
          <w:rFonts w:eastAsia="Zurich BT" w:cs="Calibri"/>
          <w:color w:val="000000"/>
        </w:rPr>
        <w:t xml:space="preserve"> </w:t>
      </w:r>
      <w:r w:rsidRPr="008314C8">
        <w:rPr>
          <w:rFonts w:cs="Calibri"/>
          <w:color w:val="000000"/>
        </w:rPr>
        <w:t>mean</w:t>
      </w:r>
      <w:r w:rsidRPr="008314C8">
        <w:rPr>
          <w:rFonts w:eastAsia="Zurich BT" w:cs="Calibri"/>
          <w:color w:val="000000"/>
        </w:rPr>
        <w:t xml:space="preserve"> </w:t>
      </w:r>
      <w:r w:rsidRPr="008314C8">
        <w:rPr>
          <w:rFonts w:cs="Calibri"/>
          <w:color w:val="000000"/>
        </w:rPr>
        <w:t>any</w:t>
      </w:r>
      <w:r w:rsidRPr="008314C8">
        <w:rPr>
          <w:rFonts w:eastAsia="Zurich BT" w:cs="Calibri"/>
          <w:color w:val="000000"/>
        </w:rPr>
        <w:t xml:space="preserve"> </w:t>
      </w:r>
      <w:r w:rsidRPr="008314C8">
        <w:rPr>
          <w:rFonts w:cs="Calibri"/>
          <w:color w:val="000000"/>
        </w:rPr>
        <w:t>or</w:t>
      </w:r>
      <w:r w:rsidRPr="008314C8">
        <w:rPr>
          <w:rFonts w:eastAsia="Zurich BT" w:cs="Calibri"/>
          <w:color w:val="000000"/>
        </w:rPr>
        <w:t xml:space="preserve"> </w:t>
      </w:r>
      <w:r w:rsidRPr="008314C8">
        <w:rPr>
          <w:rFonts w:cs="Calibri"/>
          <w:color w:val="000000"/>
        </w:rPr>
        <w:t>each</w:t>
      </w:r>
      <w:r w:rsidRPr="008314C8">
        <w:rPr>
          <w:rFonts w:eastAsia="Zurich BT" w:cs="Calibri"/>
          <w:color w:val="000000"/>
        </w:rPr>
        <w:t xml:space="preserve"> </w:t>
      </w:r>
      <w:r w:rsidRPr="008314C8">
        <w:rPr>
          <w:rFonts w:cs="Calibri"/>
          <w:color w:val="000000"/>
        </w:rPr>
        <w:t>of</w:t>
      </w:r>
      <w:r w:rsidRPr="008314C8">
        <w:rPr>
          <w:rFonts w:eastAsia="Zurich BT" w:cs="Calibri"/>
          <w:color w:val="000000"/>
        </w:rPr>
        <w:t xml:space="preserve"> </w:t>
      </w:r>
      <w:r w:rsidRPr="008314C8">
        <w:rPr>
          <w:rFonts w:cs="Calibri"/>
          <w:color w:val="000000"/>
        </w:rPr>
        <w:t>such</w:t>
      </w:r>
      <w:r w:rsidRPr="008314C8">
        <w:rPr>
          <w:rFonts w:eastAsia="Zurich BT" w:cs="Calibri"/>
          <w:color w:val="000000"/>
        </w:rPr>
        <w:t xml:space="preserve"> </w:t>
      </w:r>
      <w:r w:rsidRPr="008314C8">
        <w:rPr>
          <w:rFonts w:cs="Calibri"/>
          <w:color w:val="000000"/>
        </w:rPr>
        <w:t>Facility.</w:t>
      </w:r>
      <w:r w:rsidRPr="008314C8">
        <w:rPr>
          <w:rFonts w:eastAsia="Zurich BT" w:cs="Calibri"/>
          <w:color w:val="000000"/>
        </w:rPr>
        <w:t xml:space="preserve"> </w:t>
      </w:r>
    </w:p>
    <w:p w14:paraId="7EA308E8" w14:textId="77777777" w:rsidR="00202C06" w:rsidRPr="008314C8" w:rsidRDefault="00202C06">
      <w:pPr>
        <w:numPr>
          <w:ilvl w:val="0"/>
          <w:numId w:val="7"/>
        </w:numPr>
        <w:tabs>
          <w:tab w:val="left" w:pos="360"/>
        </w:tabs>
        <w:jc w:val="both"/>
        <w:rPr>
          <w:rFonts w:eastAsia="Zurich BT" w:cs="Calibri"/>
        </w:rPr>
      </w:pPr>
      <w:r w:rsidRPr="008314C8">
        <w:rPr>
          <w:rFonts w:eastAsia="Zurich BT" w:cs="Calibri"/>
          <w:b/>
        </w:rPr>
        <w:t>“</w:t>
      </w:r>
      <w:r w:rsidRPr="008314C8">
        <w:rPr>
          <w:rFonts w:cs="Calibri"/>
          <w:b/>
        </w:rPr>
        <w:t>General</w:t>
      </w:r>
      <w:r w:rsidRPr="008314C8">
        <w:rPr>
          <w:rFonts w:eastAsia="Zurich BT" w:cs="Calibri"/>
          <w:b/>
        </w:rPr>
        <w:t xml:space="preserve"> </w:t>
      </w:r>
      <w:r w:rsidRPr="008314C8">
        <w:rPr>
          <w:rFonts w:cs="Calibri"/>
          <w:b/>
        </w:rPr>
        <w:t>Conditions</w:t>
      </w:r>
      <w:r w:rsidRPr="008314C8">
        <w:rPr>
          <w:rFonts w:eastAsia="Zurich BT" w:cs="Calibri"/>
          <w:b/>
        </w:rPr>
        <w:t>”</w:t>
      </w:r>
      <w:r w:rsidRPr="008314C8">
        <w:rPr>
          <w:rFonts w:eastAsia="Zurich BT" w:cs="Calibri"/>
          <w:b/>
          <w:color w:val="000000"/>
        </w:rPr>
        <w:t xml:space="preserve"> </w:t>
      </w:r>
      <w:r w:rsidRPr="008314C8">
        <w:rPr>
          <w:rFonts w:cs="Calibri"/>
          <w:color w:val="000000"/>
        </w:rPr>
        <w:t>means</w:t>
      </w:r>
      <w:r w:rsidRPr="008314C8">
        <w:rPr>
          <w:rFonts w:eastAsia="Zurich BT" w:cs="Calibri"/>
          <w:b/>
          <w:color w:val="000000"/>
        </w:rPr>
        <w:t xml:space="preserve"> </w:t>
      </w:r>
      <w:r w:rsidRPr="008314C8">
        <w:rPr>
          <w:rFonts w:cs="Calibri"/>
          <w:color w:val="000000"/>
        </w:rPr>
        <w:t>the</w:t>
      </w:r>
      <w:r w:rsidRPr="008314C8">
        <w:rPr>
          <w:rFonts w:eastAsia="Zurich BT" w:cs="Calibri"/>
          <w:color w:val="000000"/>
        </w:rPr>
        <w:t xml:space="preserve"> </w:t>
      </w:r>
      <w:r w:rsidRPr="008314C8">
        <w:rPr>
          <w:rFonts w:cs="Calibri"/>
          <w:color w:val="000000"/>
        </w:rPr>
        <w:t>GENERAL</w:t>
      </w:r>
      <w:r w:rsidRPr="008314C8">
        <w:rPr>
          <w:rFonts w:eastAsia="Zurich BT" w:cs="Calibri"/>
          <w:color w:val="000000"/>
        </w:rPr>
        <w:t xml:space="preserve"> </w:t>
      </w:r>
      <w:r w:rsidRPr="008314C8">
        <w:rPr>
          <w:rFonts w:cs="Calibri"/>
          <w:color w:val="000000"/>
        </w:rPr>
        <w:t>CONDITIONS</w:t>
      </w:r>
      <w:r w:rsidRPr="008314C8">
        <w:rPr>
          <w:rFonts w:eastAsia="Zurich BT" w:cs="Calibri"/>
          <w:color w:val="000000"/>
        </w:rPr>
        <w:t xml:space="preserve"> </w:t>
      </w:r>
      <w:r w:rsidRPr="008314C8">
        <w:rPr>
          <w:rFonts w:cs="Calibri"/>
          <w:color w:val="000000"/>
        </w:rPr>
        <w:t>GC-P-08</w:t>
      </w:r>
      <w:r w:rsidRPr="008314C8">
        <w:rPr>
          <w:rFonts w:eastAsia="Zurich BT" w:cs="Calibri"/>
          <w:color w:val="000000"/>
        </w:rPr>
        <w:t xml:space="preserve"> </w:t>
      </w:r>
      <w:r w:rsidRPr="008314C8">
        <w:rPr>
          <w:rFonts w:cs="Calibri"/>
          <w:color w:val="000000"/>
        </w:rPr>
        <w:t>APPLICABLE</w:t>
      </w:r>
      <w:r w:rsidRPr="008314C8">
        <w:rPr>
          <w:rFonts w:eastAsia="Zurich BT" w:cs="Calibri"/>
          <w:color w:val="000000"/>
        </w:rPr>
        <w:t xml:space="preserve"> </w:t>
      </w:r>
      <w:r w:rsidRPr="008314C8">
        <w:rPr>
          <w:rFonts w:cs="Calibri"/>
          <w:color w:val="000000"/>
        </w:rPr>
        <w:t>TO</w:t>
      </w:r>
      <w:r w:rsidRPr="008314C8">
        <w:rPr>
          <w:rFonts w:eastAsia="Zurich BT" w:cs="Calibri"/>
          <w:color w:val="000000"/>
        </w:rPr>
        <w:t xml:space="preserve"> </w:t>
      </w:r>
      <w:r w:rsidRPr="008314C8">
        <w:rPr>
          <w:rFonts w:cs="Calibri"/>
          <w:color w:val="000000"/>
        </w:rPr>
        <w:t>FACILITIES</w:t>
      </w:r>
      <w:r w:rsidRPr="008314C8">
        <w:rPr>
          <w:rFonts w:eastAsia="Zurich BT" w:cs="Calibri"/>
          <w:color w:val="000000"/>
        </w:rPr>
        <w:t xml:space="preserve"> </w:t>
      </w:r>
      <w:r w:rsidRPr="008314C8">
        <w:rPr>
          <w:rFonts w:cs="Calibri"/>
          <w:color w:val="000000"/>
        </w:rPr>
        <w:t>PROVIDED</w:t>
      </w:r>
      <w:r w:rsidRPr="008314C8">
        <w:rPr>
          <w:rFonts w:eastAsia="Zurich BT" w:cs="Calibri"/>
          <w:color w:val="000000"/>
        </w:rPr>
        <w:t xml:space="preserve"> </w:t>
      </w:r>
      <w:r w:rsidRPr="008314C8">
        <w:rPr>
          <w:rFonts w:cs="Calibri"/>
          <w:color w:val="000000"/>
        </w:rPr>
        <w:t>BY</w:t>
      </w:r>
      <w:r w:rsidRPr="008314C8">
        <w:rPr>
          <w:rFonts w:eastAsia="Zurich BT" w:cs="Calibri"/>
          <w:color w:val="000000"/>
        </w:rPr>
        <w:t xml:space="preserve"> </w:t>
      </w:r>
      <w:r w:rsidRPr="008314C8">
        <w:rPr>
          <w:rFonts w:cs="Calibri"/>
          <w:color w:val="000000"/>
        </w:rPr>
        <w:t>IHFC.</w:t>
      </w:r>
      <w:r w:rsidRPr="008314C8">
        <w:rPr>
          <w:rFonts w:eastAsia="Zurich BT" w:cs="Calibri"/>
          <w:color w:val="000000"/>
        </w:rPr>
        <w:t xml:space="preserve"> </w:t>
      </w:r>
      <w:r w:rsidRPr="008314C8">
        <w:rPr>
          <w:rFonts w:cs="Calibri"/>
          <w:color w:val="000000"/>
        </w:rPr>
        <w:t>The</w:t>
      </w:r>
      <w:r w:rsidRPr="008314C8">
        <w:rPr>
          <w:rFonts w:eastAsia="Zurich BT" w:cs="Calibri"/>
          <w:color w:val="000000"/>
        </w:rPr>
        <w:t xml:space="preserve"> </w:t>
      </w:r>
      <w:r w:rsidRPr="008314C8">
        <w:rPr>
          <w:rFonts w:cs="Calibri"/>
          <w:color w:val="000000"/>
        </w:rPr>
        <w:t>Facility</w:t>
      </w:r>
      <w:r w:rsidRPr="008314C8">
        <w:rPr>
          <w:rFonts w:eastAsia="Zurich BT" w:cs="Calibri"/>
          <w:color w:val="000000"/>
        </w:rPr>
        <w:t xml:space="preserve"> </w:t>
      </w:r>
      <w:r w:rsidRPr="008314C8">
        <w:rPr>
          <w:rFonts w:cs="Calibri"/>
          <w:color w:val="000000"/>
        </w:rPr>
        <w:t>hereby</w:t>
      </w:r>
      <w:r w:rsidRPr="008314C8">
        <w:rPr>
          <w:rFonts w:eastAsia="Zurich BT" w:cs="Calibri"/>
          <w:color w:val="000000"/>
        </w:rPr>
        <w:t xml:space="preserve"> </w:t>
      </w:r>
      <w:r w:rsidRPr="008314C8">
        <w:rPr>
          <w:rFonts w:cs="Calibri"/>
          <w:color w:val="000000"/>
        </w:rPr>
        <w:t>agreed</w:t>
      </w:r>
      <w:r w:rsidRPr="008314C8">
        <w:rPr>
          <w:rFonts w:eastAsia="Zurich BT" w:cs="Calibri"/>
          <w:color w:val="000000"/>
        </w:rPr>
        <w:t xml:space="preserve"> </w:t>
      </w:r>
      <w:r w:rsidRPr="008314C8">
        <w:rPr>
          <w:rFonts w:cs="Calibri"/>
          <w:color w:val="000000"/>
        </w:rPr>
        <w:t>to</w:t>
      </w:r>
      <w:r w:rsidRPr="008314C8">
        <w:rPr>
          <w:rFonts w:eastAsia="Zurich BT" w:cs="Calibri"/>
          <w:color w:val="000000"/>
        </w:rPr>
        <w:t xml:space="preserve"> </w:t>
      </w:r>
      <w:r w:rsidRPr="008314C8">
        <w:rPr>
          <w:rFonts w:cs="Calibri"/>
          <w:color w:val="000000"/>
        </w:rPr>
        <w:t>be</w:t>
      </w:r>
      <w:r w:rsidRPr="008314C8">
        <w:rPr>
          <w:rFonts w:eastAsia="Zurich BT" w:cs="Calibri"/>
          <w:color w:val="000000"/>
        </w:rPr>
        <w:t xml:space="preserve"> </w:t>
      </w:r>
      <w:r w:rsidRPr="008314C8">
        <w:rPr>
          <w:rFonts w:cs="Calibri"/>
          <w:color w:val="000000"/>
        </w:rPr>
        <w:t>provided</w:t>
      </w:r>
      <w:r w:rsidRPr="008314C8">
        <w:rPr>
          <w:rFonts w:eastAsia="Zurich BT" w:cs="Calibri"/>
          <w:color w:val="000000"/>
        </w:rPr>
        <w:t xml:space="preserve"> </w:t>
      </w:r>
      <w:r w:rsidRPr="008314C8">
        <w:rPr>
          <w:rFonts w:cs="Calibri"/>
          <w:color w:val="000000"/>
        </w:rPr>
        <w:t>by</w:t>
      </w:r>
      <w:r w:rsidRPr="008314C8">
        <w:rPr>
          <w:rFonts w:eastAsia="Zurich BT" w:cs="Calibri"/>
          <w:color w:val="000000"/>
        </w:rPr>
        <w:t xml:space="preserve"> </w:t>
      </w:r>
      <w:r w:rsidRPr="008314C8">
        <w:rPr>
          <w:rFonts w:cs="Calibri"/>
          <w:color w:val="000000"/>
        </w:rPr>
        <w:t>IHFC</w:t>
      </w:r>
      <w:r w:rsidRPr="008314C8">
        <w:rPr>
          <w:rFonts w:eastAsia="Zurich BT" w:cs="Calibri"/>
          <w:color w:val="000000"/>
        </w:rPr>
        <w:t xml:space="preserve"> </w:t>
      </w:r>
      <w:r w:rsidRPr="008314C8">
        <w:rPr>
          <w:rFonts w:cs="Calibri"/>
          <w:color w:val="000000"/>
        </w:rPr>
        <w:t>shall</w:t>
      </w:r>
      <w:r w:rsidRPr="008314C8">
        <w:rPr>
          <w:rFonts w:eastAsia="Zurich BT" w:cs="Calibri"/>
          <w:color w:val="000000"/>
        </w:rPr>
        <w:t xml:space="preserve"> </w:t>
      </w:r>
      <w:r w:rsidRPr="008314C8">
        <w:rPr>
          <w:rFonts w:cs="Calibri"/>
          <w:color w:val="000000"/>
        </w:rPr>
        <w:t>be</w:t>
      </w:r>
      <w:r w:rsidRPr="008314C8">
        <w:rPr>
          <w:rFonts w:eastAsia="Zurich BT" w:cs="Calibri"/>
          <w:color w:val="000000"/>
        </w:rPr>
        <w:t xml:space="preserve"> </w:t>
      </w:r>
      <w:r w:rsidRPr="008314C8">
        <w:rPr>
          <w:rFonts w:cs="Calibri"/>
          <w:color w:val="000000"/>
        </w:rPr>
        <w:t>subject</w:t>
      </w:r>
      <w:r w:rsidRPr="008314C8">
        <w:rPr>
          <w:rFonts w:eastAsia="Zurich BT" w:cs="Calibri"/>
          <w:color w:val="000000"/>
        </w:rPr>
        <w:t xml:space="preserve"> </w:t>
      </w:r>
      <w:r w:rsidRPr="008314C8">
        <w:rPr>
          <w:rFonts w:cs="Calibri"/>
          <w:color w:val="000000"/>
        </w:rPr>
        <w:t>to</w:t>
      </w:r>
      <w:r w:rsidRPr="008314C8">
        <w:rPr>
          <w:rFonts w:eastAsia="Zurich BT" w:cs="Calibri"/>
          <w:color w:val="000000"/>
        </w:rPr>
        <w:t xml:space="preserve"> </w:t>
      </w:r>
      <w:r w:rsidRPr="008314C8">
        <w:rPr>
          <w:rFonts w:cs="Calibri"/>
          <w:color w:val="000000"/>
        </w:rPr>
        <w:t>the</w:t>
      </w:r>
      <w:r w:rsidRPr="008314C8">
        <w:rPr>
          <w:rFonts w:eastAsia="Zurich BT" w:cs="Calibri"/>
          <w:color w:val="000000"/>
        </w:rPr>
        <w:t xml:space="preserve"> </w:t>
      </w:r>
      <w:r w:rsidRPr="008314C8">
        <w:rPr>
          <w:rFonts w:cs="Calibri"/>
          <w:color w:val="000000"/>
        </w:rPr>
        <w:t>Borrower</w:t>
      </w:r>
      <w:r w:rsidRPr="008314C8">
        <w:rPr>
          <w:rFonts w:eastAsia="Zurich BT" w:cs="Calibri"/>
          <w:color w:val="000000"/>
        </w:rPr>
        <w:t xml:space="preserve"> </w:t>
      </w:r>
      <w:r w:rsidRPr="008314C8">
        <w:rPr>
          <w:rFonts w:cs="Calibri"/>
          <w:color w:val="000000"/>
        </w:rPr>
        <w:t>complying</w:t>
      </w:r>
      <w:r w:rsidRPr="008314C8">
        <w:rPr>
          <w:rFonts w:eastAsia="Zurich BT" w:cs="Calibri"/>
          <w:color w:val="000000"/>
        </w:rPr>
        <w:t xml:space="preserve"> </w:t>
      </w:r>
      <w:r w:rsidRPr="008314C8">
        <w:rPr>
          <w:rFonts w:cs="Calibri"/>
          <w:color w:val="000000"/>
        </w:rPr>
        <w:t>with</w:t>
      </w:r>
      <w:r w:rsidRPr="008314C8">
        <w:rPr>
          <w:rFonts w:eastAsia="Zurich BT" w:cs="Calibri"/>
          <w:color w:val="000000"/>
        </w:rPr>
        <w:t xml:space="preserve"> </w:t>
      </w:r>
      <w:r w:rsidRPr="008314C8">
        <w:rPr>
          <w:rFonts w:cs="Calibri"/>
          <w:color w:val="000000"/>
        </w:rPr>
        <w:t>the</w:t>
      </w:r>
      <w:r w:rsidRPr="008314C8">
        <w:rPr>
          <w:rFonts w:eastAsia="Zurich BT" w:cs="Calibri"/>
          <w:color w:val="000000"/>
        </w:rPr>
        <w:t xml:space="preserve"> </w:t>
      </w:r>
      <w:r w:rsidRPr="008314C8">
        <w:rPr>
          <w:rFonts w:cs="Calibri"/>
          <w:color w:val="000000"/>
        </w:rPr>
        <w:t>terms</w:t>
      </w:r>
      <w:r w:rsidRPr="008314C8">
        <w:rPr>
          <w:rFonts w:eastAsia="Zurich BT" w:cs="Calibri"/>
          <w:color w:val="000000"/>
        </w:rPr>
        <w:t xml:space="preserve"> </w:t>
      </w:r>
      <w:r w:rsidRPr="008314C8">
        <w:rPr>
          <w:rFonts w:cs="Calibri"/>
          <w:color w:val="000000"/>
        </w:rPr>
        <w:t>and</w:t>
      </w:r>
      <w:r w:rsidRPr="008314C8">
        <w:rPr>
          <w:rFonts w:eastAsia="Zurich BT" w:cs="Calibri"/>
          <w:color w:val="000000"/>
        </w:rPr>
        <w:t xml:space="preserve"> </w:t>
      </w:r>
      <w:r w:rsidRPr="008314C8">
        <w:rPr>
          <w:rFonts w:cs="Calibri"/>
          <w:color w:val="000000"/>
        </w:rPr>
        <w:t>conditions</w:t>
      </w:r>
      <w:r w:rsidRPr="008314C8">
        <w:rPr>
          <w:rFonts w:eastAsia="Zurich BT" w:cs="Calibri"/>
          <w:color w:val="000000"/>
        </w:rPr>
        <w:t xml:space="preserve"> </w:t>
      </w:r>
      <w:r w:rsidRPr="008314C8">
        <w:rPr>
          <w:rFonts w:cs="Calibri"/>
          <w:color w:val="000000"/>
        </w:rPr>
        <w:t>set</w:t>
      </w:r>
      <w:r w:rsidRPr="008314C8">
        <w:rPr>
          <w:rFonts w:eastAsia="Zurich BT" w:cs="Calibri"/>
          <w:color w:val="000000"/>
        </w:rPr>
        <w:t xml:space="preserve"> </w:t>
      </w:r>
      <w:r w:rsidRPr="008314C8">
        <w:rPr>
          <w:rFonts w:cs="Calibri"/>
          <w:color w:val="000000"/>
        </w:rPr>
        <w:t>out</w:t>
      </w:r>
      <w:r w:rsidRPr="008314C8">
        <w:rPr>
          <w:rFonts w:eastAsia="Zurich BT" w:cs="Calibri"/>
          <w:color w:val="000000"/>
        </w:rPr>
        <w:t xml:space="preserve"> </w:t>
      </w:r>
      <w:r w:rsidRPr="008314C8">
        <w:rPr>
          <w:rFonts w:cs="Calibri"/>
          <w:color w:val="000000"/>
        </w:rPr>
        <w:t>herein</w:t>
      </w:r>
      <w:r w:rsidRPr="008314C8">
        <w:rPr>
          <w:rFonts w:eastAsia="Zurich BT" w:cs="Calibri"/>
          <w:color w:val="000000"/>
        </w:rPr>
        <w:t xml:space="preserve"> </w:t>
      </w:r>
      <w:r w:rsidRPr="008314C8">
        <w:rPr>
          <w:rFonts w:cs="Calibri"/>
          <w:color w:val="000000"/>
        </w:rPr>
        <w:t>and</w:t>
      </w:r>
      <w:r w:rsidRPr="008314C8">
        <w:rPr>
          <w:rFonts w:eastAsia="Zurich BT" w:cs="Calibri"/>
          <w:color w:val="000000"/>
        </w:rPr>
        <w:t xml:space="preserve"> </w:t>
      </w:r>
      <w:r w:rsidRPr="008314C8">
        <w:rPr>
          <w:rFonts w:cs="Calibri"/>
          <w:color w:val="000000"/>
        </w:rPr>
        <w:t>also</w:t>
      </w:r>
      <w:r w:rsidRPr="008314C8">
        <w:rPr>
          <w:rFonts w:eastAsia="Zurich BT" w:cs="Calibri"/>
          <w:color w:val="000000"/>
        </w:rPr>
        <w:t xml:space="preserve"> </w:t>
      </w:r>
      <w:r w:rsidRPr="008314C8">
        <w:rPr>
          <w:rFonts w:cs="Calibri"/>
          <w:color w:val="000000"/>
        </w:rPr>
        <w:t>in</w:t>
      </w:r>
      <w:r w:rsidRPr="008314C8">
        <w:rPr>
          <w:rFonts w:eastAsia="Zurich BT" w:cs="Calibri"/>
          <w:color w:val="000000"/>
        </w:rPr>
        <w:t xml:space="preserve"> </w:t>
      </w:r>
      <w:r w:rsidRPr="008314C8">
        <w:rPr>
          <w:rFonts w:cs="Calibri"/>
          <w:color w:val="000000"/>
        </w:rPr>
        <w:t>the</w:t>
      </w:r>
      <w:r w:rsidRPr="008314C8">
        <w:rPr>
          <w:rFonts w:eastAsia="Zurich BT" w:cs="Calibri"/>
          <w:color w:val="000000"/>
        </w:rPr>
        <w:t xml:space="preserve"> </w:t>
      </w:r>
      <w:r w:rsidRPr="008314C8">
        <w:rPr>
          <w:rFonts w:cs="Calibri"/>
          <w:color w:val="000000"/>
        </w:rPr>
        <w:t>General</w:t>
      </w:r>
      <w:r w:rsidRPr="008314C8">
        <w:rPr>
          <w:rFonts w:eastAsia="Zurich BT" w:cs="Calibri"/>
          <w:color w:val="000000"/>
        </w:rPr>
        <w:t xml:space="preserve"> </w:t>
      </w:r>
      <w:r w:rsidRPr="008314C8">
        <w:rPr>
          <w:rFonts w:cs="Calibri"/>
          <w:color w:val="000000"/>
        </w:rPr>
        <w:t>Conditions,</w:t>
      </w:r>
      <w:r w:rsidRPr="008314C8">
        <w:rPr>
          <w:rFonts w:eastAsia="Zurich BT" w:cs="Calibri"/>
          <w:color w:val="000000"/>
        </w:rPr>
        <w:t xml:space="preserve"> </w:t>
      </w:r>
      <w:r w:rsidRPr="008314C8">
        <w:rPr>
          <w:rFonts w:cs="Calibri"/>
          <w:color w:val="000000"/>
        </w:rPr>
        <w:t>which</w:t>
      </w:r>
      <w:r w:rsidRPr="008314C8">
        <w:rPr>
          <w:rFonts w:eastAsia="Zurich BT" w:cs="Calibri"/>
          <w:color w:val="000000"/>
        </w:rPr>
        <w:t xml:space="preserve"> </w:t>
      </w:r>
      <w:r w:rsidRPr="008314C8">
        <w:rPr>
          <w:rFonts w:cs="Calibri"/>
          <w:color w:val="000000"/>
        </w:rPr>
        <w:t>is</w:t>
      </w:r>
      <w:r w:rsidRPr="008314C8">
        <w:rPr>
          <w:rFonts w:eastAsia="Zurich BT" w:cs="Calibri"/>
          <w:color w:val="000000"/>
        </w:rPr>
        <w:t xml:space="preserve"> </w:t>
      </w:r>
      <w:r w:rsidRPr="008314C8">
        <w:rPr>
          <w:rFonts w:cs="Calibri"/>
          <w:color w:val="000000"/>
        </w:rPr>
        <w:t>annexed</w:t>
      </w:r>
      <w:r w:rsidRPr="008314C8">
        <w:rPr>
          <w:rFonts w:eastAsia="Zurich BT" w:cs="Calibri"/>
          <w:color w:val="000000"/>
        </w:rPr>
        <w:t xml:space="preserve"> </w:t>
      </w:r>
      <w:r w:rsidRPr="008314C8">
        <w:rPr>
          <w:rFonts w:cs="Calibri"/>
          <w:color w:val="000000"/>
        </w:rPr>
        <w:t>hereto.</w:t>
      </w:r>
      <w:r w:rsidRPr="008314C8">
        <w:rPr>
          <w:rFonts w:eastAsia="Zurich BT" w:cs="Calibri"/>
          <w:color w:val="000000"/>
        </w:rPr>
        <w:t xml:space="preserve"> </w:t>
      </w:r>
      <w:r w:rsidRPr="008314C8">
        <w:rPr>
          <w:rFonts w:cs="Calibri"/>
          <w:color w:val="000000"/>
        </w:rPr>
        <w:t>The</w:t>
      </w:r>
      <w:r w:rsidRPr="008314C8">
        <w:rPr>
          <w:rFonts w:eastAsia="Zurich BT" w:cs="Calibri"/>
          <w:color w:val="000000"/>
        </w:rPr>
        <w:t xml:space="preserve"> </w:t>
      </w:r>
      <w:r w:rsidRPr="008314C8">
        <w:rPr>
          <w:rFonts w:cs="Calibri"/>
          <w:color w:val="000000"/>
        </w:rPr>
        <w:t>General</w:t>
      </w:r>
      <w:r w:rsidRPr="008314C8">
        <w:rPr>
          <w:rFonts w:eastAsia="Zurich BT" w:cs="Calibri"/>
          <w:color w:val="000000"/>
        </w:rPr>
        <w:t xml:space="preserve"> </w:t>
      </w:r>
      <w:r w:rsidRPr="008314C8">
        <w:rPr>
          <w:rFonts w:cs="Calibri"/>
          <w:color w:val="000000"/>
        </w:rPr>
        <w:t>Conditions</w:t>
      </w:r>
      <w:r w:rsidRPr="008314C8">
        <w:rPr>
          <w:rFonts w:eastAsia="Zurich BT" w:cs="Calibri"/>
          <w:color w:val="000000"/>
        </w:rPr>
        <w:t xml:space="preserve"> </w:t>
      </w:r>
      <w:r w:rsidRPr="008314C8">
        <w:rPr>
          <w:rFonts w:cs="Calibri"/>
          <w:color w:val="000000"/>
        </w:rPr>
        <w:t>shall</w:t>
      </w:r>
      <w:r w:rsidRPr="008314C8">
        <w:rPr>
          <w:rFonts w:eastAsia="Zurich BT" w:cs="Calibri"/>
          <w:color w:val="000000"/>
        </w:rPr>
        <w:t xml:space="preserve"> </w:t>
      </w:r>
      <w:r w:rsidRPr="008314C8">
        <w:rPr>
          <w:rFonts w:cs="Calibri"/>
          <w:color w:val="000000"/>
        </w:rPr>
        <w:t>be</w:t>
      </w:r>
      <w:r w:rsidRPr="008314C8">
        <w:rPr>
          <w:rFonts w:eastAsia="Zurich BT" w:cs="Calibri"/>
          <w:color w:val="000000"/>
        </w:rPr>
        <w:t xml:space="preserve"> </w:t>
      </w:r>
      <w:r w:rsidRPr="008314C8">
        <w:rPr>
          <w:rFonts w:cs="Calibri"/>
          <w:color w:val="000000"/>
        </w:rPr>
        <w:t>deemed</w:t>
      </w:r>
      <w:r w:rsidRPr="008314C8">
        <w:rPr>
          <w:rFonts w:eastAsia="Zurich BT" w:cs="Calibri"/>
          <w:color w:val="000000"/>
        </w:rPr>
        <w:t xml:space="preserve"> </w:t>
      </w:r>
      <w:r w:rsidRPr="008314C8">
        <w:rPr>
          <w:rFonts w:cs="Calibri"/>
          <w:color w:val="000000"/>
        </w:rPr>
        <w:t>to</w:t>
      </w:r>
      <w:r w:rsidRPr="008314C8">
        <w:rPr>
          <w:rFonts w:eastAsia="Zurich BT" w:cs="Calibri"/>
          <w:color w:val="000000"/>
        </w:rPr>
        <w:t xml:space="preserve"> </w:t>
      </w:r>
      <w:r w:rsidRPr="008314C8">
        <w:rPr>
          <w:rFonts w:cs="Calibri"/>
          <w:color w:val="000000"/>
        </w:rPr>
        <w:t>form</w:t>
      </w:r>
      <w:r w:rsidRPr="008314C8">
        <w:rPr>
          <w:rFonts w:eastAsia="Zurich BT" w:cs="Calibri"/>
          <w:color w:val="000000"/>
        </w:rPr>
        <w:t xml:space="preserve"> </w:t>
      </w:r>
      <w:r w:rsidRPr="008314C8">
        <w:rPr>
          <w:rFonts w:cs="Calibri"/>
          <w:color w:val="000000"/>
        </w:rPr>
        <w:t>part</w:t>
      </w:r>
      <w:r w:rsidRPr="008314C8">
        <w:rPr>
          <w:rFonts w:eastAsia="Zurich BT" w:cs="Calibri"/>
          <w:color w:val="000000"/>
        </w:rPr>
        <w:t xml:space="preserve"> </w:t>
      </w:r>
      <w:r w:rsidRPr="008314C8">
        <w:rPr>
          <w:rFonts w:cs="Calibri"/>
          <w:color w:val="000000"/>
        </w:rPr>
        <w:t>of</w:t>
      </w:r>
      <w:r w:rsidRPr="008314C8">
        <w:rPr>
          <w:rFonts w:eastAsia="Zurich BT" w:cs="Calibri"/>
          <w:color w:val="000000"/>
        </w:rPr>
        <w:t xml:space="preserve"> </w:t>
      </w:r>
      <w:r w:rsidRPr="008314C8">
        <w:rPr>
          <w:rFonts w:cs="Calibri"/>
          <w:color w:val="000000"/>
        </w:rPr>
        <w:t>the</w:t>
      </w:r>
      <w:r w:rsidRPr="008314C8">
        <w:rPr>
          <w:rFonts w:eastAsia="Zurich BT" w:cs="Calibri"/>
          <w:color w:val="000000"/>
        </w:rPr>
        <w:t xml:space="preserve"> </w:t>
      </w:r>
      <w:r w:rsidRPr="008314C8">
        <w:rPr>
          <w:rFonts w:cs="Calibri"/>
          <w:color w:val="000000"/>
        </w:rPr>
        <w:t>Facility</w:t>
      </w:r>
      <w:r w:rsidRPr="008314C8">
        <w:rPr>
          <w:rFonts w:eastAsia="Zurich BT" w:cs="Calibri"/>
          <w:color w:val="000000"/>
        </w:rPr>
        <w:t xml:space="preserve"> </w:t>
      </w:r>
      <w:r w:rsidRPr="008314C8">
        <w:rPr>
          <w:rFonts w:cs="Calibri"/>
          <w:color w:val="000000"/>
        </w:rPr>
        <w:t>Agreement</w:t>
      </w:r>
      <w:r w:rsidRPr="008314C8">
        <w:rPr>
          <w:rFonts w:eastAsia="Zurich BT" w:cs="Calibri"/>
          <w:color w:val="000000"/>
        </w:rPr>
        <w:t xml:space="preserve"> </w:t>
      </w:r>
      <w:r w:rsidRPr="008314C8">
        <w:rPr>
          <w:rFonts w:cs="Calibri"/>
          <w:color w:val="000000"/>
        </w:rPr>
        <w:t>and</w:t>
      </w:r>
      <w:r w:rsidRPr="008314C8">
        <w:rPr>
          <w:rFonts w:eastAsia="Zurich BT" w:cs="Calibri"/>
          <w:color w:val="000000"/>
        </w:rPr>
        <w:t xml:space="preserve"> </w:t>
      </w:r>
      <w:r w:rsidRPr="008314C8">
        <w:rPr>
          <w:rFonts w:cs="Calibri"/>
          <w:color w:val="000000"/>
        </w:rPr>
        <w:t>shall</w:t>
      </w:r>
      <w:r w:rsidRPr="008314C8">
        <w:rPr>
          <w:rFonts w:eastAsia="Zurich BT" w:cs="Calibri"/>
          <w:color w:val="000000"/>
        </w:rPr>
        <w:t xml:space="preserve"> </w:t>
      </w:r>
      <w:r w:rsidRPr="008314C8">
        <w:rPr>
          <w:rFonts w:cs="Calibri"/>
          <w:color w:val="000000"/>
        </w:rPr>
        <w:t>be</w:t>
      </w:r>
      <w:r w:rsidRPr="008314C8">
        <w:rPr>
          <w:rFonts w:eastAsia="Zurich BT" w:cs="Calibri"/>
          <w:color w:val="000000"/>
        </w:rPr>
        <w:t xml:space="preserve"> </w:t>
      </w:r>
      <w:r w:rsidRPr="008314C8">
        <w:rPr>
          <w:rFonts w:cs="Calibri"/>
          <w:color w:val="000000"/>
        </w:rPr>
        <w:t>read</w:t>
      </w:r>
      <w:r w:rsidRPr="008314C8">
        <w:rPr>
          <w:rFonts w:eastAsia="Zurich BT" w:cs="Calibri"/>
          <w:color w:val="000000"/>
        </w:rPr>
        <w:t xml:space="preserve"> </w:t>
      </w:r>
      <w:r w:rsidRPr="008314C8">
        <w:rPr>
          <w:rFonts w:cs="Calibri"/>
          <w:color w:val="000000"/>
        </w:rPr>
        <w:t>as</w:t>
      </w:r>
      <w:r w:rsidRPr="008314C8">
        <w:rPr>
          <w:rFonts w:eastAsia="Zurich BT" w:cs="Calibri"/>
          <w:color w:val="000000"/>
        </w:rPr>
        <w:t xml:space="preserve"> </w:t>
      </w:r>
      <w:r w:rsidRPr="008314C8">
        <w:rPr>
          <w:rFonts w:cs="Calibri"/>
          <w:color w:val="000000"/>
        </w:rPr>
        <w:t>if</w:t>
      </w:r>
      <w:r w:rsidRPr="008314C8">
        <w:rPr>
          <w:rFonts w:eastAsia="Zurich BT" w:cs="Calibri"/>
          <w:color w:val="000000"/>
        </w:rPr>
        <w:t xml:space="preserve"> </w:t>
      </w:r>
      <w:r w:rsidRPr="008314C8">
        <w:rPr>
          <w:rFonts w:cs="Calibri"/>
          <w:color w:val="000000"/>
        </w:rPr>
        <w:t>they</w:t>
      </w:r>
      <w:r w:rsidRPr="008314C8">
        <w:rPr>
          <w:rFonts w:eastAsia="Zurich BT" w:cs="Calibri"/>
          <w:color w:val="000000"/>
        </w:rPr>
        <w:t xml:space="preserve"> </w:t>
      </w:r>
      <w:r w:rsidRPr="008314C8">
        <w:rPr>
          <w:rFonts w:cs="Calibri"/>
          <w:color w:val="000000"/>
        </w:rPr>
        <w:t>are</w:t>
      </w:r>
      <w:r w:rsidRPr="008314C8">
        <w:rPr>
          <w:rFonts w:eastAsia="Zurich BT" w:cs="Calibri"/>
          <w:color w:val="000000"/>
        </w:rPr>
        <w:t xml:space="preserve"> </w:t>
      </w:r>
      <w:r w:rsidRPr="008314C8">
        <w:rPr>
          <w:rFonts w:cs="Calibri"/>
          <w:color w:val="000000"/>
        </w:rPr>
        <w:t>specifically</w:t>
      </w:r>
      <w:r w:rsidRPr="008314C8">
        <w:rPr>
          <w:rFonts w:eastAsia="Zurich BT" w:cs="Calibri"/>
          <w:color w:val="000000"/>
        </w:rPr>
        <w:t xml:space="preserve"> </w:t>
      </w:r>
      <w:r w:rsidRPr="008314C8">
        <w:rPr>
          <w:rFonts w:cs="Calibri"/>
          <w:color w:val="000000"/>
        </w:rPr>
        <w:t>incorporated</w:t>
      </w:r>
      <w:r w:rsidRPr="008314C8">
        <w:rPr>
          <w:rFonts w:eastAsia="Zurich BT" w:cs="Calibri"/>
          <w:color w:val="000000"/>
        </w:rPr>
        <w:t xml:space="preserve"> </w:t>
      </w:r>
      <w:r w:rsidRPr="008314C8">
        <w:rPr>
          <w:rFonts w:cs="Calibri"/>
          <w:color w:val="000000"/>
        </w:rPr>
        <w:t>herein.</w:t>
      </w:r>
    </w:p>
    <w:p w14:paraId="4F99B40E" w14:textId="77777777" w:rsidR="00202C06" w:rsidRPr="0021180F" w:rsidRDefault="00202C06">
      <w:pPr>
        <w:numPr>
          <w:ilvl w:val="0"/>
          <w:numId w:val="7"/>
        </w:numPr>
        <w:tabs>
          <w:tab w:val="left" w:pos="360"/>
        </w:tabs>
        <w:jc w:val="both"/>
        <w:rPr>
          <w:rFonts w:cs="Calibri"/>
        </w:rPr>
      </w:pPr>
      <w:r w:rsidRPr="008314C8">
        <w:rPr>
          <w:rFonts w:eastAsia="Zurich BT" w:cs="Calibri"/>
        </w:rPr>
        <w:t xml:space="preserve"> </w:t>
      </w:r>
      <w:r w:rsidRPr="008314C8">
        <w:rPr>
          <w:rFonts w:eastAsia="Zurich BT" w:cs="Calibri"/>
          <w:b/>
        </w:rPr>
        <w:t>“</w:t>
      </w:r>
      <w:r w:rsidRPr="008314C8">
        <w:rPr>
          <w:rFonts w:cs="Calibri"/>
          <w:b/>
        </w:rPr>
        <w:t>Person(s)</w:t>
      </w:r>
      <w:r w:rsidRPr="008314C8">
        <w:rPr>
          <w:rFonts w:eastAsia="Zurich BT" w:cs="Calibri"/>
          <w:b/>
        </w:rPr>
        <w:t>”</w:t>
      </w:r>
      <w:r w:rsidRPr="008314C8">
        <w:rPr>
          <w:rFonts w:eastAsia="Zurich BT" w:cs="Calibri"/>
        </w:rPr>
        <w:t xml:space="preserve"> </w:t>
      </w:r>
      <w:r w:rsidRPr="008314C8">
        <w:rPr>
          <w:rFonts w:cs="Calibri"/>
        </w:rPr>
        <w:t>includes</w:t>
      </w:r>
      <w:r w:rsidRPr="008314C8">
        <w:rPr>
          <w:rFonts w:eastAsia="Zurich BT" w:cs="Calibri"/>
        </w:rPr>
        <w:t xml:space="preserve"> </w:t>
      </w:r>
      <w:r w:rsidRPr="008314C8">
        <w:rPr>
          <w:rFonts w:cs="Calibri"/>
        </w:rPr>
        <w:t>an</w:t>
      </w:r>
      <w:r w:rsidRPr="008314C8">
        <w:rPr>
          <w:rFonts w:eastAsia="Zurich BT" w:cs="Calibri"/>
        </w:rPr>
        <w:t xml:space="preserve"> </w:t>
      </w:r>
      <w:r w:rsidRPr="008314C8">
        <w:rPr>
          <w:rFonts w:cs="Calibri"/>
        </w:rPr>
        <w:t>individual,</w:t>
      </w:r>
      <w:r w:rsidRPr="008314C8">
        <w:rPr>
          <w:rFonts w:eastAsia="Zurich BT" w:cs="Calibri"/>
        </w:rPr>
        <w:t xml:space="preserve"> </w:t>
      </w:r>
      <w:r w:rsidRPr="008314C8">
        <w:rPr>
          <w:rFonts w:cs="Calibri"/>
        </w:rPr>
        <w:t>body</w:t>
      </w:r>
      <w:r w:rsidRPr="008314C8">
        <w:rPr>
          <w:rFonts w:eastAsia="Zurich BT" w:cs="Calibri"/>
        </w:rPr>
        <w:t xml:space="preserve"> </w:t>
      </w:r>
      <w:r w:rsidRPr="008314C8">
        <w:rPr>
          <w:rFonts w:cs="Calibri"/>
        </w:rPr>
        <w:t>corporate,</w:t>
      </w:r>
      <w:r w:rsidRPr="008314C8">
        <w:rPr>
          <w:rFonts w:eastAsia="Zurich BT" w:cs="Calibri"/>
        </w:rPr>
        <w:t xml:space="preserve">  </w:t>
      </w:r>
      <w:r w:rsidRPr="008314C8">
        <w:rPr>
          <w:rFonts w:cs="Calibri"/>
        </w:rPr>
        <w:t>corporation,</w:t>
      </w:r>
      <w:r w:rsidRPr="008314C8">
        <w:rPr>
          <w:rFonts w:eastAsia="Zurich BT" w:cs="Calibri"/>
        </w:rPr>
        <w:t xml:space="preserve"> </w:t>
      </w:r>
      <w:r w:rsidRPr="008314C8">
        <w:rPr>
          <w:rFonts w:cs="Calibri"/>
        </w:rPr>
        <w:t>partnership,</w:t>
      </w:r>
      <w:r w:rsidRPr="008314C8">
        <w:rPr>
          <w:rFonts w:eastAsia="Zurich BT" w:cs="Calibri"/>
        </w:rPr>
        <w:t xml:space="preserve"> </w:t>
      </w:r>
      <w:r w:rsidRPr="008314C8">
        <w:rPr>
          <w:rFonts w:cs="Calibri"/>
        </w:rPr>
        <w:t>joint</w:t>
      </w:r>
      <w:r w:rsidRPr="008314C8">
        <w:rPr>
          <w:rFonts w:eastAsia="Zurich BT" w:cs="Calibri"/>
        </w:rPr>
        <w:t xml:space="preserve"> </w:t>
      </w:r>
      <w:r w:rsidRPr="008314C8">
        <w:rPr>
          <w:rFonts w:cs="Calibri"/>
        </w:rPr>
        <w:t>venture,</w:t>
      </w:r>
      <w:r w:rsidRPr="008314C8">
        <w:rPr>
          <w:rFonts w:eastAsia="Zurich BT" w:cs="Calibri"/>
        </w:rPr>
        <w:t xml:space="preserve"> </w:t>
      </w:r>
      <w:r w:rsidRPr="008314C8">
        <w:rPr>
          <w:rFonts w:cs="Calibri"/>
        </w:rPr>
        <w:t>association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persons,</w:t>
      </w:r>
      <w:r w:rsidRPr="008314C8">
        <w:rPr>
          <w:rFonts w:eastAsia="Zurich BT" w:cs="Calibri"/>
        </w:rPr>
        <w:t xml:space="preserve"> </w:t>
      </w:r>
      <w:r w:rsidRPr="008314C8">
        <w:rPr>
          <w:rFonts w:cs="Calibri"/>
        </w:rPr>
        <w:t>trust,</w:t>
      </w:r>
      <w:r w:rsidRPr="008314C8">
        <w:rPr>
          <w:rFonts w:eastAsia="Zurich BT" w:cs="Calibri"/>
        </w:rPr>
        <w:t xml:space="preserve"> </w:t>
      </w:r>
      <w:r w:rsidRPr="008314C8">
        <w:rPr>
          <w:rFonts w:cs="Calibri"/>
        </w:rPr>
        <w:t>unincorporated</w:t>
      </w:r>
      <w:r w:rsidRPr="008314C8">
        <w:rPr>
          <w:rFonts w:eastAsia="Zurich BT" w:cs="Calibri"/>
        </w:rPr>
        <w:t xml:space="preserve"> </w:t>
      </w:r>
      <w:proofErr w:type="spellStart"/>
      <w:r w:rsidRPr="008314C8">
        <w:rPr>
          <w:rFonts w:cs="Calibri"/>
        </w:rPr>
        <w:t>organisation</w:t>
      </w:r>
      <w:proofErr w:type="spellEnd"/>
      <w:r w:rsidRPr="008314C8">
        <w:rPr>
          <w:rFonts w:cs="Calibri"/>
        </w:rPr>
        <w:t>,</w:t>
      </w:r>
      <w:r w:rsidRPr="008314C8">
        <w:rPr>
          <w:rFonts w:eastAsia="Zurich BT" w:cs="Calibri"/>
        </w:rPr>
        <w:t xml:space="preserve"> </w:t>
      </w:r>
      <w:r w:rsidRPr="008314C8">
        <w:rPr>
          <w:rFonts w:cs="Calibri"/>
        </w:rPr>
        <w:t>government</w:t>
      </w:r>
      <w:r w:rsidRPr="008314C8">
        <w:rPr>
          <w:rFonts w:eastAsia="Zurich BT" w:cs="Calibri"/>
        </w:rPr>
        <w:t xml:space="preserve"> </w:t>
      </w:r>
      <w:r w:rsidRPr="008314C8">
        <w:rPr>
          <w:rFonts w:cs="Calibri"/>
        </w:rPr>
        <w:t>(central,</w:t>
      </w:r>
      <w:r w:rsidRPr="008314C8">
        <w:rPr>
          <w:rFonts w:eastAsia="Zurich BT" w:cs="Calibri"/>
        </w:rPr>
        <w:t xml:space="preserve"> </w:t>
      </w:r>
      <w:r w:rsidRPr="008314C8">
        <w:rPr>
          <w:rFonts w:cs="Calibri"/>
        </w:rPr>
        <w:t>state</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otherwise),</w:t>
      </w:r>
      <w:r w:rsidRPr="008314C8">
        <w:rPr>
          <w:rFonts w:eastAsia="Zurich BT" w:cs="Calibri"/>
        </w:rPr>
        <w:t xml:space="preserve"> </w:t>
      </w:r>
      <w:r w:rsidRPr="008314C8">
        <w:rPr>
          <w:rFonts w:cs="Calibri"/>
        </w:rPr>
        <w:t>sovereign</w:t>
      </w:r>
      <w:r w:rsidRPr="008314C8">
        <w:rPr>
          <w:rFonts w:eastAsia="Zurich BT" w:cs="Calibri"/>
        </w:rPr>
        <w:t xml:space="preserve"> </w:t>
      </w:r>
      <w:r w:rsidRPr="008314C8">
        <w:rPr>
          <w:rFonts w:cs="Calibri"/>
        </w:rPr>
        <w:t>state,</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agency,</w:t>
      </w:r>
      <w:r w:rsidRPr="008314C8">
        <w:rPr>
          <w:rFonts w:eastAsia="Zurich BT" w:cs="Calibri"/>
        </w:rPr>
        <w:t xml:space="preserve"> </w:t>
      </w:r>
      <w:r w:rsidRPr="008314C8">
        <w:rPr>
          <w:rFonts w:cs="Calibri"/>
        </w:rPr>
        <w:t>department,</w:t>
      </w:r>
      <w:r w:rsidRPr="008314C8">
        <w:rPr>
          <w:rFonts w:eastAsia="Zurich BT" w:cs="Calibri"/>
        </w:rPr>
        <w:t xml:space="preserve"> </w:t>
      </w:r>
      <w:r w:rsidRPr="008314C8">
        <w:rPr>
          <w:rFonts w:cs="Calibri"/>
        </w:rPr>
        <w:t>authority</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political</w:t>
      </w:r>
      <w:r w:rsidRPr="008314C8">
        <w:rPr>
          <w:rFonts w:eastAsia="Zurich BT" w:cs="Calibri"/>
        </w:rPr>
        <w:t xml:space="preserve"> </w:t>
      </w:r>
      <w:r w:rsidRPr="008314C8">
        <w:rPr>
          <w:rFonts w:cs="Calibri"/>
        </w:rPr>
        <w:t>subdivision</w:t>
      </w:r>
      <w:r w:rsidRPr="008314C8">
        <w:rPr>
          <w:rFonts w:eastAsia="Zurich BT" w:cs="Calibri"/>
        </w:rPr>
        <w:t xml:space="preserve"> </w:t>
      </w:r>
      <w:r w:rsidRPr="008314C8">
        <w:rPr>
          <w:rFonts w:cs="Calibri"/>
        </w:rPr>
        <w:t>thereof,</w:t>
      </w:r>
      <w:r w:rsidRPr="008314C8">
        <w:rPr>
          <w:rFonts w:eastAsia="Zurich BT" w:cs="Calibri"/>
        </w:rPr>
        <w:t xml:space="preserve"> </w:t>
      </w:r>
      <w:r w:rsidRPr="008314C8">
        <w:rPr>
          <w:rFonts w:cs="Calibri"/>
        </w:rPr>
        <w:t>international</w:t>
      </w:r>
      <w:r w:rsidRPr="008314C8">
        <w:rPr>
          <w:rFonts w:eastAsia="Zurich BT" w:cs="Calibri"/>
        </w:rPr>
        <w:t xml:space="preserve"> </w:t>
      </w:r>
      <w:proofErr w:type="spellStart"/>
      <w:r w:rsidRPr="008314C8">
        <w:rPr>
          <w:rFonts w:cs="Calibri"/>
        </w:rPr>
        <w:t>organisation</w:t>
      </w:r>
      <w:proofErr w:type="spellEnd"/>
      <w:r w:rsidRPr="008314C8">
        <w:rPr>
          <w:rFonts w:cs="Calibri"/>
        </w:rPr>
        <w:t>,</w:t>
      </w:r>
      <w:r w:rsidRPr="008314C8">
        <w:rPr>
          <w:rFonts w:eastAsia="Zurich BT" w:cs="Calibri"/>
        </w:rPr>
        <w:t xml:space="preserve"> </w:t>
      </w:r>
      <w:r w:rsidRPr="008314C8">
        <w:rPr>
          <w:rFonts w:cs="Calibri"/>
        </w:rPr>
        <w:t>agency</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authority</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each</w:t>
      </w:r>
      <w:r w:rsidRPr="008314C8">
        <w:rPr>
          <w:rFonts w:eastAsia="Zurich BT" w:cs="Calibri"/>
        </w:rPr>
        <w:t xml:space="preserve"> </w:t>
      </w:r>
      <w:r w:rsidRPr="008314C8">
        <w:rPr>
          <w:rFonts w:cs="Calibri"/>
        </w:rPr>
        <w:t>case,</w:t>
      </w:r>
      <w:r w:rsidRPr="008314C8">
        <w:rPr>
          <w:rFonts w:eastAsia="Zurich BT" w:cs="Calibri"/>
        </w:rPr>
        <w:t xml:space="preserve"> </w:t>
      </w:r>
      <w:r w:rsidRPr="008314C8">
        <w:rPr>
          <w:rFonts w:cs="Calibri"/>
        </w:rPr>
        <w:t>whether</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having</w:t>
      </w:r>
      <w:r w:rsidRPr="008314C8">
        <w:rPr>
          <w:rFonts w:eastAsia="Zurich BT" w:cs="Calibri"/>
        </w:rPr>
        <w:t xml:space="preserve"> </w:t>
      </w:r>
      <w:r w:rsidRPr="008314C8">
        <w:rPr>
          <w:rFonts w:cs="Calibri"/>
        </w:rPr>
        <w:t>separate</w:t>
      </w:r>
      <w:r w:rsidRPr="008314C8">
        <w:rPr>
          <w:rFonts w:eastAsia="Zurich BT" w:cs="Calibri"/>
        </w:rPr>
        <w:t xml:space="preserve"> </w:t>
      </w:r>
      <w:r w:rsidRPr="008314C8">
        <w:rPr>
          <w:rFonts w:cs="Calibri"/>
        </w:rPr>
        <w:t>legal</w:t>
      </w:r>
      <w:r w:rsidRPr="008314C8">
        <w:rPr>
          <w:rFonts w:eastAsia="Zurich BT" w:cs="Calibri"/>
        </w:rPr>
        <w:t xml:space="preserve"> </w:t>
      </w:r>
      <w:r w:rsidRPr="008314C8">
        <w:rPr>
          <w:rFonts w:cs="Calibri"/>
        </w:rPr>
        <w:t>personality)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include</w:t>
      </w:r>
      <w:r w:rsidRPr="008314C8">
        <w:rPr>
          <w:rFonts w:eastAsia="Zurich BT" w:cs="Calibri"/>
        </w:rPr>
        <w:t xml:space="preserve"> </w:t>
      </w:r>
      <w:r w:rsidRPr="008314C8">
        <w:rPr>
          <w:rFonts w:cs="Calibri"/>
        </w:rPr>
        <w:t>their</w:t>
      </w:r>
      <w:r w:rsidRPr="008314C8">
        <w:rPr>
          <w:rFonts w:eastAsia="Zurich BT" w:cs="Calibri"/>
        </w:rPr>
        <w:t xml:space="preserve"> </w:t>
      </w:r>
      <w:r w:rsidRPr="008314C8">
        <w:rPr>
          <w:rFonts w:cs="Calibri"/>
        </w:rPr>
        <w:t>respective</w:t>
      </w:r>
      <w:r w:rsidRPr="008314C8">
        <w:rPr>
          <w:rFonts w:eastAsia="Zurich BT" w:cs="Calibri"/>
        </w:rPr>
        <w:t xml:space="preserve"> </w:t>
      </w:r>
      <w:r w:rsidRPr="008314C8">
        <w:rPr>
          <w:rFonts w:cs="Calibri"/>
        </w:rPr>
        <w:t>successors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assigns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case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an</w:t>
      </w:r>
      <w:r w:rsidRPr="008314C8">
        <w:rPr>
          <w:rFonts w:eastAsia="Zurich BT" w:cs="Calibri"/>
        </w:rPr>
        <w:t xml:space="preserve"> </w:t>
      </w:r>
      <w:r w:rsidRPr="008314C8">
        <w:rPr>
          <w:rFonts w:cs="Calibri"/>
        </w:rPr>
        <w:t>individual</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include</w:t>
      </w:r>
      <w:r w:rsidRPr="008314C8">
        <w:rPr>
          <w:rFonts w:eastAsia="Zurich BT" w:cs="Calibri"/>
        </w:rPr>
        <w:t xml:space="preserve"> </w:t>
      </w:r>
      <w:r w:rsidRPr="008314C8">
        <w:rPr>
          <w:rFonts w:cs="Calibri"/>
        </w:rPr>
        <w:t>his</w:t>
      </w:r>
      <w:r w:rsidRPr="008314C8">
        <w:rPr>
          <w:rFonts w:eastAsia="Zurich BT" w:cs="Calibri"/>
        </w:rPr>
        <w:t xml:space="preserve"> </w:t>
      </w:r>
      <w:r w:rsidRPr="008314C8">
        <w:rPr>
          <w:rFonts w:cs="Calibri"/>
        </w:rPr>
        <w:t>legal</w:t>
      </w:r>
      <w:r w:rsidRPr="008314C8">
        <w:rPr>
          <w:rFonts w:eastAsia="Zurich BT" w:cs="Calibri"/>
        </w:rPr>
        <w:t xml:space="preserve"> </w:t>
      </w:r>
      <w:r w:rsidRPr="008314C8">
        <w:rPr>
          <w:rFonts w:cs="Calibri"/>
        </w:rPr>
        <w:t>representatives,</w:t>
      </w:r>
      <w:r w:rsidRPr="008314C8">
        <w:rPr>
          <w:rFonts w:eastAsia="Zurich BT" w:cs="Calibri"/>
        </w:rPr>
        <w:t xml:space="preserve"> </w:t>
      </w:r>
      <w:r w:rsidRPr="008314C8">
        <w:rPr>
          <w:rFonts w:cs="Calibri"/>
        </w:rPr>
        <w:t>administrators,</w:t>
      </w:r>
      <w:r w:rsidRPr="008314C8">
        <w:rPr>
          <w:rFonts w:eastAsia="Zurich BT" w:cs="Calibri"/>
        </w:rPr>
        <w:t xml:space="preserve"> </w:t>
      </w:r>
      <w:r w:rsidRPr="008314C8">
        <w:rPr>
          <w:rFonts w:cs="Calibri"/>
        </w:rPr>
        <w:t>executors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heirs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case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a</w:t>
      </w:r>
      <w:r w:rsidRPr="008314C8">
        <w:rPr>
          <w:rFonts w:eastAsia="Zurich BT" w:cs="Calibri"/>
        </w:rPr>
        <w:t xml:space="preserve"> </w:t>
      </w:r>
      <w:r w:rsidRPr="008314C8">
        <w:rPr>
          <w:rFonts w:cs="Calibri"/>
        </w:rPr>
        <w:t>trust</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include</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trustee</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trustees</w:t>
      </w:r>
      <w:r w:rsidRPr="008314C8">
        <w:rPr>
          <w:rFonts w:eastAsia="Zurich BT" w:cs="Calibri"/>
        </w:rPr>
        <w:t xml:space="preserve"> </w:t>
      </w:r>
      <w:r w:rsidRPr="008314C8">
        <w:rPr>
          <w:rFonts w:cs="Calibri"/>
        </w:rPr>
        <w:t>for</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time</w:t>
      </w:r>
      <w:r w:rsidRPr="008314C8">
        <w:rPr>
          <w:rFonts w:eastAsia="Zurich BT" w:cs="Calibri"/>
        </w:rPr>
        <w:t xml:space="preserve"> </w:t>
      </w:r>
      <w:r w:rsidRPr="008314C8">
        <w:rPr>
          <w:rFonts w:cs="Calibri"/>
        </w:rPr>
        <w:t>being.</w:t>
      </w:r>
    </w:p>
    <w:p w14:paraId="569D4CBC" w14:textId="77777777" w:rsidR="00202C06" w:rsidRPr="0021180F" w:rsidRDefault="00202C06" w:rsidP="008948DB">
      <w:pPr>
        <w:tabs>
          <w:tab w:val="left" w:pos="360"/>
        </w:tabs>
        <w:ind w:left="720"/>
        <w:jc w:val="both"/>
        <w:rPr>
          <w:rFonts w:cs="Calibri"/>
        </w:rPr>
      </w:pPr>
    </w:p>
    <w:p w14:paraId="6B95A55B" w14:textId="77777777" w:rsidR="00202C06" w:rsidRPr="008314C8" w:rsidRDefault="00202C06">
      <w:pPr>
        <w:tabs>
          <w:tab w:val="left" w:pos="360"/>
        </w:tabs>
        <w:jc w:val="both"/>
        <w:rPr>
          <w:rFonts w:cs="Calibri"/>
          <w:b/>
          <w:bCs/>
        </w:rPr>
      </w:pPr>
      <w:r w:rsidRPr="008314C8">
        <w:rPr>
          <w:rFonts w:eastAsia="Batang" w:cs="Calibri"/>
        </w:rPr>
        <w:t>All</w:t>
      </w:r>
      <w:r w:rsidRPr="008314C8">
        <w:rPr>
          <w:rFonts w:eastAsia="Zurich BT" w:cs="Calibri"/>
        </w:rPr>
        <w:t xml:space="preserve"> </w:t>
      </w:r>
      <w:proofErr w:type="spellStart"/>
      <w:r w:rsidRPr="008314C8">
        <w:rPr>
          <w:rFonts w:cs="Calibri"/>
        </w:rPr>
        <w:t>capitalised</w:t>
      </w:r>
      <w:proofErr w:type="spellEnd"/>
      <w:r w:rsidRPr="008314C8">
        <w:rPr>
          <w:rFonts w:eastAsia="Zurich BT" w:cs="Calibri"/>
        </w:rPr>
        <w:t xml:space="preserve"> </w:t>
      </w:r>
      <w:r w:rsidRPr="008314C8">
        <w:rPr>
          <w:rFonts w:cs="Calibri"/>
        </w:rPr>
        <w:t>terms</w:t>
      </w:r>
      <w:r w:rsidRPr="008314C8">
        <w:rPr>
          <w:rFonts w:eastAsia="Zurich BT" w:cs="Calibri"/>
        </w:rPr>
        <w:t xml:space="preserve"> </w:t>
      </w:r>
      <w:r w:rsidRPr="008314C8">
        <w:rPr>
          <w:rFonts w:cs="Calibri"/>
        </w:rPr>
        <w:t>used</w:t>
      </w:r>
      <w:r w:rsidRPr="008314C8">
        <w:rPr>
          <w:rFonts w:eastAsia="Zurich BT" w:cs="Calibri"/>
        </w:rPr>
        <w:t xml:space="preserve"> </w:t>
      </w:r>
      <w:r w:rsidRPr="008314C8">
        <w:rPr>
          <w:rFonts w:cs="Calibri"/>
        </w:rPr>
        <w:t>but</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defined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Facility</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have</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respective</w:t>
      </w:r>
      <w:r w:rsidRPr="008314C8">
        <w:rPr>
          <w:rFonts w:eastAsia="Zurich BT" w:cs="Calibri"/>
        </w:rPr>
        <w:t xml:space="preserve"> </w:t>
      </w:r>
      <w:r w:rsidRPr="008314C8">
        <w:rPr>
          <w:rFonts w:cs="Calibri"/>
        </w:rPr>
        <w:t>meanings</w:t>
      </w:r>
      <w:r w:rsidRPr="008314C8">
        <w:rPr>
          <w:rFonts w:eastAsia="Zurich BT" w:cs="Calibri"/>
        </w:rPr>
        <w:t xml:space="preserve"> </w:t>
      </w:r>
      <w:r w:rsidRPr="008314C8">
        <w:rPr>
          <w:rFonts w:cs="Calibri"/>
        </w:rPr>
        <w:t>assigned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them</w:t>
      </w:r>
      <w:r w:rsidRPr="008314C8">
        <w:rPr>
          <w:rFonts w:eastAsia="Zurich BT" w:cs="Calibri"/>
        </w:rPr>
        <w:t xml:space="preserve"> </w:t>
      </w:r>
      <w:r w:rsidRPr="008314C8">
        <w:rPr>
          <w:rFonts w:cs="Calibri"/>
        </w:rPr>
        <w:t>under</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General</w:t>
      </w:r>
      <w:r w:rsidRPr="008314C8">
        <w:rPr>
          <w:rFonts w:eastAsia="Zurich BT" w:cs="Calibri"/>
        </w:rPr>
        <w:t xml:space="preserve"> </w:t>
      </w:r>
      <w:r w:rsidRPr="008314C8">
        <w:rPr>
          <w:rFonts w:cs="Calibri"/>
        </w:rPr>
        <w:t>Conditions.</w:t>
      </w:r>
    </w:p>
    <w:p w14:paraId="66F584D3" w14:textId="77777777" w:rsidR="00202C06" w:rsidRPr="008314C8" w:rsidRDefault="00202C06">
      <w:pPr>
        <w:pStyle w:val="ListParagraph"/>
        <w:numPr>
          <w:ilvl w:val="0"/>
          <w:numId w:val="13"/>
        </w:numPr>
        <w:jc w:val="both"/>
        <w:rPr>
          <w:rFonts w:ascii="Calibri" w:hAnsi="Calibri" w:cs="Calibri"/>
          <w:b/>
          <w:bCs/>
          <w:sz w:val="22"/>
          <w:szCs w:val="22"/>
        </w:rPr>
      </w:pPr>
      <w:r w:rsidRPr="008314C8">
        <w:rPr>
          <w:rFonts w:ascii="Calibri" w:hAnsi="Calibri" w:cs="Calibri"/>
          <w:b/>
          <w:bCs/>
          <w:sz w:val="22"/>
          <w:szCs w:val="22"/>
        </w:rPr>
        <w:t>S</w:t>
      </w:r>
      <w:r w:rsidRPr="008314C8">
        <w:rPr>
          <w:rFonts w:ascii="Calibri" w:hAnsi="Calibri" w:cs="Calibri"/>
          <w:b/>
          <w:sz w:val="22"/>
          <w:szCs w:val="22"/>
        </w:rPr>
        <w:t>COPE</w:t>
      </w:r>
      <w:r w:rsidRPr="008314C8">
        <w:rPr>
          <w:rFonts w:ascii="Calibri" w:eastAsia="Zurich BT" w:hAnsi="Calibri" w:cs="Calibri"/>
          <w:b/>
          <w:sz w:val="22"/>
          <w:szCs w:val="22"/>
        </w:rPr>
        <w:t xml:space="preserve">  </w:t>
      </w:r>
      <w:r w:rsidRPr="008314C8">
        <w:rPr>
          <w:rFonts w:ascii="Calibri" w:eastAsia="Zurich BT" w:hAnsi="Calibri" w:cs="Calibri"/>
          <w:b/>
          <w:bCs/>
          <w:sz w:val="22"/>
          <w:szCs w:val="22"/>
        </w:rPr>
        <w:t xml:space="preserve">    </w:t>
      </w:r>
    </w:p>
    <w:p w14:paraId="73F57ABA" w14:textId="77777777" w:rsidR="00202C06" w:rsidRPr="008314C8" w:rsidRDefault="00202C06">
      <w:pPr>
        <w:pStyle w:val="ListParagraph"/>
        <w:ind w:left="0"/>
        <w:jc w:val="both"/>
        <w:rPr>
          <w:rFonts w:ascii="Calibri" w:hAnsi="Calibri" w:cs="Calibri"/>
          <w:b/>
          <w:bCs/>
          <w:sz w:val="22"/>
          <w:szCs w:val="22"/>
        </w:rPr>
      </w:pPr>
    </w:p>
    <w:p w14:paraId="50AFBA07" w14:textId="77777777" w:rsidR="00485AA9" w:rsidRDefault="00202C06" w:rsidP="00485AA9">
      <w:pPr>
        <w:numPr>
          <w:ilvl w:val="0"/>
          <w:numId w:val="11"/>
        </w:numPr>
        <w:tabs>
          <w:tab w:val="left" w:pos="360"/>
        </w:tabs>
        <w:jc w:val="both"/>
        <w:rPr>
          <w:rFonts w:eastAsia="Batang"/>
        </w:rPr>
      </w:pPr>
      <w:r w:rsidRPr="008314C8">
        <w:rPr>
          <w:rFonts w:eastAsia="Batang" w:cs="Calibri"/>
        </w:rPr>
        <w:t xml:space="preserve">The said Owner/Developer has decided to commercially exploit the said Premises by constructing </w:t>
      </w:r>
      <w:r w:rsidR="009331DE" w:rsidRPr="008314C8">
        <w:rPr>
          <w:rFonts w:eastAsia="Batang" w:cs="Calibri"/>
        </w:rPr>
        <w:t xml:space="preserve">apartments and villas </w:t>
      </w:r>
      <w:r w:rsidRPr="008314C8">
        <w:rPr>
          <w:rFonts w:eastAsia="Batang" w:cs="Calibri"/>
        </w:rPr>
        <w:t>on the land of the said premises as per the sanctioned building plan bearing n</w:t>
      </w:r>
      <w:r w:rsidR="008314C8" w:rsidRPr="008314C8">
        <w:rPr>
          <w:rFonts w:eastAsia="Batang" w:cs="Calibri"/>
        </w:rPr>
        <w:t>o. ALR/1620/Neemrana/ 2023/520 dated 04-05-2023 sanctioned by the DTP Alwar (competent authority</w:t>
      </w:r>
      <w:r w:rsidR="008314C8" w:rsidRPr="008314C8" w:rsidDel="00413849">
        <w:rPr>
          <w:rFonts w:eastAsia="Batang" w:cs="Calibri"/>
        </w:rPr>
        <w:t>)</w:t>
      </w:r>
      <w:r w:rsidR="008314C8" w:rsidRPr="008314C8">
        <w:rPr>
          <w:rFonts w:eastAsia="Batang" w:cs="Calibri"/>
        </w:rPr>
        <w:t xml:space="preserve"> </w:t>
      </w:r>
      <w:r w:rsidRPr="008314C8">
        <w:rPr>
          <w:rFonts w:eastAsia="Batang" w:cs="Calibri"/>
        </w:rPr>
        <w:t>which consists of various flats/apartments, units, car parking spaces</w:t>
      </w:r>
      <w:r w:rsidR="009331DE" w:rsidRPr="008314C8">
        <w:rPr>
          <w:rFonts w:eastAsia="Batang" w:cs="Calibri"/>
        </w:rPr>
        <w:t>, if any,</w:t>
      </w:r>
      <w:r w:rsidRPr="008314C8">
        <w:rPr>
          <w:rFonts w:eastAsia="Batang" w:cs="Calibri"/>
        </w:rPr>
        <w:t xml:space="preserve"> and other saleable spaces as per construction schedule mentioned in Schedule B.</w:t>
      </w:r>
      <w:r w:rsidR="00485AA9">
        <w:rPr>
          <w:rFonts w:eastAsia="Batang"/>
        </w:rPr>
        <w:t xml:space="preserve"> </w:t>
      </w:r>
    </w:p>
    <w:p w14:paraId="1D385097" w14:textId="0D2F6B7E" w:rsidR="008314C8" w:rsidRPr="00C51FA9" w:rsidRDefault="008036DD" w:rsidP="00C51FA9">
      <w:pPr>
        <w:numPr>
          <w:ilvl w:val="0"/>
          <w:numId w:val="11"/>
        </w:numPr>
        <w:tabs>
          <w:tab w:val="left" w:pos="360"/>
        </w:tabs>
        <w:jc w:val="both"/>
        <w:rPr>
          <w:rFonts w:eastAsia="Zurich BT" w:cs="Calibri"/>
          <w:b/>
          <w:bCs/>
        </w:rPr>
      </w:pPr>
      <w:r w:rsidRPr="00485AA9">
        <w:rPr>
          <w:rFonts w:eastAsia="Zurich BT" w:cs="Calibri"/>
        </w:rPr>
        <w:t>Allottee/Borrower have already paid a sum of INR</w:t>
      </w:r>
      <w:r w:rsidR="00485AA9">
        <w:rPr>
          <w:rFonts w:eastAsia="Zurich BT" w:cs="Calibri"/>
        </w:rPr>
        <w:t xml:space="preserve"> </w:t>
      </w:r>
      <w:r w:rsidR="00C51FA9" w:rsidRPr="004C209C">
        <w:rPr>
          <w:b/>
        </w:rPr>
        <w:t>&lt;&lt;&lt;</w:t>
      </w:r>
      <w:proofErr w:type="spellStart"/>
      <w:r w:rsidR="00C51FA9" w:rsidRPr="004C209C">
        <w:rPr>
          <w:b/>
        </w:rPr>
        <w:t>Tot_Recvd_Amount</w:t>
      </w:r>
      <w:proofErr w:type="spellEnd"/>
      <w:r w:rsidR="00C51FA9" w:rsidRPr="004C209C">
        <w:rPr>
          <w:b/>
        </w:rPr>
        <w:t>&gt;&gt;&gt;/- (&lt;&lt;&lt;</w:t>
      </w:r>
      <w:proofErr w:type="spellStart"/>
      <w:r w:rsidR="00C51FA9" w:rsidRPr="004C209C">
        <w:rPr>
          <w:b/>
        </w:rPr>
        <w:t>Tot_Recvd_AmountTEXT</w:t>
      </w:r>
      <w:proofErr w:type="spellEnd"/>
      <w:r w:rsidR="00C51FA9" w:rsidRPr="004C209C">
        <w:rPr>
          <w:b/>
        </w:rPr>
        <w:t>&gt;&gt;&gt;)</w:t>
      </w:r>
      <w:r w:rsidR="00C51FA9">
        <w:rPr>
          <w:b/>
        </w:rPr>
        <w:t xml:space="preserve"> </w:t>
      </w:r>
      <w:r w:rsidRPr="00C51FA9">
        <w:rPr>
          <w:rFonts w:eastAsia="Zurich BT" w:cs="Calibri"/>
        </w:rPr>
        <w:t xml:space="preserve">in part payment of the consideration amount to the Owner/Developer and Owner/Developer has provisionally allotted the Flat/ Unit bearing no </w:t>
      </w:r>
      <w:r w:rsidRPr="0024455F">
        <w:rPr>
          <w:rFonts w:eastAsia="Zurich BT" w:cs="Calibri"/>
          <w:b/>
        </w:rPr>
        <w:t>&lt;&lt;&lt;UNITNAME&gt;&gt;&gt;</w:t>
      </w:r>
      <w:r w:rsidRPr="00C51FA9">
        <w:rPr>
          <w:rFonts w:eastAsia="Zurich BT" w:cs="Calibri"/>
        </w:rPr>
        <w:t xml:space="preserve"> (hereinafter referred to as the “Flat”) more particularly described in the Schedule -A hereunder.</w:t>
      </w:r>
    </w:p>
    <w:p w14:paraId="14786BAD" w14:textId="77777777" w:rsidR="00202C06" w:rsidRPr="008314C8" w:rsidRDefault="00202C06">
      <w:pPr>
        <w:numPr>
          <w:ilvl w:val="0"/>
          <w:numId w:val="11"/>
        </w:numPr>
        <w:tabs>
          <w:tab w:val="left" w:pos="360"/>
        </w:tabs>
        <w:jc w:val="both"/>
        <w:rPr>
          <w:rFonts w:cs="Calibri"/>
          <w:b/>
        </w:rPr>
      </w:pPr>
      <w:r w:rsidRPr="008314C8">
        <w:rPr>
          <w:rFonts w:eastAsia="Batang" w:cs="Calibri"/>
        </w:rPr>
        <w:t>Subject</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terms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conditions</w:t>
      </w:r>
      <w:r w:rsidRPr="008314C8">
        <w:rPr>
          <w:rFonts w:eastAsia="Zurich BT" w:cs="Calibri"/>
        </w:rPr>
        <w:t xml:space="preserve"> </w:t>
      </w:r>
      <w:r w:rsidRPr="008314C8">
        <w:rPr>
          <w:rFonts w:cs="Calibri"/>
        </w:rPr>
        <w:t>contained</w:t>
      </w:r>
      <w:r w:rsidRPr="008314C8">
        <w:rPr>
          <w:rFonts w:eastAsia="Zurich BT" w:cs="Calibri"/>
        </w:rPr>
        <w:t xml:space="preserve"> </w:t>
      </w:r>
      <w:r w:rsidRPr="008314C8">
        <w:rPr>
          <w:rFonts w:cs="Calibri"/>
        </w:rPr>
        <w:t>herein,</w:t>
      </w:r>
      <w:r w:rsidRPr="008314C8">
        <w:rPr>
          <w:rFonts w:eastAsia="Zurich BT" w:cs="Calibri"/>
        </w:rPr>
        <w:t xml:space="preserve"> </w:t>
      </w:r>
      <w:r w:rsidRPr="008314C8">
        <w:rPr>
          <w:rFonts w:cs="Calibri"/>
        </w:rPr>
        <w:t>IHFC</w:t>
      </w:r>
      <w:r w:rsidRPr="008314C8">
        <w:rPr>
          <w:rFonts w:eastAsia="Zurich BT" w:cs="Calibri"/>
        </w:rPr>
        <w:t xml:space="preserve"> </w:t>
      </w:r>
      <w:r w:rsidRPr="008314C8">
        <w:rPr>
          <w:rFonts w:cs="Calibri"/>
        </w:rPr>
        <w:t>along</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its</w:t>
      </w:r>
      <w:r w:rsidRPr="008314C8">
        <w:rPr>
          <w:rFonts w:eastAsia="Zurich BT" w:cs="Calibri"/>
        </w:rPr>
        <w:t xml:space="preserve"> </w:t>
      </w:r>
      <w:r w:rsidRPr="008314C8">
        <w:rPr>
          <w:rFonts w:cs="Calibri"/>
        </w:rPr>
        <w:t>affiliates</w:t>
      </w:r>
      <w:r w:rsidRPr="008314C8">
        <w:rPr>
          <w:rFonts w:eastAsia="Zurich BT" w:cs="Calibri"/>
        </w:rPr>
        <w:t xml:space="preserve"> </w:t>
      </w:r>
      <w:r w:rsidRPr="008314C8">
        <w:rPr>
          <w:rFonts w:cs="Calibri"/>
        </w:rPr>
        <w:t>undertakes</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provide</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eastAsia="Batang" w:cs="Calibri"/>
        </w:rPr>
        <w:t>home</w:t>
      </w:r>
      <w:r w:rsidRPr="008314C8">
        <w:rPr>
          <w:rFonts w:eastAsia="Zurich BT" w:cs="Calibri"/>
        </w:rPr>
        <w:t xml:space="preserve"> </w:t>
      </w:r>
      <w:r w:rsidRPr="008314C8">
        <w:rPr>
          <w:rFonts w:cs="Calibri"/>
        </w:rPr>
        <w:t>loan</w:t>
      </w:r>
      <w:r w:rsidRPr="008314C8">
        <w:rPr>
          <w:rFonts w:eastAsia="Zurich BT" w:cs="Calibri"/>
        </w:rPr>
        <w:t xml:space="preserve"> </w:t>
      </w:r>
      <w:r w:rsidRPr="008314C8">
        <w:rPr>
          <w:rFonts w:cs="Calibri"/>
        </w:rPr>
        <w:t>under</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on</w:t>
      </w:r>
      <w:r w:rsidRPr="008314C8">
        <w:rPr>
          <w:rFonts w:eastAsia="Zurich BT" w:cs="Calibri"/>
        </w:rPr>
        <w:t xml:space="preserve"> </w:t>
      </w:r>
      <w:r w:rsidRPr="008314C8">
        <w:rPr>
          <w:rFonts w:cs="Calibri"/>
        </w:rPr>
        <w:t>a</w:t>
      </w:r>
      <w:r w:rsidRPr="008314C8">
        <w:rPr>
          <w:rFonts w:eastAsia="Zurich BT" w:cs="Calibri"/>
        </w:rPr>
        <w:t xml:space="preserve"> </w:t>
      </w:r>
      <w:r w:rsidRPr="008314C8">
        <w:rPr>
          <w:rFonts w:cs="Calibri"/>
        </w:rPr>
        <w:t>non-exclusive</w:t>
      </w:r>
      <w:r w:rsidRPr="008314C8">
        <w:rPr>
          <w:rFonts w:eastAsia="Zurich BT" w:cs="Calibri"/>
        </w:rPr>
        <w:t xml:space="preserve"> </w:t>
      </w:r>
      <w:r w:rsidRPr="008314C8">
        <w:rPr>
          <w:rFonts w:cs="Calibri"/>
        </w:rPr>
        <w:t>basis.</w:t>
      </w:r>
      <w:r w:rsidRPr="008314C8">
        <w:rPr>
          <w:rFonts w:eastAsia="Zurich BT" w:cs="Calibri"/>
        </w:rPr>
        <w:t xml:space="preserve"> </w:t>
      </w:r>
    </w:p>
    <w:p w14:paraId="6AC795E0" w14:textId="77777777" w:rsidR="00202C06" w:rsidRPr="008314C8" w:rsidRDefault="00202C06">
      <w:pPr>
        <w:pStyle w:val="ListParagraph"/>
        <w:numPr>
          <w:ilvl w:val="0"/>
          <w:numId w:val="13"/>
        </w:numPr>
        <w:jc w:val="both"/>
        <w:rPr>
          <w:rFonts w:ascii="Calibri" w:hAnsi="Calibri" w:cs="Calibri"/>
          <w:b/>
          <w:sz w:val="22"/>
          <w:szCs w:val="22"/>
        </w:rPr>
      </w:pPr>
      <w:r w:rsidRPr="008314C8">
        <w:rPr>
          <w:rFonts w:ascii="Calibri" w:hAnsi="Calibri" w:cs="Calibri"/>
          <w:b/>
          <w:sz w:val="22"/>
          <w:szCs w:val="22"/>
        </w:rPr>
        <w:t>REPRESENTATION</w:t>
      </w:r>
      <w:r w:rsidRPr="008314C8">
        <w:rPr>
          <w:rFonts w:ascii="Calibri" w:eastAsia="Zurich BT" w:hAnsi="Calibri" w:cs="Calibri"/>
          <w:b/>
          <w:sz w:val="22"/>
          <w:szCs w:val="22"/>
        </w:rPr>
        <w:t xml:space="preserve"> </w:t>
      </w:r>
      <w:r w:rsidRPr="008314C8">
        <w:rPr>
          <w:rFonts w:ascii="Calibri" w:hAnsi="Calibri" w:cs="Calibri"/>
          <w:b/>
          <w:sz w:val="22"/>
          <w:szCs w:val="22"/>
        </w:rPr>
        <w:t>AND</w:t>
      </w:r>
      <w:r w:rsidRPr="008314C8">
        <w:rPr>
          <w:rFonts w:ascii="Calibri" w:eastAsia="Zurich BT" w:hAnsi="Calibri" w:cs="Calibri"/>
          <w:b/>
          <w:sz w:val="22"/>
          <w:szCs w:val="22"/>
        </w:rPr>
        <w:t xml:space="preserve"> </w:t>
      </w:r>
      <w:r w:rsidRPr="008314C8">
        <w:rPr>
          <w:rFonts w:ascii="Calibri" w:hAnsi="Calibri" w:cs="Calibri"/>
          <w:b/>
          <w:sz w:val="22"/>
          <w:szCs w:val="22"/>
        </w:rPr>
        <w:t>WARRANTIES</w:t>
      </w:r>
    </w:p>
    <w:p w14:paraId="05CD9DE7" w14:textId="77777777" w:rsidR="00202C06" w:rsidRPr="008314C8" w:rsidRDefault="00202C06">
      <w:pPr>
        <w:pStyle w:val="ListParagraph"/>
        <w:ind w:left="360"/>
        <w:jc w:val="both"/>
        <w:rPr>
          <w:rFonts w:ascii="Calibri" w:hAnsi="Calibri" w:cs="Calibri"/>
          <w:b/>
          <w:sz w:val="22"/>
          <w:szCs w:val="22"/>
        </w:rPr>
      </w:pPr>
    </w:p>
    <w:p w14:paraId="3C2F4D35" w14:textId="77777777" w:rsidR="00316B9B" w:rsidRPr="008314C8" w:rsidRDefault="00202C06">
      <w:pPr>
        <w:numPr>
          <w:ilvl w:val="0"/>
          <w:numId w:val="6"/>
        </w:numPr>
        <w:tabs>
          <w:tab w:val="left" w:pos="360"/>
        </w:tabs>
        <w:jc w:val="both"/>
        <w:rPr>
          <w:rStyle w:val="contenttxt1"/>
          <w:rFonts w:ascii="Calibri" w:hAnsi="Calibri" w:cs="Calibri"/>
          <w:sz w:val="22"/>
          <w:szCs w:val="22"/>
        </w:rPr>
      </w:pPr>
      <w:r w:rsidRPr="008314C8">
        <w:rPr>
          <w:rFonts w:eastAsia="Zurich BT" w:cs="Calibri"/>
          <w:b/>
          <w:u w:val="single"/>
        </w:rPr>
        <w:t xml:space="preserve"> </w:t>
      </w:r>
      <w:r w:rsidRPr="008314C8">
        <w:rPr>
          <w:rFonts w:cs="Calibri"/>
          <w:b/>
          <w:u w:val="single"/>
        </w:rPr>
        <w:t>Owner</w:t>
      </w:r>
      <w:r w:rsidRPr="008314C8">
        <w:rPr>
          <w:rFonts w:eastAsia="Zurich BT" w:cs="Calibri"/>
          <w:b/>
          <w:u w:val="single"/>
        </w:rPr>
        <w:t xml:space="preserve"> </w:t>
      </w:r>
      <w:r w:rsidRPr="008314C8">
        <w:rPr>
          <w:rFonts w:cs="Calibri"/>
          <w:b/>
          <w:u w:val="single"/>
        </w:rPr>
        <w:t>/</w:t>
      </w:r>
      <w:r w:rsidRPr="008314C8">
        <w:rPr>
          <w:rFonts w:eastAsia="Zurich BT" w:cs="Calibri"/>
          <w:b/>
          <w:u w:val="single"/>
        </w:rPr>
        <w:t xml:space="preserve"> </w:t>
      </w:r>
      <w:r w:rsidRPr="008314C8">
        <w:rPr>
          <w:rFonts w:cs="Calibri"/>
          <w:b/>
          <w:u w:val="single"/>
        </w:rPr>
        <w:t>Developer</w:t>
      </w:r>
      <w:r w:rsidRPr="008314C8">
        <w:rPr>
          <w:rFonts w:eastAsia="Zurich BT" w:cs="Calibri"/>
          <w:b/>
          <w:u w:val="single"/>
        </w:rPr>
        <w:t xml:space="preserve"> </w:t>
      </w:r>
      <w:r w:rsidRPr="008314C8">
        <w:rPr>
          <w:rFonts w:cs="Calibri"/>
          <w:b/>
          <w:u w:val="single"/>
        </w:rPr>
        <w:t>represents</w:t>
      </w:r>
      <w:r w:rsidRPr="008314C8">
        <w:rPr>
          <w:rFonts w:eastAsia="Zurich BT" w:cs="Calibri"/>
          <w:b/>
          <w:u w:val="single"/>
        </w:rPr>
        <w:t xml:space="preserve"> </w:t>
      </w:r>
      <w:r w:rsidRPr="008314C8">
        <w:rPr>
          <w:rFonts w:cs="Calibri"/>
          <w:b/>
          <w:u w:val="single"/>
        </w:rPr>
        <w:t>and</w:t>
      </w:r>
      <w:r w:rsidRPr="008314C8">
        <w:rPr>
          <w:rFonts w:eastAsia="Zurich BT" w:cs="Calibri"/>
          <w:b/>
          <w:u w:val="single"/>
        </w:rPr>
        <w:t xml:space="preserve"> </w:t>
      </w:r>
      <w:r w:rsidRPr="008314C8">
        <w:rPr>
          <w:rFonts w:cs="Calibri"/>
          <w:b/>
          <w:u w:val="single"/>
        </w:rPr>
        <w:t>warrants</w:t>
      </w:r>
      <w:r w:rsidRPr="008314C8">
        <w:rPr>
          <w:rFonts w:eastAsia="Zurich BT" w:cs="Calibri"/>
          <w:b/>
          <w:u w:val="single"/>
        </w:rPr>
        <w:t xml:space="preserve"> </w:t>
      </w:r>
      <w:r w:rsidRPr="008314C8">
        <w:rPr>
          <w:rFonts w:cs="Calibri"/>
          <w:b/>
          <w:u w:val="single"/>
        </w:rPr>
        <w:t>that</w:t>
      </w:r>
      <w:r w:rsidR="009331DE" w:rsidRPr="00C55A4A">
        <w:rPr>
          <w:rFonts w:cs="Calibri"/>
          <w:b/>
          <w:u w:val="single"/>
        </w:rPr>
        <w:t>:</w:t>
      </w:r>
    </w:p>
    <w:p w14:paraId="7DB1BD1F" w14:textId="77777777" w:rsidR="002062EF" w:rsidRPr="008314C8" w:rsidRDefault="00202C06" w:rsidP="00316B9B">
      <w:pPr>
        <w:numPr>
          <w:ilvl w:val="0"/>
          <w:numId w:val="14"/>
        </w:numPr>
        <w:tabs>
          <w:tab w:val="left" w:pos="360"/>
        </w:tabs>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Premise</w:t>
      </w:r>
      <w:r w:rsidR="009331DE" w:rsidRPr="00C55A4A">
        <w:rPr>
          <w:rStyle w:val="contenttxt1"/>
          <w:rFonts w:ascii="Calibri" w:hAnsi="Calibri" w:cs="Calibri"/>
          <w:sz w:val="22"/>
          <w:szCs w:val="22"/>
        </w:rPr>
        <w: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seized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possessed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otherwise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well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entitled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PIECE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PARCEL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belong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002062EF">
        <w:rPr>
          <w:rStyle w:val="contenttxt1"/>
          <w:rFonts w:ascii="Calibri" w:eastAsia="Zurich BT" w:hAnsi="Calibri" w:cs="Calibri"/>
          <w:sz w:val="22"/>
          <w:szCs w:val="22"/>
        </w:rPr>
        <w:t xml:space="preserve"> </w:t>
      </w:r>
    </w:p>
    <w:p w14:paraId="26B14A6B" w14:textId="77777777" w:rsidR="00316B9B" w:rsidRPr="0021180F" w:rsidRDefault="00202C06" w:rsidP="008314C8">
      <w:pPr>
        <w:numPr>
          <w:ilvl w:val="0"/>
          <w:numId w:val="14"/>
        </w:numPr>
        <w:tabs>
          <w:tab w:val="left" w:pos="360"/>
        </w:tabs>
        <w:jc w:val="both"/>
        <w:rPr>
          <w:rFonts w:cs="Calibri"/>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empowered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009331DE" w:rsidRPr="008314C8">
        <w:rPr>
          <w:rStyle w:val="contenttxt1"/>
          <w:rFonts w:ascii="Calibri" w:hAnsi="Calibri" w:cs="Calibri"/>
          <w:sz w:val="22"/>
          <w:szCs w:val="22"/>
        </w:rPr>
        <w:t xml:space="preserve"> sale </w:t>
      </w:r>
      <w:r w:rsidRPr="008314C8">
        <w:rPr>
          <w:rStyle w:val="contenttxt1"/>
          <w:rFonts w:ascii="Calibri" w:hAnsi="Calibri" w:cs="Calibri"/>
          <w:sz w:val="22"/>
          <w:szCs w:val="22"/>
        </w:rPr>
        <w:t>deed</w:t>
      </w:r>
      <w:r w:rsidR="009331DE" w:rsidRPr="008314C8">
        <w:rPr>
          <w:rStyle w:val="contenttxt1"/>
          <w:rFonts w:ascii="Calibri" w:hAnsi="Calibri" w:cs="Calibri"/>
          <w:sz w:val="22"/>
          <w:szCs w:val="22"/>
        </w:rPr>
        <w:t xml:space="preserve"> dated</w:t>
      </w:r>
      <w:r w:rsidR="002062EF" w:rsidRPr="008314C8">
        <w:rPr>
          <w:rStyle w:val="contenttxt1"/>
          <w:rFonts w:ascii="Calibri" w:eastAsia="Zurich BT" w:hAnsi="Calibri" w:cs="Calibri"/>
          <w:sz w:val="22"/>
          <w:szCs w:val="22"/>
        </w:rPr>
        <w:t xml:space="preserve"> </w:t>
      </w:r>
      <w:r w:rsidR="002062EF" w:rsidRPr="0024455F">
        <w:rPr>
          <w:rStyle w:val="contenttxt1"/>
          <w:rFonts w:ascii="Calibri" w:hAnsi="Calibri" w:cs="Calibri"/>
          <w:b/>
          <w:sz w:val="22"/>
          <w:szCs w:val="22"/>
        </w:rPr>
        <w:t>&lt;&lt;&lt;AGREEMENTDATE&gt;&gt;&gt;</w:t>
      </w:r>
      <w:r w:rsidR="002062EF">
        <w:rPr>
          <w:spacing w:val="-2"/>
          <w:sz w:val="17"/>
        </w:rPr>
        <w:t xml:space="preserve"> </w:t>
      </w:r>
      <w:r w:rsidRPr="008314C8">
        <w:rPr>
          <w:rStyle w:val="contenttxt1"/>
          <w:rFonts w:ascii="Calibri" w:hAnsi="Calibri" w:cs="Calibri"/>
          <w:sz w:val="22"/>
          <w:szCs w:val="22"/>
        </w:rPr>
        <w:t>executed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between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original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construct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multi-stories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building</w:t>
      </w:r>
      <w:r w:rsidR="009331DE" w:rsidRPr="008314C8">
        <w:rPr>
          <w:rStyle w:val="contenttxt1"/>
          <w:rFonts w:ascii="Calibri" w:hAnsi="Calibri" w:cs="Calibri"/>
          <w:sz w:val="22"/>
          <w:szCs w:val="22"/>
        </w:rPr>
        <w:t>/apartments/villas</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book</w:t>
      </w:r>
      <w:r w:rsidRPr="008314C8">
        <w:rPr>
          <w:rStyle w:val="contenttxt1"/>
          <w:rFonts w:ascii="Calibri" w:eastAsia="Zurich BT" w:hAnsi="Calibri" w:cs="Calibri"/>
          <w:sz w:val="22"/>
          <w:szCs w:val="22"/>
        </w:rPr>
        <w:t xml:space="preserve"> </w:t>
      </w:r>
      <w:r w:rsidR="0021180F" w:rsidRPr="008314C8">
        <w:rPr>
          <w:rStyle w:val="contenttxt1"/>
          <w:rFonts w:ascii="Calibri" w:hAnsi="Calibri" w:cs="Calibri"/>
          <w:sz w:val="22"/>
          <w:szCs w:val="22"/>
        </w:rPr>
        <w:t>Units</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accept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advance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payment(s)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subsequent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payment(s)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also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final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execute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conveyance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their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signature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behalf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original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shd w:val="clear" w:color="auto" w:fill="0000FF"/>
        </w:rPr>
        <w:t xml:space="preserve"> </w:t>
      </w:r>
    </w:p>
    <w:p w14:paraId="7A80C3F5" w14:textId="77777777" w:rsidR="00316B9B" w:rsidRPr="008314C8" w:rsidRDefault="00202C06" w:rsidP="008314C8">
      <w:pPr>
        <w:numPr>
          <w:ilvl w:val="0"/>
          <w:numId w:val="14"/>
        </w:numPr>
        <w:tabs>
          <w:tab w:val="left" w:pos="360"/>
        </w:tabs>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plan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lawfully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validly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sanctioned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competent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authority.</w:t>
      </w:r>
      <w:r w:rsidRPr="008314C8">
        <w:rPr>
          <w:rStyle w:val="contenttxt1"/>
          <w:rFonts w:ascii="Calibri" w:eastAsia="Zurich BT" w:hAnsi="Calibri" w:cs="Calibri"/>
          <w:sz w:val="22"/>
          <w:szCs w:val="22"/>
        </w:rPr>
        <w:t xml:space="preserve"> </w:t>
      </w:r>
    </w:p>
    <w:p w14:paraId="38EA8D15" w14:textId="77777777" w:rsidR="00316B9B" w:rsidRPr="008314C8" w:rsidRDefault="00202C06" w:rsidP="008314C8">
      <w:pPr>
        <w:numPr>
          <w:ilvl w:val="0"/>
          <w:numId w:val="14"/>
        </w:numPr>
        <w:tabs>
          <w:tab w:val="left" w:pos="360"/>
        </w:tabs>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have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full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authority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sell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transfer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0021180F"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favor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p>
    <w:p w14:paraId="19333ADE" w14:textId="77777777" w:rsidR="008036DD" w:rsidRPr="008314C8" w:rsidRDefault="00202C06" w:rsidP="00316B9B">
      <w:pPr>
        <w:numPr>
          <w:ilvl w:val="0"/>
          <w:numId w:val="14"/>
        </w:numPr>
        <w:tabs>
          <w:tab w:val="left" w:pos="360"/>
        </w:tabs>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0021180F"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proposed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sold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free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from</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Encumbrances.</w:t>
      </w:r>
      <w:r w:rsidR="008036DD">
        <w:rPr>
          <w:rStyle w:val="contenttxt1"/>
          <w:rFonts w:ascii="Calibri" w:hAnsi="Calibri" w:cs="Calibri"/>
          <w:sz w:val="22"/>
          <w:szCs w:val="22"/>
        </w:rPr>
        <w:t xml:space="preserve"> </w:t>
      </w:r>
    </w:p>
    <w:p w14:paraId="5D662120" w14:textId="77777777" w:rsidR="00202C06" w:rsidRPr="008314C8" w:rsidRDefault="00202C06" w:rsidP="008314C8">
      <w:pPr>
        <w:numPr>
          <w:ilvl w:val="0"/>
          <w:numId w:val="14"/>
        </w:numPr>
        <w:tabs>
          <w:tab w:val="left" w:pos="360"/>
        </w:tabs>
        <w:jc w:val="both"/>
        <w:rPr>
          <w:sz w:val="17"/>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warrants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complete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construction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period</w:t>
      </w:r>
      <w:r w:rsidRPr="008314C8">
        <w:rPr>
          <w:rStyle w:val="contenttxt1"/>
          <w:rFonts w:ascii="Calibri" w:eastAsia="Zurich BT" w:hAnsi="Calibri" w:cs="Calibri"/>
          <w:sz w:val="22"/>
          <w:szCs w:val="22"/>
        </w:rPr>
        <w:t xml:space="preserve"> </w:t>
      </w:r>
      <w:r w:rsidR="002062EF" w:rsidRPr="008314C8">
        <w:rPr>
          <w:rStyle w:val="contenttxt1"/>
          <w:rFonts w:ascii="Calibri" w:hAnsi="Calibri" w:cs="Calibri"/>
          <w:b/>
          <w:sz w:val="22"/>
          <w:szCs w:val="22"/>
        </w:rPr>
        <w:t>RERA Expiry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from</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provisional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dated</w:t>
      </w:r>
      <w:r w:rsidRPr="008314C8">
        <w:rPr>
          <w:rStyle w:val="contenttxt1"/>
          <w:rFonts w:ascii="Calibri" w:eastAsia="Zurich BT" w:hAnsi="Calibri" w:cs="Calibri"/>
          <w:sz w:val="22"/>
          <w:szCs w:val="22"/>
        </w:rPr>
        <w:t xml:space="preserve"> </w:t>
      </w:r>
      <w:r w:rsidR="008036DD" w:rsidRPr="0024455F">
        <w:rPr>
          <w:rStyle w:val="contenttxt1"/>
          <w:rFonts w:ascii="Calibri" w:hAnsi="Calibri" w:cs="Calibri"/>
          <w:b/>
          <w:sz w:val="22"/>
          <w:szCs w:val="22"/>
        </w:rPr>
        <w:t>&lt;&lt;&lt;SALEDATE&gt;&gt;&gt;</w:t>
      </w:r>
      <w:r w:rsidR="008036DD" w:rsidRPr="008314C8">
        <w:rPr>
          <w:sz w:val="17"/>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handover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possession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allotted</w:t>
      </w:r>
      <w:r w:rsidRPr="008314C8">
        <w:rPr>
          <w:rStyle w:val="contenttxt1"/>
          <w:rFonts w:ascii="Calibri" w:eastAsia="Zurich BT" w:hAnsi="Calibri" w:cs="Calibri"/>
          <w:sz w:val="22"/>
          <w:szCs w:val="22"/>
        </w:rPr>
        <w:t xml:space="preserve"> </w:t>
      </w:r>
      <w:r w:rsidR="0021180F" w:rsidRPr="008314C8">
        <w:rPr>
          <w:rStyle w:val="contenttxt1"/>
          <w:rFonts w:ascii="Calibri" w:hAnsi="Calibri" w:cs="Calibri"/>
          <w:sz w:val="22"/>
          <w:szCs w:val="22"/>
        </w:rPr>
        <w:t>Unit</w:t>
      </w:r>
      <w:r w:rsidR="0021180F"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letter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against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balance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payment.</w:t>
      </w:r>
    </w:p>
    <w:p w14:paraId="3211B798" w14:textId="77777777" w:rsidR="00202C06" w:rsidRPr="008314C8" w:rsidRDefault="00202C06">
      <w:pPr>
        <w:pStyle w:val="ListParagraph"/>
        <w:numPr>
          <w:ilvl w:val="0"/>
          <w:numId w:val="6"/>
        </w:numPr>
        <w:jc w:val="both"/>
        <w:rPr>
          <w:rFonts w:ascii="Calibri" w:hAnsi="Calibri" w:cs="Calibri"/>
          <w:b/>
          <w:sz w:val="22"/>
          <w:szCs w:val="22"/>
          <w:u w:val="single"/>
        </w:rPr>
      </w:pPr>
      <w:r w:rsidRPr="008314C8">
        <w:rPr>
          <w:rFonts w:ascii="Calibri" w:hAnsi="Calibri" w:cs="Calibri"/>
          <w:b/>
          <w:sz w:val="22"/>
          <w:szCs w:val="22"/>
          <w:u w:val="single"/>
        </w:rPr>
        <w:lastRenderedPageBreak/>
        <w:t>Allottee</w:t>
      </w:r>
      <w:r w:rsidRPr="008314C8">
        <w:rPr>
          <w:rFonts w:ascii="Calibri" w:eastAsia="Zurich BT" w:hAnsi="Calibri" w:cs="Calibri"/>
          <w:b/>
          <w:sz w:val="22"/>
          <w:szCs w:val="22"/>
          <w:u w:val="single"/>
        </w:rPr>
        <w:t xml:space="preserve"> </w:t>
      </w:r>
      <w:r w:rsidRPr="008314C8">
        <w:rPr>
          <w:rFonts w:ascii="Calibri" w:hAnsi="Calibri" w:cs="Calibri"/>
          <w:b/>
          <w:sz w:val="22"/>
          <w:szCs w:val="22"/>
          <w:u w:val="single"/>
        </w:rPr>
        <w:t>/</w:t>
      </w:r>
      <w:r w:rsidRPr="008314C8">
        <w:rPr>
          <w:rFonts w:ascii="Calibri" w:eastAsia="Zurich BT" w:hAnsi="Calibri" w:cs="Calibri"/>
          <w:b/>
          <w:sz w:val="22"/>
          <w:szCs w:val="22"/>
          <w:u w:val="single"/>
        </w:rPr>
        <w:t xml:space="preserve"> </w:t>
      </w:r>
      <w:r w:rsidRPr="008314C8">
        <w:rPr>
          <w:rFonts w:ascii="Calibri" w:hAnsi="Calibri" w:cs="Calibri"/>
          <w:b/>
          <w:sz w:val="22"/>
          <w:szCs w:val="22"/>
          <w:u w:val="single"/>
        </w:rPr>
        <w:t>Borrower</w:t>
      </w:r>
      <w:r w:rsidRPr="008314C8">
        <w:rPr>
          <w:rFonts w:ascii="Calibri" w:eastAsia="Zurich BT" w:hAnsi="Calibri" w:cs="Calibri"/>
          <w:b/>
          <w:sz w:val="22"/>
          <w:szCs w:val="22"/>
          <w:u w:val="single"/>
        </w:rPr>
        <w:t xml:space="preserve"> </w:t>
      </w:r>
      <w:r w:rsidRPr="008314C8">
        <w:rPr>
          <w:rFonts w:ascii="Calibri" w:hAnsi="Calibri" w:cs="Calibri"/>
          <w:b/>
          <w:sz w:val="22"/>
          <w:szCs w:val="22"/>
          <w:u w:val="single"/>
        </w:rPr>
        <w:t>represents</w:t>
      </w:r>
      <w:r w:rsidRPr="008314C8">
        <w:rPr>
          <w:rFonts w:ascii="Calibri" w:eastAsia="Zurich BT" w:hAnsi="Calibri" w:cs="Calibri"/>
          <w:b/>
          <w:sz w:val="22"/>
          <w:szCs w:val="22"/>
          <w:u w:val="single"/>
        </w:rPr>
        <w:t xml:space="preserve"> </w:t>
      </w:r>
      <w:r w:rsidRPr="008314C8">
        <w:rPr>
          <w:rFonts w:ascii="Calibri" w:hAnsi="Calibri" w:cs="Calibri"/>
          <w:b/>
          <w:sz w:val="22"/>
          <w:szCs w:val="22"/>
          <w:u w:val="single"/>
        </w:rPr>
        <w:t>and</w:t>
      </w:r>
      <w:r w:rsidRPr="008314C8">
        <w:rPr>
          <w:rFonts w:ascii="Calibri" w:eastAsia="Zurich BT" w:hAnsi="Calibri" w:cs="Calibri"/>
          <w:b/>
          <w:sz w:val="22"/>
          <w:szCs w:val="22"/>
          <w:u w:val="single"/>
        </w:rPr>
        <w:t xml:space="preserve"> </w:t>
      </w:r>
      <w:r w:rsidRPr="008314C8">
        <w:rPr>
          <w:rFonts w:ascii="Calibri" w:hAnsi="Calibri" w:cs="Calibri"/>
          <w:b/>
          <w:sz w:val="22"/>
          <w:szCs w:val="22"/>
          <w:u w:val="single"/>
        </w:rPr>
        <w:t>warrants</w:t>
      </w:r>
      <w:r w:rsidRPr="008314C8">
        <w:rPr>
          <w:rFonts w:ascii="Calibri" w:eastAsia="Zurich BT" w:hAnsi="Calibri" w:cs="Calibri"/>
          <w:b/>
          <w:sz w:val="22"/>
          <w:szCs w:val="22"/>
          <w:u w:val="single"/>
        </w:rPr>
        <w:t xml:space="preserve"> </w:t>
      </w:r>
      <w:r w:rsidRPr="008314C8">
        <w:rPr>
          <w:rFonts w:ascii="Calibri" w:hAnsi="Calibri" w:cs="Calibri"/>
          <w:b/>
          <w:sz w:val="22"/>
          <w:szCs w:val="22"/>
          <w:u w:val="single"/>
        </w:rPr>
        <w:t>that:</w:t>
      </w:r>
    </w:p>
    <w:p w14:paraId="6CBD1C6E" w14:textId="77777777" w:rsidR="00202C06" w:rsidRPr="008314C8" w:rsidRDefault="00202C06">
      <w:pPr>
        <w:pStyle w:val="ListParagraph"/>
        <w:jc w:val="both"/>
        <w:rPr>
          <w:rFonts w:ascii="Calibri" w:hAnsi="Calibri" w:cs="Calibri"/>
          <w:b/>
          <w:sz w:val="22"/>
          <w:szCs w:val="22"/>
          <w:u w:val="single"/>
        </w:rPr>
      </w:pPr>
    </w:p>
    <w:p w14:paraId="2DF89C7A" w14:textId="77777777" w:rsidR="00202C06" w:rsidRPr="008314C8" w:rsidRDefault="00202C06">
      <w:pPr>
        <w:pStyle w:val="ListParagraph"/>
        <w:numPr>
          <w:ilvl w:val="0"/>
          <w:numId w:val="10"/>
        </w:numPr>
        <w:jc w:val="both"/>
        <w:rPr>
          <w:rFonts w:ascii="Calibri" w:hAnsi="Calibri" w:cs="Calibri"/>
          <w:sz w:val="22"/>
          <w:szCs w:val="22"/>
        </w:rPr>
      </w:pP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Allottee</w:t>
      </w:r>
      <w:r w:rsidRPr="008314C8">
        <w:rPr>
          <w:rFonts w:ascii="Calibri" w:eastAsia="Zurich BT" w:hAnsi="Calibri" w:cs="Calibri"/>
          <w:sz w:val="22"/>
          <w:szCs w:val="22"/>
        </w:rPr>
        <w:t xml:space="preserve"> </w:t>
      </w:r>
      <w:r w:rsidRPr="008314C8">
        <w:rPr>
          <w:rFonts w:ascii="Calibri" w:hAnsi="Calibri" w:cs="Calibri"/>
          <w:sz w:val="22"/>
          <w:szCs w:val="22"/>
        </w:rPr>
        <w:t>/</w:t>
      </w:r>
      <w:r w:rsidRPr="008314C8">
        <w:rPr>
          <w:rFonts w:ascii="Calibri" w:eastAsia="Zurich BT" w:hAnsi="Calibri" w:cs="Calibri"/>
          <w:sz w:val="22"/>
          <w:szCs w:val="22"/>
        </w:rPr>
        <w:t xml:space="preserve"> </w:t>
      </w:r>
      <w:r w:rsidRPr="008314C8">
        <w:rPr>
          <w:rFonts w:ascii="Calibri" w:hAnsi="Calibri" w:cs="Calibri"/>
          <w:sz w:val="22"/>
          <w:szCs w:val="22"/>
        </w:rPr>
        <w:t>Borrower(s)</w:t>
      </w:r>
      <w:r w:rsidRPr="008314C8">
        <w:rPr>
          <w:rFonts w:ascii="Calibri" w:eastAsia="Zurich BT" w:hAnsi="Calibri" w:cs="Calibri"/>
          <w:sz w:val="22"/>
          <w:szCs w:val="22"/>
        </w:rPr>
        <w:t xml:space="preserve"> </w:t>
      </w:r>
      <w:r w:rsidRPr="008314C8">
        <w:rPr>
          <w:rFonts w:ascii="Calibri" w:hAnsi="Calibri" w:cs="Calibri"/>
          <w:sz w:val="22"/>
          <w:szCs w:val="22"/>
        </w:rPr>
        <w:t>is</w:t>
      </w:r>
      <w:r w:rsidRPr="008314C8">
        <w:rPr>
          <w:rFonts w:ascii="Calibri" w:eastAsia="Zurich BT" w:hAnsi="Calibri" w:cs="Calibri"/>
          <w:sz w:val="22"/>
          <w:szCs w:val="22"/>
        </w:rPr>
        <w:t xml:space="preserve"> </w:t>
      </w:r>
      <w:r w:rsidRPr="008314C8">
        <w:rPr>
          <w:rFonts w:ascii="Calibri" w:hAnsi="Calibri" w:cs="Calibri"/>
          <w:sz w:val="22"/>
          <w:szCs w:val="22"/>
        </w:rPr>
        <w:t>not</w:t>
      </w:r>
      <w:r w:rsidRPr="008314C8">
        <w:rPr>
          <w:rFonts w:ascii="Calibri" w:eastAsia="Zurich BT" w:hAnsi="Calibri" w:cs="Calibri"/>
          <w:sz w:val="22"/>
          <w:szCs w:val="22"/>
        </w:rPr>
        <w:t xml:space="preserve"> </w:t>
      </w:r>
      <w:r w:rsidRPr="008314C8">
        <w:rPr>
          <w:rFonts w:ascii="Calibri" w:hAnsi="Calibri" w:cs="Calibri"/>
          <w:sz w:val="22"/>
          <w:szCs w:val="22"/>
        </w:rPr>
        <w:t>declared</w:t>
      </w:r>
      <w:r w:rsidRPr="008314C8">
        <w:rPr>
          <w:rFonts w:ascii="Calibri" w:eastAsia="Zurich BT" w:hAnsi="Calibri" w:cs="Calibri"/>
          <w:sz w:val="22"/>
          <w:szCs w:val="22"/>
        </w:rPr>
        <w:t xml:space="preserve"> </w:t>
      </w:r>
      <w:r w:rsidRPr="008314C8">
        <w:rPr>
          <w:rFonts w:ascii="Calibri" w:hAnsi="Calibri" w:cs="Calibri"/>
          <w:sz w:val="22"/>
          <w:szCs w:val="22"/>
        </w:rPr>
        <w:t>to</w:t>
      </w:r>
      <w:r w:rsidRPr="008314C8">
        <w:rPr>
          <w:rFonts w:ascii="Calibri" w:eastAsia="Zurich BT" w:hAnsi="Calibri" w:cs="Calibri"/>
          <w:sz w:val="22"/>
          <w:szCs w:val="22"/>
        </w:rPr>
        <w:t xml:space="preserve"> </w:t>
      </w:r>
      <w:r w:rsidRPr="008314C8">
        <w:rPr>
          <w:rFonts w:ascii="Calibri" w:hAnsi="Calibri" w:cs="Calibri"/>
          <w:sz w:val="22"/>
          <w:szCs w:val="22"/>
        </w:rPr>
        <w:t>be</w:t>
      </w:r>
      <w:r w:rsidRPr="008314C8">
        <w:rPr>
          <w:rFonts w:ascii="Calibri" w:eastAsia="Zurich BT" w:hAnsi="Calibri" w:cs="Calibri"/>
          <w:sz w:val="22"/>
          <w:szCs w:val="22"/>
        </w:rPr>
        <w:t xml:space="preserve"> </w:t>
      </w:r>
      <w:r w:rsidRPr="008314C8">
        <w:rPr>
          <w:rFonts w:ascii="Calibri" w:hAnsi="Calibri" w:cs="Calibri"/>
          <w:sz w:val="22"/>
          <w:szCs w:val="22"/>
        </w:rPr>
        <w:t>insolvent</w:t>
      </w:r>
      <w:r w:rsidRPr="008314C8">
        <w:rPr>
          <w:rFonts w:ascii="Calibri" w:eastAsia="Zurich BT" w:hAnsi="Calibri" w:cs="Calibri"/>
          <w:sz w:val="22"/>
          <w:szCs w:val="22"/>
        </w:rPr>
        <w:t xml:space="preserve"> </w:t>
      </w:r>
      <w:r w:rsidRPr="008314C8">
        <w:rPr>
          <w:rFonts w:ascii="Calibri" w:hAnsi="Calibri" w:cs="Calibri"/>
          <w:sz w:val="22"/>
          <w:szCs w:val="22"/>
        </w:rPr>
        <w:t>and/or</w:t>
      </w:r>
      <w:r w:rsidRPr="008314C8">
        <w:rPr>
          <w:rFonts w:ascii="Calibri" w:eastAsia="Zurich BT" w:hAnsi="Calibri" w:cs="Calibri"/>
          <w:sz w:val="22"/>
          <w:szCs w:val="22"/>
        </w:rPr>
        <w:t xml:space="preserve"> </w:t>
      </w:r>
      <w:r w:rsidRPr="008314C8">
        <w:rPr>
          <w:rFonts w:ascii="Calibri" w:hAnsi="Calibri" w:cs="Calibri"/>
          <w:sz w:val="22"/>
          <w:szCs w:val="22"/>
        </w:rPr>
        <w:t>incapable</w:t>
      </w:r>
      <w:r w:rsidRPr="008314C8">
        <w:rPr>
          <w:rFonts w:ascii="Calibri" w:eastAsia="Zurich BT" w:hAnsi="Calibri" w:cs="Calibri"/>
          <w:sz w:val="22"/>
          <w:szCs w:val="22"/>
        </w:rPr>
        <w:t xml:space="preserve"> </w:t>
      </w:r>
      <w:r w:rsidRPr="008314C8">
        <w:rPr>
          <w:rFonts w:ascii="Calibri" w:hAnsi="Calibri" w:cs="Calibri"/>
          <w:sz w:val="22"/>
          <w:szCs w:val="22"/>
        </w:rPr>
        <w:t>to</w:t>
      </w:r>
      <w:r w:rsidRPr="008314C8">
        <w:rPr>
          <w:rFonts w:ascii="Calibri" w:eastAsia="Zurich BT" w:hAnsi="Calibri" w:cs="Calibri"/>
          <w:sz w:val="22"/>
          <w:szCs w:val="22"/>
        </w:rPr>
        <w:t xml:space="preserve"> </w:t>
      </w:r>
      <w:r w:rsidRPr="008314C8">
        <w:rPr>
          <w:rFonts w:ascii="Calibri" w:hAnsi="Calibri" w:cs="Calibri"/>
          <w:sz w:val="22"/>
          <w:szCs w:val="22"/>
        </w:rPr>
        <w:t>enter</w:t>
      </w:r>
      <w:r w:rsidRPr="008314C8">
        <w:rPr>
          <w:rFonts w:ascii="Calibri" w:eastAsia="Zurich BT" w:hAnsi="Calibri" w:cs="Calibri"/>
          <w:sz w:val="22"/>
          <w:szCs w:val="22"/>
        </w:rPr>
        <w:t xml:space="preserve"> </w:t>
      </w:r>
      <w:r w:rsidRPr="008314C8">
        <w:rPr>
          <w:rFonts w:ascii="Calibri" w:hAnsi="Calibri" w:cs="Calibri"/>
          <w:sz w:val="22"/>
          <w:szCs w:val="22"/>
        </w:rPr>
        <w:t>into</w:t>
      </w:r>
      <w:r w:rsidRPr="008314C8">
        <w:rPr>
          <w:rFonts w:ascii="Calibri" w:eastAsia="Zurich BT" w:hAnsi="Calibri" w:cs="Calibri"/>
          <w:sz w:val="22"/>
          <w:szCs w:val="22"/>
        </w:rPr>
        <w:t xml:space="preserve"> </w:t>
      </w:r>
      <w:r w:rsidRPr="008314C8">
        <w:rPr>
          <w:rFonts w:ascii="Calibri" w:hAnsi="Calibri" w:cs="Calibri"/>
          <w:sz w:val="22"/>
          <w:szCs w:val="22"/>
        </w:rPr>
        <w:t>this</w:t>
      </w:r>
      <w:r w:rsidRPr="008314C8">
        <w:rPr>
          <w:rFonts w:ascii="Calibri" w:eastAsia="Zurich BT" w:hAnsi="Calibri" w:cs="Calibri"/>
          <w:sz w:val="22"/>
          <w:szCs w:val="22"/>
        </w:rPr>
        <w:t xml:space="preserve"> </w:t>
      </w:r>
      <w:r w:rsidRPr="008314C8">
        <w:rPr>
          <w:rFonts w:ascii="Calibri" w:hAnsi="Calibri" w:cs="Calibri"/>
          <w:sz w:val="22"/>
          <w:szCs w:val="22"/>
        </w:rPr>
        <w:t>Agreement</w:t>
      </w:r>
      <w:r w:rsidRPr="008314C8">
        <w:rPr>
          <w:rFonts w:ascii="Calibri" w:eastAsia="Zurich BT" w:hAnsi="Calibri" w:cs="Calibri"/>
          <w:sz w:val="22"/>
          <w:szCs w:val="22"/>
        </w:rPr>
        <w:t xml:space="preserve"> </w:t>
      </w:r>
      <w:r w:rsidRPr="008314C8">
        <w:rPr>
          <w:rFonts w:ascii="Calibri" w:hAnsi="Calibri" w:cs="Calibri"/>
          <w:sz w:val="22"/>
          <w:szCs w:val="22"/>
        </w:rPr>
        <w:t>by</w:t>
      </w:r>
      <w:r w:rsidRPr="008314C8">
        <w:rPr>
          <w:rFonts w:ascii="Calibri" w:eastAsia="Zurich BT" w:hAnsi="Calibri" w:cs="Calibri"/>
          <w:sz w:val="22"/>
          <w:szCs w:val="22"/>
        </w:rPr>
        <w:t xml:space="preserve"> </w:t>
      </w:r>
      <w:r w:rsidRPr="008314C8">
        <w:rPr>
          <w:rFonts w:ascii="Calibri" w:hAnsi="Calibri" w:cs="Calibri"/>
          <w:sz w:val="22"/>
          <w:szCs w:val="22"/>
        </w:rPr>
        <w:t>any</w:t>
      </w:r>
      <w:r w:rsidRPr="008314C8">
        <w:rPr>
          <w:rFonts w:ascii="Calibri" w:eastAsia="Zurich BT" w:hAnsi="Calibri" w:cs="Calibri"/>
          <w:sz w:val="22"/>
          <w:szCs w:val="22"/>
        </w:rPr>
        <w:t xml:space="preserve"> </w:t>
      </w:r>
      <w:r w:rsidRPr="008314C8">
        <w:rPr>
          <w:rFonts w:ascii="Calibri" w:hAnsi="Calibri" w:cs="Calibri"/>
          <w:sz w:val="22"/>
          <w:szCs w:val="22"/>
        </w:rPr>
        <w:t>competent</w:t>
      </w:r>
      <w:r w:rsidRPr="008314C8">
        <w:rPr>
          <w:rFonts w:ascii="Calibri" w:eastAsia="Zurich BT" w:hAnsi="Calibri" w:cs="Calibri"/>
          <w:sz w:val="22"/>
          <w:szCs w:val="22"/>
        </w:rPr>
        <w:t xml:space="preserve"> </w:t>
      </w:r>
      <w:r w:rsidRPr="008314C8">
        <w:rPr>
          <w:rFonts w:ascii="Calibri" w:hAnsi="Calibri" w:cs="Calibri"/>
          <w:sz w:val="22"/>
          <w:szCs w:val="22"/>
        </w:rPr>
        <w:t>authority</w:t>
      </w:r>
      <w:r w:rsidRPr="008314C8">
        <w:rPr>
          <w:rFonts w:ascii="Calibri" w:eastAsia="Zurich BT" w:hAnsi="Calibri" w:cs="Calibri"/>
          <w:sz w:val="22"/>
          <w:szCs w:val="22"/>
        </w:rPr>
        <w:t xml:space="preserve"> </w:t>
      </w:r>
      <w:r w:rsidRPr="008314C8">
        <w:rPr>
          <w:rFonts w:ascii="Calibri" w:hAnsi="Calibri" w:cs="Calibri"/>
          <w:sz w:val="22"/>
          <w:szCs w:val="22"/>
        </w:rPr>
        <w:t>or</w:t>
      </w:r>
      <w:r w:rsidRPr="008314C8">
        <w:rPr>
          <w:rFonts w:ascii="Calibri" w:eastAsia="Zurich BT" w:hAnsi="Calibri" w:cs="Calibri"/>
          <w:sz w:val="22"/>
          <w:szCs w:val="22"/>
        </w:rPr>
        <w:t xml:space="preserve"> </w:t>
      </w:r>
      <w:r w:rsidRPr="008314C8">
        <w:rPr>
          <w:rFonts w:ascii="Calibri" w:hAnsi="Calibri" w:cs="Calibri"/>
          <w:sz w:val="22"/>
          <w:szCs w:val="22"/>
        </w:rPr>
        <w:t>court.</w:t>
      </w:r>
    </w:p>
    <w:p w14:paraId="3597B92E" w14:textId="77777777" w:rsidR="00202C06" w:rsidRPr="008314C8" w:rsidRDefault="00202C06">
      <w:pPr>
        <w:pStyle w:val="ListParagraph"/>
        <w:jc w:val="both"/>
        <w:rPr>
          <w:rFonts w:ascii="Calibri" w:hAnsi="Calibri" w:cs="Calibri"/>
          <w:sz w:val="22"/>
          <w:szCs w:val="22"/>
        </w:rPr>
      </w:pPr>
    </w:p>
    <w:p w14:paraId="18A7F0C8" w14:textId="77777777" w:rsidR="005D0265" w:rsidRPr="008314C8" w:rsidRDefault="00202C06" w:rsidP="008314C8">
      <w:pPr>
        <w:pStyle w:val="ListParagraph"/>
        <w:numPr>
          <w:ilvl w:val="0"/>
          <w:numId w:val="10"/>
        </w:numPr>
        <w:spacing w:line="276" w:lineRule="auto"/>
        <w:jc w:val="both"/>
        <w:rPr>
          <w:rFonts w:ascii="Calibri" w:hAnsi="Calibri" w:cs="Calibri"/>
          <w:sz w:val="22"/>
          <w:szCs w:val="22"/>
        </w:rPr>
      </w:pPr>
      <w:r w:rsidRPr="008314C8">
        <w:rPr>
          <w:rFonts w:ascii="Calibri" w:hAnsi="Calibri" w:cs="Calibri"/>
          <w:sz w:val="22"/>
          <w:szCs w:val="22"/>
        </w:rPr>
        <w:t xml:space="preserve">The cost of the </w:t>
      </w:r>
      <w:r w:rsidR="0021180F">
        <w:rPr>
          <w:rFonts w:ascii="Calibri" w:hAnsi="Calibri" w:cs="Calibri"/>
          <w:sz w:val="22"/>
          <w:szCs w:val="22"/>
        </w:rPr>
        <w:t>Unit</w:t>
      </w:r>
      <w:r w:rsidRPr="008314C8">
        <w:rPr>
          <w:rFonts w:ascii="Calibri" w:hAnsi="Calibri" w:cs="Calibri"/>
          <w:sz w:val="22"/>
          <w:szCs w:val="22"/>
        </w:rPr>
        <w:t xml:space="preserve">, in excess of the amount of the </w:t>
      </w:r>
      <w:r w:rsidR="009331DE" w:rsidRPr="00C55A4A">
        <w:rPr>
          <w:rFonts w:ascii="Calibri" w:hAnsi="Calibri" w:cs="Calibri"/>
          <w:sz w:val="22"/>
          <w:szCs w:val="22"/>
        </w:rPr>
        <w:t>h</w:t>
      </w:r>
      <w:r w:rsidRPr="008314C8">
        <w:rPr>
          <w:rFonts w:ascii="Calibri" w:hAnsi="Calibri" w:cs="Calibri"/>
          <w:sz w:val="22"/>
          <w:szCs w:val="22"/>
        </w:rPr>
        <w:t xml:space="preserve">ousing </w:t>
      </w:r>
      <w:r w:rsidR="009331DE" w:rsidRPr="00C55A4A">
        <w:rPr>
          <w:rFonts w:ascii="Calibri" w:hAnsi="Calibri" w:cs="Calibri"/>
          <w:sz w:val="22"/>
          <w:szCs w:val="22"/>
        </w:rPr>
        <w:t>l</w:t>
      </w:r>
      <w:r w:rsidRPr="008314C8">
        <w:rPr>
          <w:rFonts w:ascii="Calibri" w:hAnsi="Calibri" w:cs="Calibri"/>
          <w:sz w:val="22"/>
          <w:szCs w:val="22"/>
        </w:rPr>
        <w:t>oan sanctioned, will be borne and paid by the Allottee / Borrower(s).</w:t>
      </w:r>
      <w:r w:rsidR="005D0265" w:rsidRPr="008314C8">
        <w:rPr>
          <w:rFonts w:ascii="Calibri" w:hAnsi="Calibri" w:cs="Calibri"/>
          <w:sz w:val="22"/>
          <w:szCs w:val="22"/>
        </w:rPr>
        <w:t xml:space="preserve"> </w:t>
      </w:r>
    </w:p>
    <w:p w14:paraId="7DCCDEAD" w14:textId="77777777" w:rsidR="005D0265" w:rsidRPr="008314C8" w:rsidRDefault="005D0265" w:rsidP="008314C8">
      <w:pPr>
        <w:pStyle w:val="ListParagraph"/>
        <w:spacing w:line="276" w:lineRule="auto"/>
        <w:jc w:val="both"/>
        <w:rPr>
          <w:rFonts w:ascii="Calibri" w:hAnsi="Calibri" w:cs="Calibri"/>
          <w:sz w:val="22"/>
          <w:szCs w:val="22"/>
        </w:rPr>
      </w:pPr>
    </w:p>
    <w:p w14:paraId="378791A1" w14:textId="43EA37AE" w:rsidR="008036DD" w:rsidRPr="008314C8" w:rsidRDefault="008036DD" w:rsidP="008314C8">
      <w:pPr>
        <w:pStyle w:val="ListParagraph"/>
        <w:numPr>
          <w:ilvl w:val="0"/>
          <w:numId w:val="10"/>
        </w:numPr>
        <w:spacing w:line="276" w:lineRule="auto"/>
        <w:jc w:val="both"/>
        <w:rPr>
          <w:rFonts w:ascii="Calibri" w:hAnsi="Calibri" w:cs="Calibri"/>
          <w:sz w:val="22"/>
          <w:szCs w:val="22"/>
        </w:rPr>
      </w:pPr>
      <w:r w:rsidRPr="008314C8">
        <w:rPr>
          <w:rFonts w:ascii="Calibri" w:hAnsi="Calibri" w:cs="Calibri"/>
          <w:sz w:val="22"/>
          <w:szCs w:val="22"/>
        </w:rPr>
        <w:t xml:space="preserve">Allottee/Borrower have already paid a sum of </w:t>
      </w:r>
      <w:r w:rsidRPr="00937CD3">
        <w:rPr>
          <w:rFonts w:ascii="Calibri" w:hAnsi="Calibri" w:cs="Calibri"/>
          <w:sz w:val="22"/>
          <w:szCs w:val="22"/>
        </w:rPr>
        <w:t>INR</w:t>
      </w:r>
      <w:r w:rsidR="00485AA9" w:rsidRPr="00937CD3">
        <w:rPr>
          <w:rFonts w:ascii="Calibri" w:hAnsi="Calibri" w:cs="Calibri"/>
          <w:sz w:val="22"/>
          <w:szCs w:val="22"/>
        </w:rPr>
        <w:t xml:space="preserve"> </w:t>
      </w:r>
      <w:r w:rsidR="00485AA9" w:rsidRPr="00937CD3">
        <w:rPr>
          <w:rFonts w:ascii="Calibri" w:hAnsi="Calibri" w:cs="Calibri"/>
          <w:b/>
          <w:bCs/>
          <w:sz w:val="22"/>
          <w:szCs w:val="22"/>
        </w:rPr>
        <w:t>&lt;&lt;&lt;</w:t>
      </w:r>
      <w:proofErr w:type="spellStart"/>
      <w:r w:rsidR="004C209C" w:rsidRPr="00937CD3">
        <w:rPr>
          <w:rFonts w:ascii="Calibri" w:hAnsi="Calibri" w:cs="Calibri"/>
          <w:b/>
          <w:bCs/>
          <w:sz w:val="22"/>
          <w:szCs w:val="22"/>
        </w:rPr>
        <w:t>Tot_Recvd_Amount</w:t>
      </w:r>
      <w:proofErr w:type="spellEnd"/>
      <w:r w:rsidR="004C209C" w:rsidRPr="00937CD3">
        <w:rPr>
          <w:rFonts w:ascii="Calibri" w:hAnsi="Calibri" w:cs="Calibri"/>
          <w:b/>
          <w:bCs/>
          <w:sz w:val="22"/>
          <w:szCs w:val="22"/>
        </w:rPr>
        <w:t>&gt;&gt;&gt;/- (&lt;&lt;&lt;</w:t>
      </w:r>
      <w:proofErr w:type="spellStart"/>
      <w:r w:rsidR="004C209C" w:rsidRPr="00937CD3">
        <w:rPr>
          <w:rFonts w:ascii="Calibri" w:hAnsi="Calibri" w:cs="Calibri"/>
          <w:b/>
          <w:bCs/>
          <w:sz w:val="22"/>
          <w:szCs w:val="22"/>
        </w:rPr>
        <w:t>Tot_Recvd_AmountTEXT</w:t>
      </w:r>
      <w:proofErr w:type="spellEnd"/>
      <w:r w:rsidR="00485AA9" w:rsidRPr="00937CD3">
        <w:rPr>
          <w:rFonts w:ascii="Calibri" w:hAnsi="Calibri" w:cs="Calibri"/>
          <w:b/>
          <w:bCs/>
          <w:sz w:val="22"/>
          <w:szCs w:val="22"/>
        </w:rPr>
        <w:t>&gt;&gt;&gt;)</w:t>
      </w:r>
      <w:r w:rsidRPr="00937CD3">
        <w:rPr>
          <w:rFonts w:ascii="Calibri" w:hAnsi="Calibri" w:cs="Calibri"/>
          <w:sz w:val="22"/>
          <w:szCs w:val="22"/>
        </w:rPr>
        <w:t xml:space="preserve"> </w:t>
      </w:r>
      <w:r w:rsidRPr="008314C8">
        <w:rPr>
          <w:rFonts w:ascii="Calibri" w:hAnsi="Calibri" w:cs="Calibri"/>
          <w:sz w:val="22"/>
          <w:szCs w:val="22"/>
        </w:rPr>
        <w:t xml:space="preserve">in part payment of </w:t>
      </w:r>
      <w:r w:rsidR="0024455F" w:rsidRPr="008314C8">
        <w:rPr>
          <w:rFonts w:ascii="Calibri" w:hAnsi="Calibri" w:cs="Calibri"/>
          <w:sz w:val="22"/>
          <w:szCs w:val="22"/>
        </w:rPr>
        <w:t>the consideration</w:t>
      </w:r>
      <w:r w:rsidRPr="008314C8">
        <w:rPr>
          <w:rFonts w:ascii="Calibri" w:hAnsi="Calibri" w:cs="Calibri"/>
          <w:sz w:val="22"/>
          <w:szCs w:val="22"/>
        </w:rPr>
        <w:t xml:space="preserve"> amount to the Owner/Developer and Owner/Developer has provisionally allotted the Flat/ Unit bearing no </w:t>
      </w:r>
      <w:r w:rsidRPr="0024455F">
        <w:rPr>
          <w:rFonts w:ascii="Calibri" w:hAnsi="Calibri" w:cs="Calibri"/>
          <w:b/>
          <w:sz w:val="22"/>
          <w:szCs w:val="22"/>
        </w:rPr>
        <w:t>&lt;&lt;&lt;UNITNAME&gt;&gt;&gt;</w:t>
      </w:r>
      <w:r w:rsidRPr="008314C8">
        <w:rPr>
          <w:rFonts w:ascii="Calibri" w:hAnsi="Calibri" w:cs="Calibri"/>
          <w:sz w:val="22"/>
          <w:szCs w:val="22"/>
        </w:rPr>
        <w:t xml:space="preserve"> (hereinafter referred to as the “Flat”) more particularly described in the Schedule -A hereunder.</w:t>
      </w:r>
    </w:p>
    <w:p w14:paraId="66EA8DDA" w14:textId="77777777" w:rsidR="00202C06" w:rsidRPr="008314C8" w:rsidRDefault="00202C06">
      <w:pPr>
        <w:pStyle w:val="ListParagraph"/>
        <w:rPr>
          <w:rFonts w:ascii="Calibri" w:hAnsi="Calibri" w:cs="Calibri"/>
          <w:sz w:val="22"/>
          <w:szCs w:val="22"/>
        </w:rPr>
      </w:pPr>
    </w:p>
    <w:p w14:paraId="4F50BF28" w14:textId="77777777" w:rsidR="00202C06" w:rsidRPr="008314C8" w:rsidRDefault="00202C06">
      <w:pPr>
        <w:pStyle w:val="ListParagraph"/>
        <w:numPr>
          <w:ilvl w:val="0"/>
          <w:numId w:val="10"/>
        </w:numPr>
        <w:jc w:val="both"/>
        <w:rPr>
          <w:rFonts w:ascii="Calibri" w:hAnsi="Calibri" w:cs="Calibri"/>
          <w:sz w:val="22"/>
          <w:szCs w:val="22"/>
        </w:rPr>
      </w:pP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Allotee</w:t>
      </w:r>
      <w:r w:rsidRPr="008314C8">
        <w:rPr>
          <w:rFonts w:ascii="Calibri" w:eastAsia="Zurich BT" w:hAnsi="Calibri" w:cs="Calibri"/>
          <w:sz w:val="22"/>
          <w:szCs w:val="22"/>
        </w:rPr>
        <w:t xml:space="preserve"> </w:t>
      </w:r>
      <w:r w:rsidRPr="008314C8">
        <w:rPr>
          <w:rFonts w:ascii="Calibri" w:hAnsi="Calibri" w:cs="Calibri"/>
          <w:sz w:val="22"/>
          <w:szCs w:val="22"/>
        </w:rPr>
        <w:t>/Borrower(s)</w:t>
      </w:r>
      <w:r w:rsidRPr="008314C8">
        <w:rPr>
          <w:rFonts w:ascii="Calibri" w:eastAsia="Zurich BT" w:hAnsi="Calibri" w:cs="Calibri"/>
          <w:sz w:val="22"/>
          <w:szCs w:val="22"/>
        </w:rPr>
        <w:t xml:space="preserve"> </w:t>
      </w:r>
      <w:r w:rsidRPr="008314C8">
        <w:rPr>
          <w:rFonts w:ascii="Calibri" w:hAnsi="Calibri" w:cs="Calibri"/>
          <w:sz w:val="22"/>
          <w:szCs w:val="22"/>
        </w:rPr>
        <w:t>shall</w:t>
      </w:r>
      <w:r w:rsidRPr="008314C8">
        <w:rPr>
          <w:rFonts w:ascii="Calibri" w:eastAsia="Zurich BT" w:hAnsi="Calibri" w:cs="Calibri"/>
          <w:sz w:val="22"/>
          <w:szCs w:val="22"/>
        </w:rPr>
        <w:t xml:space="preserve"> </w:t>
      </w:r>
      <w:r w:rsidRPr="008314C8">
        <w:rPr>
          <w:rFonts w:ascii="Calibri" w:hAnsi="Calibri" w:cs="Calibri"/>
          <w:sz w:val="22"/>
          <w:szCs w:val="22"/>
        </w:rPr>
        <w:t>deposit</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letter</w:t>
      </w:r>
      <w:r w:rsidRPr="008314C8">
        <w:rPr>
          <w:rFonts w:ascii="Calibri" w:eastAsia="Zurich BT" w:hAnsi="Calibri" w:cs="Calibri"/>
          <w:sz w:val="22"/>
          <w:szCs w:val="22"/>
        </w:rPr>
        <w:t xml:space="preserve"> </w:t>
      </w:r>
      <w:r w:rsidRPr="008314C8">
        <w:rPr>
          <w:rFonts w:ascii="Calibri" w:hAnsi="Calibri" w:cs="Calibri"/>
          <w:sz w:val="22"/>
          <w:szCs w:val="22"/>
        </w:rPr>
        <w:t>of</w:t>
      </w:r>
      <w:r w:rsidRPr="008314C8">
        <w:rPr>
          <w:rFonts w:ascii="Calibri" w:eastAsia="Zurich BT" w:hAnsi="Calibri" w:cs="Calibri"/>
          <w:sz w:val="22"/>
          <w:szCs w:val="22"/>
        </w:rPr>
        <w:t xml:space="preserve"> </w:t>
      </w:r>
      <w:r w:rsidRPr="008314C8">
        <w:rPr>
          <w:rFonts w:ascii="Calibri" w:hAnsi="Calibri" w:cs="Calibri"/>
          <w:sz w:val="22"/>
          <w:szCs w:val="22"/>
        </w:rPr>
        <w:t>allotment</w:t>
      </w:r>
      <w:r w:rsidRPr="008314C8">
        <w:rPr>
          <w:rFonts w:ascii="Calibri" w:eastAsia="Zurich BT" w:hAnsi="Calibri" w:cs="Calibri"/>
          <w:sz w:val="22"/>
          <w:szCs w:val="22"/>
        </w:rPr>
        <w:t xml:space="preserve"> </w:t>
      </w:r>
      <w:r w:rsidR="005D0265" w:rsidRPr="00437CB5">
        <w:rPr>
          <w:rStyle w:val="contenttxt1"/>
          <w:rFonts w:ascii="Calibri" w:hAnsi="Calibri" w:cs="Calibri"/>
          <w:sz w:val="22"/>
          <w:szCs w:val="22"/>
        </w:rPr>
        <w:t>dated</w:t>
      </w:r>
      <w:r w:rsidR="005D0265" w:rsidRPr="00437CB5">
        <w:rPr>
          <w:rStyle w:val="contenttxt1"/>
          <w:rFonts w:ascii="Calibri" w:eastAsia="Zurich BT" w:hAnsi="Calibri" w:cs="Calibri"/>
          <w:sz w:val="22"/>
          <w:szCs w:val="22"/>
        </w:rPr>
        <w:t xml:space="preserve"> </w:t>
      </w:r>
      <w:r w:rsidR="005D0265" w:rsidRPr="0024455F">
        <w:rPr>
          <w:rStyle w:val="contenttxt1"/>
          <w:rFonts w:ascii="Calibri" w:hAnsi="Calibri" w:cs="Calibri"/>
          <w:b/>
          <w:sz w:val="22"/>
          <w:szCs w:val="22"/>
        </w:rPr>
        <w:t>&lt;&lt;&lt;SALEDATE&gt;&gt;&gt;</w:t>
      </w:r>
      <w:r w:rsidR="005D0265" w:rsidRPr="00437CB5">
        <w:rPr>
          <w:sz w:val="17"/>
        </w:rPr>
        <w:t xml:space="preserve"> </w:t>
      </w:r>
      <w:r w:rsidRPr="008314C8">
        <w:rPr>
          <w:rFonts w:ascii="Calibri" w:hAnsi="Calibri" w:cs="Calibri"/>
          <w:sz w:val="22"/>
          <w:szCs w:val="22"/>
        </w:rPr>
        <w:t>and</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money</w:t>
      </w:r>
      <w:r w:rsidRPr="008314C8">
        <w:rPr>
          <w:rFonts w:ascii="Calibri" w:eastAsia="Zurich BT" w:hAnsi="Calibri" w:cs="Calibri"/>
          <w:sz w:val="22"/>
          <w:szCs w:val="22"/>
        </w:rPr>
        <w:t xml:space="preserve"> </w:t>
      </w:r>
      <w:r w:rsidRPr="008314C8">
        <w:rPr>
          <w:rFonts w:ascii="Calibri" w:hAnsi="Calibri" w:cs="Calibri"/>
          <w:sz w:val="22"/>
          <w:szCs w:val="22"/>
        </w:rPr>
        <w:t>receipt</w:t>
      </w:r>
      <w:r w:rsidRPr="008314C8">
        <w:rPr>
          <w:rFonts w:ascii="Calibri" w:eastAsia="Zurich BT" w:hAnsi="Calibri" w:cs="Calibri"/>
          <w:sz w:val="22"/>
          <w:szCs w:val="22"/>
        </w:rPr>
        <w:t xml:space="preserve"> </w:t>
      </w:r>
      <w:r w:rsidRPr="008314C8">
        <w:rPr>
          <w:rFonts w:ascii="Calibri" w:hAnsi="Calibri" w:cs="Calibri"/>
          <w:sz w:val="22"/>
          <w:szCs w:val="22"/>
        </w:rPr>
        <w:t>with</w:t>
      </w:r>
      <w:r w:rsidRPr="008314C8">
        <w:rPr>
          <w:rFonts w:ascii="Calibri" w:eastAsia="Zurich BT" w:hAnsi="Calibri" w:cs="Calibri"/>
          <w:sz w:val="22"/>
          <w:szCs w:val="22"/>
        </w:rPr>
        <w:t xml:space="preserve"> </w:t>
      </w:r>
      <w:r w:rsidRPr="008314C8">
        <w:rPr>
          <w:rFonts w:ascii="Calibri" w:hAnsi="Calibri" w:cs="Calibri"/>
          <w:sz w:val="22"/>
          <w:szCs w:val="22"/>
        </w:rPr>
        <w:t>IHFC</w:t>
      </w:r>
      <w:r w:rsidRPr="008314C8">
        <w:rPr>
          <w:rFonts w:ascii="Calibri" w:eastAsia="Zurich BT" w:hAnsi="Calibri" w:cs="Calibri"/>
          <w:sz w:val="22"/>
          <w:szCs w:val="22"/>
        </w:rPr>
        <w:t xml:space="preserve"> </w:t>
      </w:r>
      <w:r w:rsidRPr="008314C8">
        <w:rPr>
          <w:rFonts w:ascii="Calibri" w:hAnsi="Calibri" w:cs="Calibri"/>
          <w:sz w:val="22"/>
          <w:szCs w:val="22"/>
        </w:rPr>
        <w:t>for</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part</w:t>
      </w:r>
      <w:r w:rsidRPr="008314C8">
        <w:rPr>
          <w:rFonts w:ascii="Calibri" w:eastAsia="Zurich BT" w:hAnsi="Calibri" w:cs="Calibri"/>
          <w:sz w:val="22"/>
          <w:szCs w:val="22"/>
        </w:rPr>
        <w:t xml:space="preserve"> </w:t>
      </w:r>
      <w:r w:rsidRPr="008314C8">
        <w:rPr>
          <w:rFonts w:ascii="Calibri" w:hAnsi="Calibri" w:cs="Calibri"/>
          <w:sz w:val="22"/>
          <w:szCs w:val="22"/>
        </w:rPr>
        <w:t>payment</w:t>
      </w:r>
      <w:r w:rsidRPr="008314C8">
        <w:rPr>
          <w:rFonts w:ascii="Calibri" w:eastAsia="Zurich BT" w:hAnsi="Calibri" w:cs="Calibri"/>
          <w:sz w:val="22"/>
          <w:szCs w:val="22"/>
        </w:rPr>
        <w:t xml:space="preserve"> </w:t>
      </w:r>
      <w:r w:rsidRPr="008314C8">
        <w:rPr>
          <w:rFonts w:ascii="Calibri" w:hAnsi="Calibri" w:cs="Calibri"/>
          <w:sz w:val="22"/>
          <w:szCs w:val="22"/>
        </w:rPr>
        <w:t>made</w:t>
      </w:r>
      <w:r w:rsidRPr="008314C8">
        <w:rPr>
          <w:rFonts w:ascii="Calibri" w:eastAsia="Zurich BT" w:hAnsi="Calibri" w:cs="Calibri"/>
          <w:sz w:val="22"/>
          <w:szCs w:val="22"/>
        </w:rPr>
        <w:t xml:space="preserve"> </w:t>
      </w:r>
      <w:r w:rsidRPr="008314C8">
        <w:rPr>
          <w:rFonts w:ascii="Calibri" w:hAnsi="Calibri" w:cs="Calibri"/>
          <w:sz w:val="22"/>
          <w:szCs w:val="22"/>
        </w:rPr>
        <w:t>to</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Owner/Developer</w:t>
      </w:r>
      <w:r w:rsidRPr="008314C8">
        <w:rPr>
          <w:rFonts w:ascii="Calibri" w:eastAsia="Zurich BT" w:hAnsi="Calibri" w:cs="Calibri"/>
          <w:sz w:val="22"/>
          <w:szCs w:val="22"/>
        </w:rPr>
        <w:t xml:space="preserve"> </w:t>
      </w:r>
      <w:r w:rsidRPr="008314C8">
        <w:rPr>
          <w:rFonts w:ascii="Calibri" w:hAnsi="Calibri" w:cs="Calibri"/>
          <w:sz w:val="22"/>
          <w:szCs w:val="22"/>
        </w:rPr>
        <w:t>before</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date</w:t>
      </w:r>
      <w:r w:rsidRPr="008314C8">
        <w:rPr>
          <w:rFonts w:ascii="Calibri" w:eastAsia="Zurich BT" w:hAnsi="Calibri" w:cs="Calibri"/>
          <w:sz w:val="22"/>
          <w:szCs w:val="22"/>
        </w:rPr>
        <w:t xml:space="preserve"> </w:t>
      </w:r>
      <w:r w:rsidRPr="008314C8">
        <w:rPr>
          <w:rFonts w:ascii="Calibri" w:hAnsi="Calibri" w:cs="Calibri"/>
          <w:sz w:val="22"/>
          <w:szCs w:val="22"/>
        </w:rPr>
        <w:t>of</w:t>
      </w:r>
      <w:r w:rsidRPr="008314C8">
        <w:rPr>
          <w:rFonts w:ascii="Calibri" w:eastAsia="Zurich BT" w:hAnsi="Calibri" w:cs="Calibri"/>
          <w:sz w:val="22"/>
          <w:szCs w:val="22"/>
        </w:rPr>
        <w:t xml:space="preserve"> </w:t>
      </w:r>
      <w:r w:rsidRPr="008314C8">
        <w:rPr>
          <w:rFonts w:ascii="Calibri" w:hAnsi="Calibri" w:cs="Calibri"/>
          <w:sz w:val="22"/>
          <w:szCs w:val="22"/>
        </w:rPr>
        <w:t>first</w:t>
      </w:r>
      <w:r w:rsidRPr="008314C8">
        <w:rPr>
          <w:rFonts w:ascii="Calibri" w:eastAsia="Zurich BT" w:hAnsi="Calibri" w:cs="Calibri"/>
          <w:sz w:val="22"/>
          <w:szCs w:val="22"/>
        </w:rPr>
        <w:t xml:space="preserve"> </w:t>
      </w:r>
      <w:r w:rsidRPr="008314C8">
        <w:rPr>
          <w:rFonts w:ascii="Calibri" w:hAnsi="Calibri" w:cs="Calibri"/>
          <w:sz w:val="22"/>
          <w:szCs w:val="22"/>
        </w:rPr>
        <w:t>disbursal</w:t>
      </w:r>
      <w:r w:rsidRPr="008314C8">
        <w:rPr>
          <w:rFonts w:ascii="Calibri" w:eastAsia="Zurich BT" w:hAnsi="Calibri" w:cs="Calibri"/>
          <w:sz w:val="22"/>
          <w:szCs w:val="22"/>
        </w:rPr>
        <w:t xml:space="preserve"> </w:t>
      </w:r>
      <w:r w:rsidRPr="008314C8">
        <w:rPr>
          <w:rFonts w:ascii="Calibri" w:hAnsi="Calibri" w:cs="Calibri"/>
          <w:sz w:val="22"/>
          <w:szCs w:val="22"/>
        </w:rPr>
        <w:t>from</w:t>
      </w:r>
      <w:r w:rsidRPr="008314C8">
        <w:rPr>
          <w:rFonts w:ascii="Calibri" w:eastAsia="Zurich BT" w:hAnsi="Calibri" w:cs="Calibri"/>
          <w:sz w:val="22"/>
          <w:szCs w:val="22"/>
        </w:rPr>
        <w:t xml:space="preserve"> </w:t>
      </w:r>
      <w:r w:rsidRPr="008314C8">
        <w:rPr>
          <w:rFonts w:ascii="Calibri" w:hAnsi="Calibri" w:cs="Calibri"/>
          <w:sz w:val="22"/>
          <w:szCs w:val="22"/>
        </w:rPr>
        <w:t>IHFC.</w:t>
      </w:r>
      <w:r w:rsidRPr="008314C8">
        <w:rPr>
          <w:rFonts w:ascii="Calibri" w:eastAsia="Zurich BT" w:hAnsi="Calibri" w:cs="Calibri"/>
          <w:sz w:val="22"/>
          <w:szCs w:val="22"/>
        </w:rPr>
        <w:t xml:space="preserve"> </w:t>
      </w:r>
    </w:p>
    <w:p w14:paraId="67C24F00" w14:textId="77777777" w:rsidR="00202C06" w:rsidRPr="008314C8" w:rsidRDefault="00202C06">
      <w:pPr>
        <w:pStyle w:val="ListParagraph"/>
        <w:rPr>
          <w:rFonts w:ascii="Calibri" w:hAnsi="Calibri" w:cs="Calibri"/>
          <w:sz w:val="22"/>
          <w:szCs w:val="22"/>
        </w:rPr>
      </w:pPr>
    </w:p>
    <w:p w14:paraId="245D9B4D" w14:textId="77777777" w:rsidR="00202C06" w:rsidRPr="008314C8" w:rsidRDefault="00202C06">
      <w:pPr>
        <w:pStyle w:val="ListParagraph"/>
        <w:numPr>
          <w:ilvl w:val="0"/>
          <w:numId w:val="10"/>
        </w:numPr>
        <w:jc w:val="both"/>
        <w:rPr>
          <w:rFonts w:ascii="Calibri" w:hAnsi="Calibri" w:cs="Calibri"/>
          <w:sz w:val="22"/>
          <w:szCs w:val="22"/>
        </w:rPr>
      </w:pP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Allotee/</w:t>
      </w:r>
      <w:r w:rsidRPr="008314C8">
        <w:rPr>
          <w:rFonts w:ascii="Calibri" w:eastAsia="Zurich BT" w:hAnsi="Calibri" w:cs="Calibri"/>
          <w:sz w:val="22"/>
          <w:szCs w:val="22"/>
        </w:rPr>
        <w:t xml:space="preserve"> </w:t>
      </w:r>
      <w:r w:rsidRPr="008314C8">
        <w:rPr>
          <w:rFonts w:ascii="Calibri" w:hAnsi="Calibri" w:cs="Calibri"/>
          <w:sz w:val="22"/>
          <w:szCs w:val="22"/>
        </w:rPr>
        <w:t>Borrower</w:t>
      </w:r>
      <w:r w:rsidRPr="008314C8">
        <w:rPr>
          <w:rFonts w:ascii="Calibri" w:eastAsia="Zurich BT" w:hAnsi="Calibri" w:cs="Calibri"/>
          <w:sz w:val="22"/>
          <w:szCs w:val="22"/>
        </w:rPr>
        <w:t xml:space="preserve"> </w:t>
      </w:r>
      <w:r w:rsidRPr="008314C8">
        <w:rPr>
          <w:rFonts w:ascii="Calibri" w:hAnsi="Calibri" w:cs="Calibri"/>
          <w:sz w:val="22"/>
          <w:szCs w:val="22"/>
        </w:rPr>
        <w:t>shall</w:t>
      </w:r>
      <w:r w:rsidRPr="008314C8">
        <w:rPr>
          <w:rFonts w:ascii="Calibri" w:eastAsia="Zurich BT" w:hAnsi="Calibri" w:cs="Calibri"/>
          <w:sz w:val="22"/>
          <w:szCs w:val="22"/>
        </w:rPr>
        <w:t xml:space="preserve"> </w:t>
      </w:r>
      <w:r w:rsidRPr="008314C8">
        <w:rPr>
          <w:rFonts w:ascii="Calibri" w:hAnsi="Calibri" w:cs="Calibri"/>
          <w:sz w:val="22"/>
          <w:szCs w:val="22"/>
        </w:rPr>
        <w:t>provide</w:t>
      </w:r>
      <w:r w:rsidRPr="008314C8">
        <w:rPr>
          <w:rFonts w:ascii="Calibri" w:eastAsia="Zurich BT" w:hAnsi="Calibri" w:cs="Calibri"/>
          <w:sz w:val="22"/>
          <w:szCs w:val="22"/>
        </w:rPr>
        <w:t xml:space="preserve"> </w:t>
      </w:r>
      <w:r w:rsidRPr="008314C8">
        <w:rPr>
          <w:rFonts w:ascii="Calibri" w:hAnsi="Calibri" w:cs="Calibri"/>
          <w:sz w:val="22"/>
          <w:szCs w:val="22"/>
        </w:rPr>
        <w:t>specific</w:t>
      </w:r>
      <w:r w:rsidRPr="008314C8">
        <w:rPr>
          <w:rFonts w:ascii="Calibri" w:eastAsia="Zurich BT" w:hAnsi="Calibri" w:cs="Calibri"/>
          <w:sz w:val="22"/>
          <w:szCs w:val="22"/>
        </w:rPr>
        <w:t xml:space="preserve"> </w:t>
      </w:r>
      <w:r w:rsidRPr="008314C8">
        <w:rPr>
          <w:rFonts w:ascii="Calibri" w:hAnsi="Calibri" w:cs="Calibri"/>
          <w:sz w:val="22"/>
          <w:szCs w:val="22"/>
        </w:rPr>
        <w:t>written</w:t>
      </w:r>
      <w:r w:rsidRPr="008314C8">
        <w:rPr>
          <w:rFonts w:ascii="Calibri" w:eastAsia="Zurich BT" w:hAnsi="Calibri" w:cs="Calibri"/>
          <w:sz w:val="22"/>
          <w:szCs w:val="22"/>
        </w:rPr>
        <w:t xml:space="preserve"> </w:t>
      </w:r>
      <w:r w:rsidRPr="008314C8">
        <w:rPr>
          <w:rFonts w:ascii="Calibri" w:hAnsi="Calibri" w:cs="Calibri"/>
          <w:sz w:val="22"/>
          <w:szCs w:val="22"/>
        </w:rPr>
        <w:t>directions</w:t>
      </w:r>
      <w:r w:rsidRPr="008314C8">
        <w:rPr>
          <w:rFonts w:ascii="Calibri" w:eastAsia="Zurich BT" w:hAnsi="Calibri" w:cs="Calibri"/>
          <w:sz w:val="22"/>
          <w:szCs w:val="22"/>
        </w:rPr>
        <w:t xml:space="preserve"> </w:t>
      </w:r>
      <w:r w:rsidRPr="008314C8">
        <w:rPr>
          <w:rFonts w:ascii="Calibri" w:hAnsi="Calibri" w:cs="Calibri"/>
          <w:sz w:val="22"/>
          <w:szCs w:val="22"/>
        </w:rPr>
        <w:t>regarding</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disbursal</w:t>
      </w:r>
      <w:r w:rsidRPr="008314C8">
        <w:rPr>
          <w:rFonts w:ascii="Calibri" w:eastAsia="Zurich BT" w:hAnsi="Calibri" w:cs="Calibri"/>
          <w:sz w:val="22"/>
          <w:szCs w:val="22"/>
        </w:rPr>
        <w:t xml:space="preserve"> </w:t>
      </w:r>
      <w:r w:rsidRPr="008314C8">
        <w:rPr>
          <w:rFonts w:ascii="Calibri" w:hAnsi="Calibri" w:cs="Calibri"/>
          <w:sz w:val="22"/>
          <w:szCs w:val="22"/>
        </w:rPr>
        <w:t>of</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Facility</w:t>
      </w:r>
      <w:r w:rsidRPr="008314C8">
        <w:rPr>
          <w:rFonts w:ascii="Calibri" w:eastAsia="Zurich BT" w:hAnsi="Calibri" w:cs="Calibri"/>
          <w:sz w:val="22"/>
          <w:szCs w:val="22"/>
        </w:rPr>
        <w:t xml:space="preserve"> </w:t>
      </w:r>
      <w:r w:rsidRPr="008314C8">
        <w:rPr>
          <w:rFonts w:ascii="Calibri" w:hAnsi="Calibri" w:cs="Calibri"/>
          <w:sz w:val="22"/>
          <w:szCs w:val="22"/>
        </w:rPr>
        <w:t>amount</w:t>
      </w:r>
      <w:r w:rsidRPr="008314C8">
        <w:rPr>
          <w:rFonts w:ascii="Calibri" w:eastAsia="Zurich BT" w:hAnsi="Calibri" w:cs="Calibri"/>
          <w:sz w:val="22"/>
          <w:szCs w:val="22"/>
        </w:rPr>
        <w:t xml:space="preserve"> </w:t>
      </w:r>
      <w:r w:rsidRPr="008314C8">
        <w:rPr>
          <w:rFonts w:ascii="Calibri" w:hAnsi="Calibri" w:cs="Calibri"/>
          <w:sz w:val="22"/>
          <w:szCs w:val="22"/>
        </w:rPr>
        <w:t>and</w:t>
      </w:r>
      <w:r w:rsidRPr="008314C8">
        <w:rPr>
          <w:rFonts w:ascii="Calibri" w:eastAsia="Zurich BT" w:hAnsi="Calibri" w:cs="Calibri"/>
          <w:sz w:val="22"/>
          <w:szCs w:val="22"/>
        </w:rPr>
        <w:t xml:space="preserve"> </w:t>
      </w:r>
      <w:r w:rsidRPr="008314C8">
        <w:rPr>
          <w:rFonts w:ascii="Calibri" w:hAnsi="Calibri" w:cs="Calibri"/>
          <w:sz w:val="22"/>
          <w:szCs w:val="22"/>
        </w:rPr>
        <w:t>on</w:t>
      </w:r>
      <w:r w:rsidRPr="008314C8">
        <w:rPr>
          <w:rFonts w:ascii="Calibri" w:eastAsia="Zurich BT" w:hAnsi="Calibri" w:cs="Calibri"/>
          <w:sz w:val="22"/>
          <w:szCs w:val="22"/>
        </w:rPr>
        <w:t xml:space="preserve"> </w:t>
      </w:r>
      <w:r w:rsidRPr="008314C8">
        <w:rPr>
          <w:rFonts w:ascii="Calibri" w:hAnsi="Calibri" w:cs="Calibri"/>
          <w:sz w:val="22"/>
          <w:szCs w:val="22"/>
        </w:rPr>
        <w:t>proper</w:t>
      </w:r>
      <w:r w:rsidRPr="008314C8">
        <w:rPr>
          <w:rFonts w:ascii="Calibri" w:eastAsia="Zurich BT" w:hAnsi="Calibri" w:cs="Calibri"/>
          <w:sz w:val="22"/>
          <w:szCs w:val="22"/>
        </w:rPr>
        <w:t xml:space="preserve"> </w:t>
      </w:r>
      <w:r w:rsidRPr="008314C8">
        <w:rPr>
          <w:rFonts w:ascii="Calibri" w:hAnsi="Calibri" w:cs="Calibri"/>
          <w:sz w:val="22"/>
          <w:szCs w:val="22"/>
        </w:rPr>
        <w:t>discharge</w:t>
      </w:r>
      <w:r w:rsidRPr="008314C8">
        <w:rPr>
          <w:rFonts w:ascii="Calibri" w:eastAsia="Zurich BT" w:hAnsi="Calibri" w:cs="Calibri"/>
          <w:sz w:val="22"/>
          <w:szCs w:val="22"/>
        </w:rPr>
        <w:t xml:space="preserve"> </w:t>
      </w:r>
      <w:r w:rsidRPr="008314C8">
        <w:rPr>
          <w:rFonts w:ascii="Calibri" w:hAnsi="Calibri" w:cs="Calibri"/>
          <w:sz w:val="22"/>
          <w:szCs w:val="22"/>
        </w:rPr>
        <w:t>of</w:t>
      </w:r>
      <w:r w:rsidRPr="008314C8">
        <w:rPr>
          <w:rFonts w:ascii="Calibri" w:eastAsia="Zurich BT" w:hAnsi="Calibri" w:cs="Calibri"/>
          <w:sz w:val="22"/>
          <w:szCs w:val="22"/>
        </w:rPr>
        <w:t xml:space="preserve"> </w:t>
      </w:r>
      <w:r w:rsidRPr="008314C8">
        <w:rPr>
          <w:rFonts w:ascii="Calibri" w:hAnsi="Calibri" w:cs="Calibri"/>
          <w:sz w:val="22"/>
          <w:szCs w:val="22"/>
        </w:rPr>
        <w:t>such</w:t>
      </w:r>
      <w:r w:rsidRPr="008314C8">
        <w:rPr>
          <w:rFonts w:ascii="Calibri" w:eastAsia="Zurich BT" w:hAnsi="Calibri" w:cs="Calibri"/>
          <w:sz w:val="22"/>
          <w:szCs w:val="22"/>
        </w:rPr>
        <w:t xml:space="preserve"> </w:t>
      </w:r>
      <w:r w:rsidRPr="008314C8">
        <w:rPr>
          <w:rFonts w:ascii="Calibri" w:hAnsi="Calibri" w:cs="Calibri"/>
          <w:sz w:val="22"/>
          <w:szCs w:val="22"/>
        </w:rPr>
        <w:t>instruction</w:t>
      </w:r>
      <w:r w:rsidRPr="008314C8">
        <w:rPr>
          <w:rFonts w:ascii="Calibri" w:eastAsia="Zurich BT" w:hAnsi="Calibri" w:cs="Calibri"/>
          <w:sz w:val="22"/>
          <w:szCs w:val="22"/>
        </w:rPr>
        <w:t xml:space="preserve"> </w:t>
      </w:r>
      <w:r w:rsidRPr="008314C8">
        <w:rPr>
          <w:rFonts w:ascii="Calibri" w:hAnsi="Calibri" w:cs="Calibri"/>
          <w:sz w:val="22"/>
          <w:szCs w:val="22"/>
        </w:rPr>
        <w:t>by</w:t>
      </w:r>
      <w:r w:rsidRPr="008314C8">
        <w:rPr>
          <w:rFonts w:ascii="Calibri" w:eastAsia="Zurich BT" w:hAnsi="Calibri" w:cs="Calibri"/>
          <w:sz w:val="22"/>
          <w:szCs w:val="22"/>
        </w:rPr>
        <w:t xml:space="preserve"> </w:t>
      </w:r>
      <w:r w:rsidRPr="008314C8">
        <w:rPr>
          <w:rFonts w:ascii="Calibri" w:hAnsi="Calibri" w:cs="Calibri"/>
          <w:sz w:val="22"/>
          <w:szCs w:val="22"/>
        </w:rPr>
        <w:t>IHFC.</w:t>
      </w:r>
    </w:p>
    <w:p w14:paraId="361BACD1" w14:textId="77777777" w:rsidR="00202C06" w:rsidRPr="008314C8" w:rsidRDefault="00202C06">
      <w:pPr>
        <w:pStyle w:val="ListParagraph"/>
        <w:rPr>
          <w:rFonts w:ascii="Calibri" w:hAnsi="Calibri" w:cs="Calibri"/>
          <w:sz w:val="22"/>
          <w:szCs w:val="22"/>
        </w:rPr>
      </w:pPr>
    </w:p>
    <w:p w14:paraId="5EC1B194" w14:textId="77777777" w:rsidR="00202C06" w:rsidRPr="008314C8" w:rsidRDefault="00202C06">
      <w:pPr>
        <w:pStyle w:val="ListParagraph"/>
        <w:numPr>
          <w:ilvl w:val="0"/>
          <w:numId w:val="6"/>
        </w:numPr>
        <w:jc w:val="both"/>
        <w:rPr>
          <w:rFonts w:ascii="Calibri" w:hAnsi="Calibri" w:cs="Calibri"/>
          <w:b/>
          <w:sz w:val="22"/>
          <w:szCs w:val="22"/>
          <w:u w:val="single"/>
        </w:rPr>
      </w:pPr>
      <w:r w:rsidRPr="008314C8">
        <w:rPr>
          <w:rFonts w:ascii="Calibri" w:hAnsi="Calibri" w:cs="Calibri"/>
          <w:b/>
          <w:sz w:val="22"/>
          <w:szCs w:val="22"/>
          <w:u w:val="single"/>
        </w:rPr>
        <w:t>IHFC</w:t>
      </w:r>
      <w:r w:rsidRPr="008314C8">
        <w:rPr>
          <w:rFonts w:ascii="Calibri" w:eastAsia="Zurich BT" w:hAnsi="Calibri" w:cs="Calibri"/>
          <w:b/>
          <w:sz w:val="22"/>
          <w:szCs w:val="22"/>
          <w:u w:val="single"/>
        </w:rPr>
        <w:t xml:space="preserve"> </w:t>
      </w:r>
      <w:r w:rsidRPr="008314C8">
        <w:rPr>
          <w:rFonts w:ascii="Calibri" w:hAnsi="Calibri" w:cs="Calibri"/>
          <w:b/>
          <w:sz w:val="22"/>
          <w:szCs w:val="22"/>
          <w:u w:val="single"/>
        </w:rPr>
        <w:t>represents</w:t>
      </w:r>
      <w:r w:rsidRPr="008314C8">
        <w:rPr>
          <w:rFonts w:ascii="Calibri" w:eastAsia="Zurich BT" w:hAnsi="Calibri" w:cs="Calibri"/>
          <w:b/>
          <w:sz w:val="22"/>
          <w:szCs w:val="22"/>
          <w:u w:val="single"/>
        </w:rPr>
        <w:t xml:space="preserve"> </w:t>
      </w:r>
      <w:r w:rsidRPr="008314C8">
        <w:rPr>
          <w:rFonts w:ascii="Calibri" w:hAnsi="Calibri" w:cs="Calibri"/>
          <w:b/>
          <w:sz w:val="22"/>
          <w:szCs w:val="22"/>
          <w:u w:val="single"/>
        </w:rPr>
        <w:t>and</w:t>
      </w:r>
      <w:r w:rsidRPr="008314C8">
        <w:rPr>
          <w:rFonts w:ascii="Calibri" w:eastAsia="Zurich BT" w:hAnsi="Calibri" w:cs="Calibri"/>
          <w:b/>
          <w:sz w:val="22"/>
          <w:szCs w:val="22"/>
          <w:u w:val="single"/>
        </w:rPr>
        <w:t xml:space="preserve"> </w:t>
      </w:r>
      <w:r w:rsidRPr="008314C8">
        <w:rPr>
          <w:rFonts w:ascii="Calibri" w:hAnsi="Calibri" w:cs="Calibri"/>
          <w:b/>
          <w:sz w:val="22"/>
          <w:szCs w:val="22"/>
          <w:u w:val="single"/>
        </w:rPr>
        <w:t>warrants</w:t>
      </w:r>
      <w:r w:rsidRPr="008314C8">
        <w:rPr>
          <w:rFonts w:ascii="Calibri" w:eastAsia="Zurich BT" w:hAnsi="Calibri" w:cs="Calibri"/>
          <w:b/>
          <w:sz w:val="22"/>
          <w:szCs w:val="22"/>
          <w:u w:val="single"/>
        </w:rPr>
        <w:t xml:space="preserve"> </w:t>
      </w:r>
      <w:r w:rsidRPr="008314C8">
        <w:rPr>
          <w:rFonts w:ascii="Calibri" w:hAnsi="Calibri" w:cs="Calibri"/>
          <w:b/>
          <w:sz w:val="22"/>
          <w:szCs w:val="22"/>
          <w:u w:val="single"/>
        </w:rPr>
        <w:t>that:</w:t>
      </w:r>
    </w:p>
    <w:p w14:paraId="47C66AEF" w14:textId="77777777" w:rsidR="00202C06" w:rsidRPr="008314C8" w:rsidRDefault="00202C06">
      <w:pPr>
        <w:pStyle w:val="ListParagraph"/>
        <w:ind w:left="0"/>
        <w:jc w:val="both"/>
        <w:rPr>
          <w:rFonts w:ascii="Calibri" w:hAnsi="Calibri" w:cs="Calibri"/>
          <w:b/>
          <w:sz w:val="22"/>
          <w:szCs w:val="22"/>
          <w:u w:val="single"/>
        </w:rPr>
      </w:pPr>
    </w:p>
    <w:p w14:paraId="22012972" w14:textId="77777777" w:rsidR="00202C06" w:rsidRPr="008314C8" w:rsidRDefault="00202C06">
      <w:pPr>
        <w:pStyle w:val="ListParagraph"/>
        <w:numPr>
          <w:ilvl w:val="0"/>
          <w:numId w:val="4"/>
        </w:numPr>
        <w:jc w:val="both"/>
        <w:rPr>
          <w:rFonts w:ascii="Calibri" w:hAnsi="Calibri" w:cs="Calibri"/>
          <w:b/>
          <w:sz w:val="22"/>
          <w:szCs w:val="22"/>
          <w:u w:val="single"/>
        </w:rPr>
      </w:pP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u w:val="single"/>
        </w:rPr>
        <w:t>IHFC</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is</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duly</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registered</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with</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National</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Housing</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Bank</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w:t>
      </w:r>
      <w:r w:rsidRPr="008314C8">
        <w:rPr>
          <w:rFonts w:ascii="Calibri" w:eastAsia="Zurich BT" w:hAnsi="Calibri" w:cs="Calibri"/>
          <w:sz w:val="22"/>
          <w:szCs w:val="22"/>
          <w:u w:val="single"/>
        </w:rPr>
        <w:t>“</w:t>
      </w:r>
      <w:r w:rsidRPr="008314C8">
        <w:rPr>
          <w:rFonts w:ascii="Calibri" w:hAnsi="Calibri" w:cs="Calibri"/>
          <w:b/>
          <w:bCs/>
          <w:sz w:val="22"/>
          <w:szCs w:val="22"/>
          <w:u w:val="single"/>
        </w:rPr>
        <w:t>NHB</w:t>
      </w:r>
      <w:r w:rsidRPr="008314C8">
        <w:rPr>
          <w:rFonts w:ascii="Calibri" w:eastAsia="Zurich BT" w:hAnsi="Calibri" w:cs="Calibri"/>
          <w:sz w:val="22"/>
          <w:szCs w:val="22"/>
          <w:u w:val="single"/>
        </w:rPr>
        <w:t>”</w:t>
      </w:r>
      <w:r w:rsidRPr="008314C8">
        <w:rPr>
          <w:rFonts w:ascii="Calibri" w:hAnsi="Calibri" w:cs="Calibri"/>
          <w:sz w:val="22"/>
          <w:szCs w:val="22"/>
          <w:u w:val="single"/>
        </w:rPr>
        <w:t>)</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to</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provide</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retail</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housing</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finance</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and</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construction</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loans</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to</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real</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estate</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developers</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and</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businesses,</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distribution</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of</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third</w:t>
      </w:r>
      <w:r w:rsidR="005F6796" w:rsidRPr="00C55A4A">
        <w:rPr>
          <w:rFonts w:ascii="Calibri" w:eastAsia="Zurich BT" w:hAnsi="Calibri" w:cs="Calibri"/>
          <w:sz w:val="22"/>
          <w:szCs w:val="22"/>
          <w:u w:val="single"/>
        </w:rPr>
        <w:t>-</w:t>
      </w:r>
      <w:r w:rsidRPr="008314C8">
        <w:rPr>
          <w:rFonts w:ascii="Calibri" w:hAnsi="Calibri" w:cs="Calibri"/>
          <w:sz w:val="22"/>
          <w:szCs w:val="22"/>
          <w:u w:val="single"/>
        </w:rPr>
        <w:t>party</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investment</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products</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and</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other</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fee-based</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products</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and</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services.</w:t>
      </w:r>
    </w:p>
    <w:p w14:paraId="219FACFE" w14:textId="77777777" w:rsidR="00202C06" w:rsidRPr="008314C8" w:rsidRDefault="00202C06">
      <w:pPr>
        <w:pStyle w:val="ListParagraph"/>
        <w:jc w:val="both"/>
        <w:rPr>
          <w:rFonts w:ascii="Calibri" w:hAnsi="Calibri" w:cs="Calibri"/>
          <w:b/>
          <w:sz w:val="22"/>
          <w:szCs w:val="22"/>
          <w:u w:val="single"/>
        </w:rPr>
      </w:pPr>
    </w:p>
    <w:p w14:paraId="05BC570E" w14:textId="77777777" w:rsidR="005F6796" w:rsidRPr="008314C8" w:rsidRDefault="00202C06">
      <w:pPr>
        <w:pStyle w:val="ListParagraph"/>
        <w:numPr>
          <w:ilvl w:val="0"/>
          <w:numId w:val="4"/>
        </w:numPr>
        <w:jc w:val="both"/>
        <w:rPr>
          <w:rFonts w:ascii="Calibri" w:hAnsi="Calibri" w:cs="Calibri"/>
          <w:b/>
          <w:sz w:val="22"/>
          <w:szCs w:val="22"/>
          <w:u w:val="single"/>
        </w:rPr>
      </w:pPr>
      <w:r w:rsidRPr="008314C8">
        <w:rPr>
          <w:rFonts w:ascii="Calibri" w:hAnsi="Calibri" w:cs="Calibri"/>
          <w:sz w:val="22"/>
          <w:szCs w:val="22"/>
        </w:rPr>
        <w:t>IHFC</w:t>
      </w:r>
      <w:r w:rsidRPr="008314C8">
        <w:rPr>
          <w:rFonts w:ascii="Calibri" w:eastAsia="Zurich BT" w:hAnsi="Calibri" w:cs="Calibri"/>
          <w:sz w:val="22"/>
          <w:szCs w:val="22"/>
        </w:rPr>
        <w:t xml:space="preserve"> </w:t>
      </w:r>
      <w:r w:rsidRPr="008314C8">
        <w:rPr>
          <w:rFonts w:ascii="Calibri" w:hAnsi="Calibri" w:cs="Calibri"/>
          <w:sz w:val="22"/>
          <w:szCs w:val="22"/>
        </w:rPr>
        <w:t>shall</w:t>
      </w:r>
      <w:r w:rsidRPr="008314C8">
        <w:rPr>
          <w:rFonts w:ascii="Calibri" w:eastAsia="Zurich BT" w:hAnsi="Calibri" w:cs="Calibri"/>
          <w:sz w:val="22"/>
          <w:szCs w:val="22"/>
        </w:rPr>
        <w:t xml:space="preserve"> </w:t>
      </w:r>
      <w:r w:rsidRPr="008314C8">
        <w:rPr>
          <w:rFonts w:ascii="Calibri" w:hAnsi="Calibri" w:cs="Calibri"/>
          <w:sz w:val="22"/>
          <w:szCs w:val="22"/>
        </w:rPr>
        <w:t>make</w:t>
      </w:r>
      <w:r w:rsidRPr="008314C8">
        <w:rPr>
          <w:rFonts w:ascii="Calibri" w:eastAsia="Zurich BT" w:hAnsi="Calibri" w:cs="Calibri"/>
          <w:sz w:val="22"/>
          <w:szCs w:val="22"/>
        </w:rPr>
        <w:t xml:space="preserve"> </w:t>
      </w:r>
      <w:r w:rsidRPr="008314C8">
        <w:rPr>
          <w:rFonts w:ascii="Calibri" w:hAnsi="Calibri" w:cs="Calibri"/>
          <w:sz w:val="22"/>
          <w:szCs w:val="22"/>
        </w:rPr>
        <w:t>disbursement</w:t>
      </w:r>
      <w:r w:rsidRPr="008314C8">
        <w:rPr>
          <w:rFonts w:ascii="Calibri" w:eastAsia="Zurich BT" w:hAnsi="Calibri" w:cs="Calibri"/>
          <w:sz w:val="22"/>
          <w:szCs w:val="22"/>
        </w:rPr>
        <w:t xml:space="preserve"> </w:t>
      </w:r>
      <w:r w:rsidRPr="008314C8">
        <w:rPr>
          <w:rFonts w:ascii="Calibri" w:hAnsi="Calibri" w:cs="Calibri"/>
          <w:sz w:val="22"/>
          <w:szCs w:val="22"/>
        </w:rPr>
        <w:t>of</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Facility</w:t>
      </w:r>
      <w:r w:rsidRPr="008314C8">
        <w:rPr>
          <w:rFonts w:ascii="Calibri" w:eastAsia="Zurich BT" w:hAnsi="Calibri" w:cs="Calibri"/>
          <w:sz w:val="22"/>
          <w:szCs w:val="22"/>
        </w:rPr>
        <w:t xml:space="preserve"> </w:t>
      </w:r>
      <w:r w:rsidRPr="008314C8">
        <w:rPr>
          <w:rFonts w:ascii="Calibri" w:hAnsi="Calibri" w:cs="Calibri"/>
          <w:sz w:val="22"/>
          <w:szCs w:val="22"/>
        </w:rPr>
        <w:t>as</w:t>
      </w:r>
      <w:r w:rsidRPr="008314C8">
        <w:rPr>
          <w:rFonts w:ascii="Calibri" w:eastAsia="Zurich BT" w:hAnsi="Calibri" w:cs="Calibri"/>
          <w:sz w:val="22"/>
          <w:szCs w:val="22"/>
        </w:rPr>
        <w:t xml:space="preserve"> </w:t>
      </w:r>
      <w:r w:rsidRPr="008314C8">
        <w:rPr>
          <w:rFonts w:ascii="Calibri" w:hAnsi="Calibri" w:cs="Calibri"/>
          <w:sz w:val="22"/>
          <w:szCs w:val="22"/>
        </w:rPr>
        <w:t>per</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instructions</w:t>
      </w:r>
      <w:r w:rsidRPr="008314C8">
        <w:rPr>
          <w:rFonts w:ascii="Calibri" w:eastAsia="Zurich BT" w:hAnsi="Calibri" w:cs="Calibri"/>
          <w:sz w:val="22"/>
          <w:szCs w:val="22"/>
        </w:rPr>
        <w:t xml:space="preserve"> </w:t>
      </w:r>
      <w:r w:rsidRPr="008314C8">
        <w:rPr>
          <w:rFonts w:ascii="Calibri" w:hAnsi="Calibri" w:cs="Calibri"/>
          <w:sz w:val="22"/>
          <w:szCs w:val="22"/>
        </w:rPr>
        <w:t>of</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Allottee</w:t>
      </w:r>
      <w:r w:rsidRPr="008314C8">
        <w:rPr>
          <w:rFonts w:ascii="Calibri" w:eastAsia="Zurich BT" w:hAnsi="Calibri" w:cs="Calibri"/>
          <w:sz w:val="22"/>
          <w:szCs w:val="22"/>
        </w:rPr>
        <w:t xml:space="preserve"> </w:t>
      </w:r>
      <w:r w:rsidRPr="008314C8">
        <w:rPr>
          <w:rFonts w:ascii="Calibri" w:hAnsi="Calibri" w:cs="Calibri"/>
          <w:sz w:val="22"/>
          <w:szCs w:val="22"/>
        </w:rPr>
        <w:t>/</w:t>
      </w:r>
      <w:r w:rsidRPr="008314C8">
        <w:rPr>
          <w:rFonts w:ascii="Calibri" w:eastAsia="Zurich BT" w:hAnsi="Calibri" w:cs="Calibri"/>
          <w:sz w:val="22"/>
          <w:szCs w:val="22"/>
        </w:rPr>
        <w:t xml:space="preserve"> </w:t>
      </w:r>
      <w:r w:rsidRPr="008314C8">
        <w:rPr>
          <w:rFonts w:ascii="Calibri" w:hAnsi="Calibri" w:cs="Calibri"/>
          <w:sz w:val="22"/>
          <w:szCs w:val="22"/>
        </w:rPr>
        <w:t>Borrower</w:t>
      </w:r>
      <w:r w:rsidRPr="008314C8">
        <w:rPr>
          <w:rFonts w:ascii="Calibri" w:eastAsia="Zurich BT" w:hAnsi="Calibri" w:cs="Calibri"/>
          <w:sz w:val="22"/>
          <w:szCs w:val="22"/>
        </w:rPr>
        <w:t xml:space="preserve"> </w:t>
      </w:r>
      <w:r w:rsidRPr="008314C8">
        <w:rPr>
          <w:rFonts w:ascii="Calibri" w:hAnsi="Calibri" w:cs="Calibri"/>
          <w:sz w:val="22"/>
          <w:szCs w:val="22"/>
        </w:rPr>
        <w:t>either</w:t>
      </w:r>
      <w:r w:rsidRPr="008314C8">
        <w:rPr>
          <w:rFonts w:ascii="Calibri" w:eastAsia="Zurich BT" w:hAnsi="Calibri" w:cs="Calibri"/>
          <w:sz w:val="22"/>
          <w:szCs w:val="22"/>
        </w:rPr>
        <w:t xml:space="preserve"> </w:t>
      </w:r>
      <w:r w:rsidRPr="008314C8">
        <w:rPr>
          <w:rFonts w:ascii="Calibri" w:hAnsi="Calibri" w:cs="Calibri"/>
          <w:sz w:val="22"/>
          <w:szCs w:val="22"/>
        </w:rPr>
        <w:t>directly</w:t>
      </w:r>
      <w:r w:rsidRPr="008314C8">
        <w:rPr>
          <w:rFonts w:ascii="Calibri" w:eastAsia="Zurich BT" w:hAnsi="Calibri" w:cs="Calibri"/>
          <w:sz w:val="22"/>
          <w:szCs w:val="22"/>
        </w:rPr>
        <w:t xml:space="preserve"> </w:t>
      </w:r>
      <w:r w:rsidRPr="008314C8">
        <w:rPr>
          <w:rFonts w:ascii="Calibri" w:hAnsi="Calibri" w:cs="Calibri"/>
          <w:sz w:val="22"/>
          <w:szCs w:val="22"/>
        </w:rPr>
        <w:t>to</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Owner</w:t>
      </w:r>
      <w:r w:rsidRPr="008314C8">
        <w:rPr>
          <w:rFonts w:ascii="Calibri" w:eastAsia="Zurich BT" w:hAnsi="Calibri" w:cs="Calibri"/>
          <w:sz w:val="22"/>
          <w:szCs w:val="22"/>
        </w:rPr>
        <w:t xml:space="preserve"> </w:t>
      </w:r>
      <w:r w:rsidRPr="008314C8">
        <w:rPr>
          <w:rFonts w:ascii="Calibri" w:hAnsi="Calibri" w:cs="Calibri"/>
          <w:sz w:val="22"/>
          <w:szCs w:val="22"/>
        </w:rPr>
        <w:t>/</w:t>
      </w:r>
      <w:r w:rsidRPr="008314C8">
        <w:rPr>
          <w:rFonts w:ascii="Calibri" w:eastAsia="Zurich BT" w:hAnsi="Calibri" w:cs="Calibri"/>
          <w:sz w:val="22"/>
          <w:szCs w:val="22"/>
        </w:rPr>
        <w:t xml:space="preserve"> </w:t>
      </w:r>
      <w:r w:rsidRPr="008314C8">
        <w:rPr>
          <w:rFonts w:ascii="Calibri" w:hAnsi="Calibri" w:cs="Calibri"/>
          <w:sz w:val="22"/>
          <w:szCs w:val="22"/>
        </w:rPr>
        <w:t>Developer</w:t>
      </w:r>
      <w:r w:rsidRPr="008314C8">
        <w:rPr>
          <w:rFonts w:ascii="Calibri" w:eastAsia="Zurich BT" w:hAnsi="Calibri" w:cs="Calibri"/>
          <w:sz w:val="22"/>
          <w:szCs w:val="22"/>
        </w:rPr>
        <w:t xml:space="preserve"> </w:t>
      </w:r>
      <w:r w:rsidRPr="008314C8">
        <w:rPr>
          <w:rFonts w:ascii="Calibri" w:hAnsi="Calibri" w:cs="Calibri"/>
          <w:sz w:val="22"/>
          <w:szCs w:val="22"/>
        </w:rPr>
        <w:t>or</w:t>
      </w:r>
      <w:r w:rsidRPr="008314C8">
        <w:rPr>
          <w:rFonts w:ascii="Calibri" w:eastAsia="Zurich BT" w:hAnsi="Calibri" w:cs="Calibri"/>
          <w:sz w:val="22"/>
          <w:szCs w:val="22"/>
        </w:rPr>
        <w:t xml:space="preserve"> </w:t>
      </w:r>
      <w:r w:rsidRPr="008314C8">
        <w:rPr>
          <w:rFonts w:ascii="Calibri" w:hAnsi="Calibri" w:cs="Calibri"/>
          <w:sz w:val="22"/>
          <w:szCs w:val="22"/>
        </w:rPr>
        <w:t>to</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Allotte</w:t>
      </w:r>
      <w:r w:rsidR="007B499C" w:rsidRPr="008314C8">
        <w:rPr>
          <w:rFonts w:ascii="Calibri" w:hAnsi="Calibri" w:cs="Calibri"/>
          <w:sz w:val="22"/>
          <w:szCs w:val="22"/>
        </w:rPr>
        <w:t>e</w:t>
      </w:r>
      <w:r w:rsidRPr="008314C8">
        <w:rPr>
          <w:rFonts w:ascii="Calibri" w:eastAsia="Zurich BT" w:hAnsi="Calibri" w:cs="Calibri"/>
          <w:sz w:val="22"/>
          <w:szCs w:val="22"/>
        </w:rPr>
        <w:t xml:space="preserve"> </w:t>
      </w:r>
      <w:r w:rsidRPr="008314C8">
        <w:rPr>
          <w:rFonts w:ascii="Calibri" w:hAnsi="Calibri" w:cs="Calibri"/>
          <w:sz w:val="22"/>
          <w:szCs w:val="22"/>
        </w:rPr>
        <w:t>/</w:t>
      </w:r>
      <w:r w:rsidRPr="008314C8">
        <w:rPr>
          <w:rFonts w:ascii="Calibri" w:eastAsia="Zurich BT" w:hAnsi="Calibri" w:cs="Calibri"/>
          <w:sz w:val="22"/>
          <w:szCs w:val="22"/>
        </w:rPr>
        <w:t xml:space="preserve"> </w:t>
      </w:r>
      <w:r w:rsidRPr="008314C8">
        <w:rPr>
          <w:rFonts w:ascii="Calibri" w:hAnsi="Calibri" w:cs="Calibri"/>
          <w:sz w:val="22"/>
          <w:szCs w:val="22"/>
        </w:rPr>
        <w:t>Borrower.</w:t>
      </w:r>
    </w:p>
    <w:p w14:paraId="25647234" w14:textId="77777777" w:rsidR="005F6796" w:rsidRPr="008314C8" w:rsidRDefault="005F6796" w:rsidP="00F17C60">
      <w:pPr>
        <w:pStyle w:val="ListParagraph"/>
        <w:rPr>
          <w:rFonts w:ascii="Calibri" w:hAnsi="Calibri" w:cs="Calibri"/>
          <w:b/>
          <w:sz w:val="22"/>
          <w:szCs w:val="22"/>
          <w:u w:val="single"/>
        </w:rPr>
      </w:pPr>
    </w:p>
    <w:p w14:paraId="197DFE9F" w14:textId="6659EDAF" w:rsidR="00202C06" w:rsidRPr="008314C8" w:rsidRDefault="00202C06" w:rsidP="00F17C60">
      <w:pPr>
        <w:pStyle w:val="ListParagraph"/>
        <w:numPr>
          <w:ilvl w:val="0"/>
          <w:numId w:val="4"/>
        </w:numPr>
        <w:jc w:val="both"/>
        <w:rPr>
          <w:rFonts w:ascii="Calibri" w:hAnsi="Calibri" w:cs="Calibri"/>
          <w:b/>
          <w:sz w:val="22"/>
          <w:szCs w:val="22"/>
          <w:u w:val="single"/>
        </w:rPr>
      </w:pP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covenants</w:t>
      </w:r>
      <w:r w:rsidRPr="008314C8">
        <w:rPr>
          <w:rFonts w:ascii="Calibri" w:eastAsia="Zurich BT" w:hAnsi="Calibri" w:cs="Calibri"/>
          <w:sz w:val="22"/>
          <w:szCs w:val="22"/>
        </w:rPr>
        <w:t xml:space="preserve"> </w:t>
      </w:r>
      <w:r w:rsidRPr="008314C8">
        <w:rPr>
          <w:rFonts w:ascii="Calibri" w:hAnsi="Calibri" w:cs="Calibri"/>
          <w:sz w:val="22"/>
          <w:szCs w:val="22"/>
        </w:rPr>
        <w:t>hereunde</w:t>
      </w:r>
      <w:r w:rsidR="0024455F">
        <w:rPr>
          <w:rFonts w:ascii="Calibri" w:hAnsi="Calibri" w:cs="Calibri"/>
          <w:sz w:val="22"/>
          <w:szCs w:val="22"/>
        </w:rPr>
        <w:t>r</w:t>
      </w:r>
      <w:r w:rsidRPr="008314C8">
        <w:rPr>
          <w:rFonts w:ascii="Calibri" w:eastAsia="Zurich BT" w:hAnsi="Calibri" w:cs="Calibri"/>
          <w:sz w:val="22"/>
          <w:szCs w:val="22"/>
        </w:rPr>
        <w:t xml:space="preserve"> </w:t>
      </w:r>
      <w:r w:rsidRPr="008314C8">
        <w:rPr>
          <w:rFonts w:ascii="Calibri" w:hAnsi="Calibri" w:cs="Calibri"/>
          <w:sz w:val="22"/>
          <w:szCs w:val="22"/>
        </w:rPr>
        <w:t>shall</w:t>
      </w:r>
      <w:r w:rsidRPr="008314C8">
        <w:rPr>
          <w:rFonts w:ascii="Calibri" w:eastAsia="Zurich BT" w:hAnsi="Calibri" w:cs="Calibri"/>
          <w:sz w:val="22"/>
          <w:szCs w:val="22"/>
        </w:rPr>
        <w:t xml:space="preserve"> </w:t>
      </w:r>
      <w:r w:rsidRPr="008314C8">
        <w:rPr>
          <w:rFonts w:ascii="Calibri" w:hAnsi="Calibri" w:cs="Calibri"/>
          <w:sz w:val="22"/>
          <w:szCs w:val="22"/>
        </w:rPr>
        <w:t>not</w:t>
      </w:r>
      <w:r w:rsidRPr="008314C8">
        <w:rPr>
          <w:rFonts w:ascii="Calibri" w:eastAsia="Zurich BT" w:hAnsi="Calibri" w:cs="Calibri"/>
          <w:sz w:val="22"/>
          <w:szCs w:val="22"/>
        </w:rPr>
        <w:t xml:space="preserve"> </w:t>
      </w:r>
      <w:r w:rsidRPr="008314C8">
        <w:rPr>
          <w:rFonts w:ascii="Calibri" w:hAnsi="Calibri" w:cs="Calibri"/>
          <w:sz w:val="22"/>
          <w:szCs w:val="22"/>
        </w:rPr>
        <w:t>be</w:t>
      </w:r>
      <w:r w:rsidRPr="008314C8">
        <w:rPr>
          <w:rFonts w:ascii="Calibri" w:eastAsia="Zurich BT" w:hAnsi="Calibri" w:cs="Calibri"/>
          <w:sz w:val="22"/>
          <w:szCs w:val="22"/>
        </w:rPr>
        <w:t xml:space="preserve"> </w:t>
      </w:r>
      <w:r w:rsidRPr="008314C8">
        <w:rPr>
          <w:rFonts w:ascii="Calibri" w:hAnsi="Calibri" w:cs="Calibri"/>
          <w:sz w:val="22"/>
          <w:szCs w:val="22"/>
        </w:rPr>
        <w:t>construed</w:t>
      </w:r>
      <w:r w:rsidRPr="008314C8">
        <w:rPr>
          <w:rFonts w:ascii="Calibri" w:eastAsia="Zurich BT" w:hAnsi="Calibri" w:cs="Calibri"/>
          <w:sz w:val="22"/>
          <w:szCs w:val="22"/>
        </w:rPr>
        <w:t xml:space="preserve"> </w:t>
      </w:r>
      <w:r w:rsidRPr="008314C8">
        <w:rPr>
          <w:rFonts w:ascii="Calibri" w:hAnsi="Calibri" w:cs="Calibri"/>
          <w:sz w:val="22"/>
          <w:szCs w:val="22"/>
        </w:rPr>
        <w:t>to</w:t>
      </w:r>
      <w:r w:rsidRPr="008314C8">
        <w:rPr>
          <w:rFonts w:ascii="Calibri" w:eastAsia="Zurich BT" w:hAnsi="Calibri" w:cs="Calibri"/>
          <w:sz w:val="22"/>
          <w:szCs w:val="22"/>
        </w:rPr>
        <w:t xml:space="preserve"> </w:t>
      </w:r>
      <w:r w:rsidRPr="008314C8">
        <w:rPr>
          <w:rFonts w:ascii="Calibri" w:hAnsi="Calibri" w:cs="Calibri"/>
          <w:sz w:val="22"/>
          <w:szCs w:val="22"/>
        </w:rPr>
        <w:t>mean</w:t>
      </w:r>
      <w:r w:rsidRPr="008314C8">
        <w:rPr>
          <w:rFonts w:ascii="Calibri" w:eastAsia="Zurich BT" w:hAnsi="Calibri" w:cs="Calibri"/>
          <w:sz w:val="22"/>
          <w:szCs w:val="22"/>
        </w:rPr>
        <w:t xml:space="preserve"> </w:t>
      </w:r>
      <w:r w:rsidRPr="008314C8">
        <w:rPr>
          <w:rFonts w:ascii="Calibri" w:hAnsi="Calibri" w:cs="Calibri"/>
          <w:sz w:val="22"/>
          <w:szCs w:val="22"/>
        </w:rPr>
        <w:t>and</w:t>
      </w:r>
      <w:r w:rsidRPr="008314C8">
        <w:rPr>
          <w:rFonts w:ascii="Calibri" w:eastAsia="Zurich BT" w:hAnsi="Calibri" w:cs="Calibri"/>
          <w:sz w:val="22"/>
          <w:szCs w:val="22"/>
        </w:rPr>
        <w:t xml:space="preserve"> </w:t>
      </w:r>
      <w:r w:rsidRPr="008314C8">
        <w:rPr>
          <w:rFonts w:ascii="Calibri" w:hAnsi="Calibri" w:cs="Calibri"/>
          <w:sz w:val="22"/>
          <w:szCs w:val="22"/>
        </w:rPr>
        <w:t>fasten</w:t>
      </w:r>
      <w:r w:rsidRPr="008314C8">
        <w:rPr>
          <w:rFonts w:ascii="Calibri" w:eastAsia="Zurich BT" w:hAnsi="Calibri" w:cs="Calibri"/>
          <w:sz w:val="22"/>
          <w:szCs w:val="22"/>
        </w:rPr>
        <w:t xml:space="preserve"> </w:t>
      </w:r>
      <w:r w:rsidRPr="008314C8">
        <w:rPr>
          <w:rFonts w:ascii="Calibri" w:hAnsi="Calibri" w:cs="Calibri"/>
          <w:sz w:val="22"/>
          <w:szCs w:val="22"/>
        </w:rPr>
        <w:t>any</w:t>
      </w:r>
      <w:r w:rsidRPr="008314C8">
        <w:rPr>
          <w:rFonts w:ascii="Calibri" w:eastAsia="Zurich BT" w:hAnsi="Calibri" w:cs="Calibri"/>
          <w:sz w:val="22"/>
          <w:szCs w:val="22"/>
        </w:rPr>
        <w:t xml:space="preserve"> </w:t>
      </w:r>
      <w:r w:rsidRPr="008314C8">
        <w:rPr>
          <w:rFonts w:ascii="Calibri" w:hAnsi="Calibri" w:cs="Calibri"/>
          <w:sz w:val="22"/>
          <w:szCs w:val="22"/>
        </w:rPr>
        <w:t>responsibility</w:t>
      </w:r>
      <w:r w:rsidRPr="008314C8">
        <w:rPr>
          <w:rFonts w:ascii="Calibri" w:eastAsia="Zurich BT" w:hAnsi="Calibri" w:cs="Calibri"/>
          <w:sz w:val="22"/>
          <w:szCs w:val="22"/>
        </w:rPr>
        <w:t xml:space="preserve"> </w:t>
      </w:r>
      <w:r w:rsidRPr="008314C8">
        <w:rPr>
          <w:rFonts w:ascii="Calibri" w:hAnsi="Calibri" w:cs="Calibri"/>
          <w:sz w:val="22"/>
          <w:szCs w:val="22"/>
        </w:rPr>
        <w:t>upon</w:t>
      </w:r>
      <w:r w:rsidRPr="008314C8">
        <w:rPr>
          <w:rFonts w:ascii="Calibri" w:eastAsia="Zurich BT" w:hAnsi="Calibri" w:cs="Calibri"/>
          <w:sz w:val="22"/>
          <w:szCs w:val="22"/>
        </w:rPr>
        <w:t xml:space="preserve"> </w:t>
      </w:r>
      <w:r w:rsidRPr="008314C8">
        <w:rPr>
          <w:rFonts w:ascii="Calibri" w:hAnsi="Calibri" w:cs="Calibri"/>
          <w:sz w:val="22"/>
          <w:szCs w:val="22"/>
        </w:rPr>
        <w:t>IHFC</w:t>
      </w:r>
      <w:r w:rsidRPr="008314C8">
        <w:rPr>
          <w:rFonts w:ascii="Calibri" w:eastAsia="Zurich BT" w:hAnsi="Calibri" w:cs="Calibri"/>
          <w:sz w:val="22"/>
          <w:szCs w:val="22"/>
        </w:rPr>
        <w:t xml:space="preserve"> </w:t>
      </w:r>
      <w:r w:rsidRPr="008314C8">
        <w:rPr>
          <w:rFonts w:ascii="Calibri" w:hAnsi="Calibri" w:cs="Calibri"/>
          <w:sz w:val="22"/>
          <w:szCs w:val="22"/>
        </w:rPr>
        <w:t>to</w:t>
      </w:r>
      <w:r w:rsidRPr="008314C8">
        <w:rPr>
          <w:rFonts w:ascii="Calibri" w:eastAsia="Zurich BT" w:hAnsi="Calibri" w:cs="Calibri"/>
          <w:sz w:val="22"/>
          <w:szCs w:val="22"/>
        </w:rPr>
        <w:t xml:space="preserve"> </w:t>
      </w:r>
      <w:r w:rsidRPr="008314C8">
        <w:rPr>
          <w:rFonts w:ascii="Calibri" w:hAnsi="Calibri" w:cs="Calibri"/>
          <w:sz w:val="22"/>
          <w:szCs w:val="22"/>
        </w:rPr>
        <w:t>observe</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payment</w:t>
      </w:r>
      <w:r w:rsidRPr="008314C8">
        <w:rPr>
          <w:rFonts w:ascii="Calibri" w:eastAsia="Zurich BT" w:hAnsi="Calibri" w:cs="Calibri"/>
          <w:sz w:val="22"/>
          <w:szCs w:val="22"/>
        </w:rPr>
        <w:t xml:space="preserve"> </w:t>
      </w:r>
      <w:r w:rsidRPr="008314C8">
        <w:rPr>
          <w:rFonts w:ascii="Calibri" w:hAnsi="Calibri" w:cs="Calibri"/>
          <w:sz w:val="22"/>
          <w:szCs w:val="22"/>
        </w:rPr>
        <w:t>schedule,</w:t>
      </w:r>
      <w:r w:rsidRPr="008314C8">
        <w:rPr>
          <w:rFonts w:ascii="Calibri" w:eastAsia="Zurich BT" w:hAnsi="Calibri" w:cs="Calibri"/>
          <w:sz w:val="22"/>
          <w:szCs w:val="22"/>
        </w:rPr>
        <w:t xml:space="preserve"> </w:t>
      </w:r>
      <w:r w:rsidRPr="008314C8">
        <w:rPr>
          <w:rFonts w:ascii="Calibri" w:hAnsi="Calibri" w:cs="Calibri"/>
          <w:sz w:val="22"/>
          <w:szCs w:val="22"/>
        </w:rPr>
        <w:t>if</w:t>
      </w:r>
      <w:r w:rsidRPr="008314C8">
        <w:rPr>
          <w:rFonts w:ascii="Calibri" w:eastAsia="Zurich BT" w:hAnsi="Calibri" w:cs="Calibri"/>
          <w:sz w:val="22"/>
          <w:szCs w:val="22"/>
        </w:rPr>
        <w:t xml:space="preserve"> </w:t>
      </w:r>
      <w:r w:rsidRPr="008314C8">
        <w:rPr>
          <w:rFonts w:ascii="Calibri" w:hAnsi="Calibri" w:cs="Calibri"/>
          <w:sz w:val="22"/>
          <w:szCs w:val="22"/>
        </w:rPr>
        <w:t>any,</w:t>
      </w:r>
      <w:r w:rsidRPr="008314C8">
        <w:rPr>
          <w:rFonts w:ascii="Calibri" w:eastAsia="Zurich BT" w:hAnsi="Calibri" w:cs="Calibri"/>
          <w:sz w:val="22"/>
          <w:szCs w:val="22"/>
        </w:rPr>
        <w:t xml:space="preserve"> </w:t>
      </w:r>
      <w:r w:rsidRPr="008314C8">
        <w:rPr>
          <w:rFonts w:ascii="Calibri" w:hAnsi="Calibri" w:cs="Calibri"/>
          <w:sz w:val="22"/>
          <w:szCs w:val="22"/>
        </w:rPr>
        <w:t>between</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Owner/Developer</w:t>
      </w:r>
      <w:r w:rsidRPr="008314C8">
        <w:rPr>
          <w:rFonts w:ascii="Calibri" w:eastAsia="Zurich BT" w:hAnsi="Calibri" w:cs="Calibri"/>
          <w:sz w:val="22"/>
          <w:szCs w:val="22"/>
        </w:rPr>
        <w:t xml:space="preserve"> </w:t>
      </w:r>
      <w:r w:rsidRPr="008314C8">
        <w:rPr>
          <w:rFonts w:ascii="Calibri" w:hAnsi="Calibri" w:cs="Calibri"/>
          <w:sz w:val="22"/>
          <w:szCs w:val="22"/>
        </w:rPr>
        <w:t>and</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Allottee/</w:t>
      </w:r>
      <w:r w:rsidRPr="008314C8">
        <w:rPr>
          <w:rFonts w:ascii="Calibri" w:eastAsia="Zurich BT" w:hAnsi="Calibri" w:cs="Calibri"/>
          <w:sz w:val="22"/>
          <w:szCs w:val="22"/>
        </w:rPr>
        <w:t xml:space="preserve"> </w:t>
      </w:r>
      <w:r w:rsidRPr="008314C8">
        <w:rPr>
          <w:rFonts w:ascii="Calibri" w:hAnsi="Calibri" w:cs="Calibri"/>
          <w:sz w:val="22"/>
          <w:szCs w:val="22"/>
        </w:rPr>
        <w:t>Borrower(s)</w:t>
      </w:r>
      <w:r w:rsidRPr="008314C8">
        <w:rPr>
          <w:rFonts w:ascii="Calibri" w:eastAsia="Zurich BT" w:hAnsi="Calibri" w:cs="Calibri"/>
          <w:sz w:val="22"/>
          <w:szCs w:val="22"/>
        </w:rPr>
        <w:t xml:space="preserve"> </w:t>
      </w:r>
      <w:r w:rsidRPr="008314C8">
        <w:rPr>
          <w:rFonts w:ascii="Calibri" w:hAnsi="Calibri" w:cs="Calibri"/>
          <w:sz w:val="22"/>
          <w:szCs w:val="22"/>
        </w:rPr>
        <w:t>or</w:t>
      </w:r>
      <w:r w:rsidRPr="008314C8">
        <w:rPr>
          <w:rFonts w:ascii="Calibri" w:eastAsia="Zurich BT" w:hAnsi="Calibri" w:cs="Calibri"/>
          <w:sz w:val="22"/>
          <w:szCs w:val="22"/>
        </w:rPr>
        <w:t xml:space="preserve"> </w:t>
      </w:r>
      <w:r w:rsidRPr="008314C8">
        <w:rPr>
          <w:rFonts w:ascii="Calibri" w:hAnsi="Calibri" w:cs="Calibri"/>
          <w:sz w:val="22"/>
          <w:szCs w:val="22"/>
        </w:rPr>
        <w:t>to</w:t>
      </w:r>
      <w:r w:rsidRPr="008314C8">
        <w:rPr>
          <w:rFonts w:ascii="Calibri" w:eastAsia="Zurich BT" w:hAnsi="Calibri" w:cs="Calibri"/>
          <w:sz w:val="22"/>
          <w:szCs w:val="22"/>
        </w:rPr>
        <w:t xml:space="preserve"> </w:t>
      </w:r>
      <w:r w:rsidRPr="008314C8">
        <w:rPr>
          <w:rFonts w:ascii="Calibri" w:hAnsi="Calibri" w:cs="Calibri"/>
          <w:sz w:val="22"/>
          <w:szCs w:val="22"/>
        </w:rPr>
        <w:t>make</w:t>
      </w:r>
      <w:r w:rsidRPr="008314C8">
        <w:rPr>
          <w:rFonts w:ascii="Calibri" w:eastAsia="Zurich BT" w:hAnsi="Calibri" w:cs="Calibri"/>
          <w:sz w:val="22"/>
          <w:szCs w:val="22"/>
        </w:rPr>
        <w:t xml:space="preserve"> </w:t>
      </w:r>
      <w:r w:rsidRPr="008314C8">
        <w:rPr>
          <w:rFonts w:ascii="Calibri" w:hAnsi="Calibri" w:cs="Calibri"/>
          <w:sz w:val="22"/>
          <w:szCs w:val="22"/>
        </w:rPr>
        <w:t>payments</w:t>
      </w:r>
      <w:r w:rsidRPr="008314C8">
        <w:rPr>
          <w:rFonts w:ascii="Calibri" w:eastAsia="Zurich BT" w:hAnsi="Calibri" w:cs="Calibri"/>
          <w:sz w:val="22"/>
          <w:szCs w:val="22"/>
        </w:rPr>
        <w:t xml:space="preserve"> </w:t>
      </w:r>
      <w:r w:rsidRPr="008314C8">
        <w:rPr>
          <w:rFonts w:ascii="Calibri" w:hAnsi="Calibri" w:cs="Calibri"/>
          <w:sz w:val="22"/>
          <w:szCs w:val="22"/>
        </w:rPr>
        <w:t>to</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Owner/Developer,</w:t>
      </w:r>
      <w:r w:rsidRPr="008314C8">
        <w:rPr>
          <w:rFonts w:ascii="Calibri" w:eastAsia="Zurich BT" w:hAnsi="Calibri" w:cs="Calibri"/>
          <w:sz w:val="22"/>
          <w:szCs w:val="22"/>
        </w:rPr>
        <w:t xml:space="preserve"> </w:t>
      </w:r>
      <w:r w:rsidRPr="008314C8">
        <w:rPr>
          <w:rFonts w:ascii="Calibri" w:hAnsi="Calibri" w:cs="Calibri"/>
          <w:sz w:val="22"/>
          <w:szCs w:val="22"/>
        </w:rPr>
        <w:t>as</w:t>
      </w:r>
      <w:r w:rsidRPr="008314C8">
        <w:rPr>
          <w:rFonts w:ascii="Calibri" w:eastAsia="Zurich BT" w:hAnsi="Calibri" w:cs="Calibri"/>
          <w:sz w:val="22"/>
          <w:szCs w:val="22"/>
        </w:rPr>
        <w:t xml:space="preserve"> </w:t>
      </w:r>
      <w:r w:rsidRPr="008314C8">
        <w:rPr>
          <w:rFonts w:ascii="Calibri" w:hAnsi="Calibri" w:cs="Calibri"/>
          <w:sz w:val="22"/>
          <w:szCs w:val="22"/>
        </w:rPr>
        <w:t>requested.</w:t>
      </w:r>
      <w:r w:rsidRPr="008314C8">
        <w:rPr>
          <w:rFonts w:ascii="Calibri" w:eastAsia="Zurich BT" w:hAnsi="Calibri" w:cs="Calibri"/>
          <w:sz w:val="22"/>
          <w:szCs w:val="22"/>
        </w:rPr>
        <w:t xml:space="preserve"> </w:t>
      </w:r>
      <w:r w:rsidRPr="008314C8">
        <w:rPr>
          <w:rFonts w:ascii="Calibri" w:hAnsi="Calibri" w:cs="Calibri"/>
          <w:sz w:val="22"/>
          <w:szCs w:val="22"/>
        </w:rPr>
        <w:t>IHFC</w:t>
      </w:r>
      <w:r w:rsidRPr="008314C8">
        <w:rPr>
          <w:rFonts w:ascii="Calibri" w:eastAsia="Zurich BT" w:hAnsi="Calibri" w:cs="Calibri"/>
          <w:sz w:val="22"/>
          <w:szCs w:val="22"/>
        </w:rPr>
        <w:t xml:space="preserve"> </w:t>
      </w:r>
      <w:r w:rsidRPr="008314C8">
        <w:rPr>
          <w:rFonts w:ascii="Calibri" w:hAnsi="Calibri" w:cs="Calibri"/>
          <w:sz w:val="22"/>
          <w:szCs w:val="22"/>
        </w:rPr>
        <w:t>shall</w:t>
      </w:r>
      <w:r w:rsidRPr="008314C8">
        <w:rPr>
          <w:rFonts w:ascii="Calibri" w:eastAsia="Zurich BT" w:hAnsi="Calibri" w:cs="Calibri"/>
          <w:sz w:val="22"/>
          <w:szCs w:val="22"/>
        </w:rPr>
        <w:t xml:space="preserve"> </w:t>
      </w:r>
      <w:r w:rsidRPr="008314C8">
        <w:rPr>
          <w:rFonts w:ascii="Calibri" w:hAnsi="Calibri" w:cs="Calibri"/>
          <w:sz w:val="22"/>
          <w:szCs w:val="22"/>
        </w:rPr>
        <w:t>not</w:t>
      </w:r>
      <w:r w:rsidRPr="008314C8">
        <w:rPr>
          <w:rFonts w:ascii="Calibri" w:eastAsia="Zurich BT" w:hAnsi="Calibri" w:cs="Calibri"/>
          <w:sz w:val="22"/>
          <w:szCs w:val="22"/>
        </w:rPr>
        <w:t xml:space="preserve"> </w:t>
      </w:r>
      <w:r w:rsidRPr="008314C8">
        <w:rPr>
          <w:rFonts w:ascii="Calibri" w:hAnsi="Calibri" w:cs="Calibri"/>
          <w:sz w:val="22"/>
          <w:szCs w:val="22"/>
        </w:rPr>
        <w:t>be</w:t>
      </w:r>
      <w:r w:rsidRPr="008314C8">
        <w:rPr>
          <w:rFonts w:ascii="Calibri" w:eastAsia="Zurich BT" w:hAnsi="Calibri" w:cs="Calibri"/>
          <w:sz w:val="22"/>
          <w:szCs w:val="22"/>
        </w:rPr>
        <w:t xml:space="preserve"> </w:t>
      </w:r>
      <w:r w:rsidRPr="008314C8">
        <w:rPr>
          <w:rFonts w:ascii="Calibri" w:hAnsi="Calibri" w:cs="Calibri"/>
          <w:sz w:val="22"/>
          <w:szCs w:val="22"/>
        </w:rPr>
        <w:t>held</w:t>
      </w:r>
      <w:r w:rsidRPr="008314C8">
        <w:rPr>
          <w:rFonts w:ascii="Calibri" w:eastAsia="Zurich BT" w:hAnsi="Calibri" w:cs="Calibri"/>
          <w:sz w:val="22"/>
          <w:szCs w:val="22"/>
        </w:rPr>
        <w:t xml:space="preserve"> </w:t>
      </w:r>
      <w:r w:rsidRPr="008314C8">
        <w:rPr>
          <w:rFonts w:ascii="Calibri" w:hAnsi="Calibri" w:cs="Calibri"/>
          <w:sz w:val="22"/>
          <w:szCs w:val="22"/>
        </w:rPr>
        <w:t>responsible</w:t>
      </w:r>
      <w:r w:rsidRPr="008314C8">
        <w:rPr>
          <w:rFonts w:ascii="Calibri" w:eastAsia="Zurich BT" w:hAnsi="Calibri" w:cs="Calibri"/>
          <w:sz w:val="22"/>
          <w:szCs w:val="22"/>
        </w:rPr>
        <w:t xml:space="preserve"> </w:t>
      </w:r>
      <w:r w:rsidRPr="008314C8">
        <w:rPr>
          <w:rFonts w:ascii="Calibri" w:hAnsi="Calibri" w:cs="Calibri"/>
          <w:sz w:val="22"/>
          <w:szCs w:val="22"/>
        </w:rPr>
        <w:t>for</w:t>
      </w:r>
      <w:r w:rsidRPr="008314C8">
        <w:rPr>
          <w:rFonts w:ascii="Calibri" w:eastAsia="Zurich BT" w:hAnsi="Calibri" w:cs="Calibri"/>
          <w:sz w:val="22"/>
          <w:szCs w:val="22"/>
        </w:rPr>
        <w:t xml:space="preserve"> </w:t>
      </w:r>
      <w:r w:rsidRPr="008314C8">
        <w:rPr>
          <w:rFonts w:ascii="Calibri" w:hAnsi="Calibri" w:cs="Calibri"/>
          <w:sz w:val="22"/>
          <w:szCs w:val="22"/>
        </w:rPr>
        <w:t>any</w:t>
      </w:r>
      <w:r w:rsidRPr="008314C8">
        <w:rPr>
          <w:rFonts w:ascii="Calibri" w:eastAsia="Zurich BT" w:hAnsi="Calibri" w:cs="Calibri"/>
          <w:sz w:val="22"/>
          <w:szCs w:val="22"/>
        </w:rPr>
        <w:t xml:space="preserve"> </w:t>
      </w:r>
      <w:r w:rsidRPr="008314C8">
        <w:rPr>
          <w:rFonts w:ascii="Calibri" w:hAnsi="Calibri" w:cs="Calibri"/>
          <w:sz w:val="22"/>
          <w:szCs w:val="22"/>
        </w:rPr>
        <w:t>delay</w:t>
      </w:r>
      <w:r w:rsidRPr="008314C8">
        <w:rPr>
          <w:rFonts w:ascii="Calibri" w:eastAsia="Zurich BT" w:hAnsi="Calibri" w:cs="Calibri"/>
          <w:sz w:val="22"/>
          <w:szCs w:val="22"/>
        </w:rPr>
        <w:t xml:space="preserve"> </w:t>
      </w:r>
      <w:r w:rsidRPr="008314C8">
        <w:rPr>
          <w:rFonts w:ascii="Calibri" w:hAnsi="Calibri" w:cs="Calibri"/>
          <w:sz w:val="22"/>
          <w:szCs w:val="22"/>
        </w:rPr>
        <w:t>or</w:t>
      </w:r>
      <w:r w:rsidRPr="008314C8">
        <w:rPr>
          <w:rFonts w:ascii="Calibri" w:eastAsia="Zurich BT" w:hAnsi="Calibri" w:cs="Calibri"/>
          <w:sz w:val="22"/>
          <w:szCs w:val="22"/>
        </w:rPr>
        <w:t xml:space="preserve"> </w:t>
      </w:r>
      <w:r w:rsidRPr="008314C8">
        <w:rPr>
          <w:rFonts w:ascii="Calibri" w:hAnsi="Calibri" w:cs="Calibri"/>
          <w:sz w:val="22"/>
          <w:szCs w:val="22"/>
        </w:rPr>
        <w:t>omission</w:t>
      </w:r>
      <w:r w:rsidRPr="008314C8">
        <w:rPr>
          <w:rFonts w:ascii="Calibri" w:eastAsia="Zurich BT" w:hAnsi="Calibri" w:cs="Calibri"/>
          <w:sz w:val="22"/>
          <w:szCs w:val="22"/>
        </w:rPr>
        <w:t xml:space="preserve"> </w:t>
      </w:r>
      <w:r w:rsidRPr="008314C8">
        <w:rPr>
          <w:rFonts w:ascii="Calibri" w:hAnsi="Calibri" w:cs="Calibri"/>
          <w:sz w:val="22"/>
          <w:szCs w:val="22"/>
        </w:rPr>
        <w:t>in</w:t>
      </w:r>
      <w:r w:rsidRPr="008314C8">
        <w:rPr>
          <w:rFonts w:ascii="Calibri" w:eastAsia="Zurich BT" w:hAnsi="Calibri" w:cs="Calibri"/>
          <w:sz w:val="22"/>
          <w:szCs w:val="22"/>
        </w:rPr>
        <w:t xml:space="preserve"> </w:t>
      </w:r>
      <w:r w:rsidRPr="008314C8">
        <w:rPr>
          <w:rFonts w:ascii="Calibri" w:hAnsi="Calibri" w:cs="Calibri"/>
          <w:sz w:val="22"/>
          <w:szCs w:val="22"/>
        </w:rPr>
        <w:t>disbursement</w:t>
      </w:r>
      <w:r w:rsidRPr="008314C8">
        <w:rPr>
          <w:rFonts w:ascii="Calibri" w:eastAsia="Zurich BT" w:hAnsi="Calibri" w:cs="Calibri"/>
          <w:sz w:val="22"/>
          <w:szCs w:val="22"/>
        </w:rPr>
        <w:t xml:space="preserve"> </w:t>
      </w:r>
      <w:r w:rsidRPr="008314C8">
        <w:rPr>
          <w:rFonts w:ascii="Calibri" w:hAnsi="Calibri" w:cs="Calibri"/>
          <w:sz w:val="22"/>
          <w:szCs w:val="22"/>
        </w:rPr>
        <w:t>on</w:t>
      </w:r>
      <w:r w:rsidRPr="008314C8">
        <w:rPr>
          <w:rFonts w:ascii="Calibri" w:eastAsia="Zurich BT" w:hAnsi="Calibri" w:cs="Calibri"/>
          <w:sz w:val="22"/>
          <w:szCs w:val="22"/>
        </w:rPr>
        <w:t xml:space="preserve"> </w:t>
      </w:r>
      <w:r w:rsidRPr="008314C8">
        <w:rPr>
          <w:rFonts w:ascii="Calibri" w:hAnsi="Calibri" w:cs="Calibri"/>
          <w:sz w:val="22"/>
          <w:szCs w:val="22"/>
        </w:rPr>
        <w:t>account</w:t>
      </w:r>
      <w:r w:rsidRPr="008314C8">
        <w:rPr>
          <w:rFonts w:ascii="Calibri" w:eastAsia="Zurich BT" w:hAnsi="Calibri" w:cs="Calibri"/>
          <w:sz w:val="22"/>
          <w:szCs w:val="22"/>
        </w:rPr>
        <w:t xml:space="preserve"> </w:t>
      </w:r>
      <w:r w:rsidRPr="008314C8">
        <w:rPr>
          <w:rFonts w:ascii="Calibri" w:hAnsi="Calibri" w:cs="Calibri"/>
          <w:sz w:val="22"/>
          <w:szCs w:val="22"/>
        </w:rPr>
        <w:t>of</w:t>
      </w:r>
      <w:r w:rsidRPr="008314C8">
        <w:rPr>
          <w:rFonts w:ascii="Calibri" w:eastAsia="Zurich BT" w:hAnsi="Calibri" w:cs="Calibri"/>
          <w:sz w:val="22"/>
          <w:szCs w:val="22"/>
        </w:rPr>
        <w:t xml:space="preserve"> </w:t>
      </w:r>
      <w:r w:rsidRPr="008314C8">
        <w:rPr>
          <w:rFonts w:ascii="Calibri" w:hAnsi="Calibri" w:cs="Calibri"/>
          <w:sz w:val="22"/>
          <w:szCs w:val="22"/>
        </w:rPr>
        <w:t>breach/default</w:t>
      </w:r>
      <w:r w:rsidRPr="008314C8">
        <w:rPr>
          <w:rFonts w:ascii="Calibri" w:eastAsia="Zurich BT" w:hAnsi="Calibri" w:cs="Calibri"/>
          <w:sz w:val="22"/>
          <w:szCs w:val="22"/>
        </w:rPr>
        <w:t xml:space="preserve"> </w:t>
      </w:r>
      <w:r w:rsidRPr="008314C8">
        <w:rPr>
          <w:rFonts w:ascii="Calibri" w:hAnsi="Calibri" w:cs="Calibri"/>
          <w:sz w:val="22"/>
          <w:szCs w:val="22"/>
        </w:rPr>
        <w:t>attributable</w:t>
      </w:r>
      <w:r w:rsidRPr="008314C8">
        <w:rPr>
          <w:rFonts w:ascii="Calibri" w:eastAsia="Zurich BT" w:hAnsi="Calibri" w:cs="Calibri"/>
          <w:sz w:val="22"/>
          <w:szCs w:val="22"/>
        </w:rPr>
        <w:t xml:space="preserve"> </w:t>
      </w:r>
      <w:r w:rsidRPr="008314C8">
        <w:rPr>
          <w:rFonts w:ascii="Calibri" w:hAnsi="Calibri" w:cs="Calibri"/>
          <w:sz w:val="22"/>
          <w:szCs w:val="22"/>
        </w:rPr>
        <w:t>to</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Allottee/</w:t>
      </w:r>
      <w:r w:rsidRPr="008314C8">
        <w:rPr>
          <w:rFonts w:ascii="Calibri" w:eastAsia="Zurich BT" w:hAnsi="Calibri" w:cs="Calibri"/>
          <w:sz w:val="22"/>
          <w:szCs w:val="22"/>
        </w:rPr>
        <w:t xml:space="preserve"> </w:t>
      </w:r>
      <w:r w:rsidRPr="008314C8">
        <w:rPr>
          <w:rFonts w:ascii="Calibri" w:hAnsi="Calibri" w:cs="Calibri"/>
          <w:sz w:val="22"/>
          <w:szCs w:val="22"/>
        </w:rPr>
        <w:t>Borrower(s).</w:t>
      </w:r>
      <w:r w:rsidRPr="008314C8">
        <w:rPr>
          <w:rFonts w:ascii="Calibri" w:eastAsia="Zurich BT" w:hAnsi="Calibri" w:cs="Calibri"/>
          <w:sz w:val="22"/>
          <w:szCs w:val="22"/>
        </w:rPr>
        <w:t xml:space="preserve"> </w:t>
      </w:r>
    </w:p>
    <w:p w14:paraId="119DE96A" w14:textId="77777777" w:rsidR="00202C06" w:rsidRPr="008314C8" w:rsidRDefault="00202C06">
      <w:pPr>
        <w:pStyle w:val="ListParagraph"/>
        <w:jc w:val="both"/>
        <w:rPr>
          <w:rFonts w:ascii="Calibri" w:hAnsi="Calibri" w:cs="Calibri"/>
          <w:b/>
          <w:sz w:val="22"/>
          <w:szCs w:val="22"/>
          <w:u w:val="single"/>
        </w:rPr>
      </w:pPr>
    </w:p>
    <w:p w14:paraId="72103E34" w14:textId="77777777" w:rsidR="00202C06" w:rsidRPr="008314C8" w:rsidRDefault="00202C06">
      <w:pPr>
        <w:pStyle w:val="ListParagraph"/>
        <w:ind w:left="0"/>
        <w:jc w:val="both"/>
        <w:rPr>
          <w:rFonts w:ascii="Calibri" w:hAnsi="Calibri" w:cs="Calibri"/>
          <w:b/>
          <w:sz w:val="22"/>
          <w:szCs w:val="22"/>
          <w:u w:val="single"/>
        </w:rPr>
      </w:pPr>
    </w:p>
    <w:p w14:paraId="742F41A8" w14:textId="77777777" w:rsidR="00202C06" w:rsidRPr="008314C8" w:rsidRDefault="00202C06">
      <w:pPr>
        <w:pStyle w:val="ListParagraph"/>
        <w:numPr>
          <w:ilvl w:val="0"/>
          <w:numId w:val="13"/>
        </w:numPr>
        <w:jc w:val="both"/>
        <w:rPr>
          <w:rFonts w:ascii="Calibri" w:hAnsi="Calibri" w:cs="Calibri"/>
          <w:b/>
          <w:bCs/>
          <w:sz w:val="22"/>
          <w:szCs w:val="22"/>
        </w:rPr>
      </w:pPr>
      <w:r w:rsidRPr="008314C8">
        <w:rPr>
          <w:rFonts w:ascii="Calibri" w:hAnsi="Calibri" w:cs="Calibri"/>
          <w:b/>
          <w:bCs/>
          <w:sz w:val="22"/>
          <w:szCs w:val="22"/>
        </w:rPr>
        <w:t>RIGHTS</w:t>
      </w:r>
      <w:r w:rsidRPr="008314C8">
        <w:rPr>
          <w:rFonts w:ascii="Calibri" w:eastAsia="Zurich BT" w:hAnsi="Calibri" w:cs="Calibri"/>
          <w:b/>
          <w:bCs/>
          <w:sz w:val="22"/>
          <w:szCs w:val="22"/>
        </w:rPr>
        <w:t xml:space="preserve"> </w:t>
      </w:r>
      <w:r w:rsidRPr="008314C8">
        <w:rPr>
          <w:rFonts w:ascii="Calibri" w:hAnsi="Calibri" w:cs="Calibri"/>
          <w:b/>
          <w:bCs/>
          <w:sz w:val="22"/>
          <w:szCs w:val="22"/>
        </w:rPr>
        <w:t>AND</w:t>
      </w:r>
      <w:r w:rsidRPr="008314C8">
        <w:rPr>
          <w:rFonts w:ascii="Calibri" w:eastAsia="Zurich BT" w:hAnsi="Calibri" w:cs="Calibri"/>
          <w:b/>
          <w:bCs/>
          <w:sz w:val="22"/>
          <w:szCs w:val="22"/>
        </w:rPr>
        <w:t xml:space="preserve"> </w:t>
      </w:r>
      <w:r w:rsidRPr="008314C8">
        <w:rPr>
          <w:rFonts w:ascii="Calibri" w:hAnsi="Calibri" w:cs="Calibri"/>
          <w:b/>
          <w:bCs/>
          <w:sz w:val="22"/>
          <w:szCs w:val="22"/>
        </w:rPr>
        <w:t>OBLIGATIONS</w:t>
      </w:r>
      <w:r w:rsidRPr="008314C8">
        <w:rPr>
          <w:rFonts w:ascii="Calibri" w:eastAsia="Zurich BT" w:hAnsi="Calibri" w:cs="Calibri"/>
          <w:b/>
          <w:bCs/>
          <w:sz w:val="22"/>
          <w:szCs w:val="22"/>
        </w:rPr>
        <w:t xml:space="preserve"> </w:t>
      </w:r>
      <w:r w:rsidRPr="008314C8">
        <w:rPr>
          <w:rFonts w:ascii="Calibri" w:hAnsi="Calibri" w:cs="Calibri"/>
          <w:b/>
          <w:bCs/>
          <w:sz w:val="22"/>
          <w:szCs w:val="22"/>
        </w:rPr>
        <w:t>OF</w:t>
      </w:r>
      <w:r w:rsidRPr="008314C8">
        <w:rPr>
          <w:rFonts w:ascii="Calibri" w:eastAsia="Zurich BT" w:hAnsi="Calibri" w:cs="Calibri"/>
          <w:b/>
          <w:bCs/>
          <w:sz w:val="22"/>
          <w:szCs w:val="22"/>
        </w:rPr>
        <w:t xml:space="preserve"> </w:t>
      </w:r>
      <w:r w:rsidRPr="008314C8">
        <w:rPr>
          <w:rFonts w:ascii="Calibri" w:hAnsi="Calibri" w:cs="Calibri"/>
          <w:b/>
          <w:bCs/>
          <w:sz w:val="22"/>
          <w:szCs w:val="22"/>
        </w:rPr>
        <w:t>PARTIES</w:t>
      </w:r>
    </w:p>
    <w:p w14:paraId="53F6B21B" w14:textId="77777777" w:rsidR="00202C06" w:rsidRPr="008314C8" w:rsidRDefault="00202C06">
      <w:pPr>
        <w:pStyle w:val="ListParagraph"/>
        <w:ind w:left="360"/>
        <w:jc w:val="both"/>
        <w:rPr>
          <w:rFonts w:ascii="Calibri" w:hAnsi="Calibri" w:cs="Calibri"/>
          <w:b/>
          <w:bCs/>
          <w:sz w:val="22"/>
          <w:szCs w:val="22"/>
        </w:rPr>
      </w:pPr>
    </w:p>
    <w:p w14:paraId="3A1B9B30" w14:textId="77777777" w:rsidR="00202C06" w:rsidRPr="008314C8" w:rsidRDefault="00202C06">
      <w:pPr>
        <w:pStyle w:val="ListParagraph"/>
        <w:numPr>
          <w:ilvl w:val="0"/>
          <w:numId w:val="9"/>
        </w:numPr>
        <w:jc w:val="both"/>
        <w:rPr>
          <w:rFonts w:ascii="Calibri" w:hAnsi="Calibri" w:cs="Calibri"/>
          <w:b/>
          <w:bCs/>
          <w:sz w:val="22"/>
          <w:szCs w:val="22"/>
          <w:u w:val="single"/>
        </w:rPr>
      </w:pPr>
      <w:r w:rsidRPr="008314C8">
        <w:rPr>
          <w:rFonts w:ascii="Calibri" w:hAnsi="Calibri" w:cs="Calibri"/>
          <w:b/>
          <w:bCs/>
          <w:sz w:val="22"/>
          <w:szCs w:val="22"/>
          <w:u w:val="single"/>
        </w:rPr>
        <w:t>Owner</w:t>
      </w:r>
      <w:r w:rsidRPr="008314C8">
        <w:rPr>
          <w:rFonts w:ascii="Calibri" w:eastAsia="Zurich BT" w:hAnsi="Calibri" w:cs="Calibri"/>
          <w:b/>
          <w:bCs/>
          <w:sz w:val="22"/>
          <w:szCs w:val="22"/>
          <w:u w:val="single"/>
        </w:rPr>
        <w:t xml:space="preserve"> </w:t>
      </w:r>
      <w:r w:rsidRPr="008314C8">
        <w:rPr>
          <w:rFonts w:ascii="Calibri" w:hAnsi="Calibri" w:cs="Calibri"/>
          <w:b/>
          <w:bCs/>
          <w:sz w:val="22"/>
          <w:szCs w:val="22"/>
          <w:u w:val="single"/>
        </w:rPr>
        <w:t>/Developer:</w:t>
      </w:r>
    </w:p>
    <w:p w14:paraId="501D510F" w14:textId="77777777" w:rsidR="00202C06" w:rsidRPr="008314C8" w:rsidRDefault="00202C06">
      <w:pPr>
        <w:pStyle w:val="ListParagraph"/>
        <w:ind w:left="360"/>
        <w:jc w:val="both"/>
        <w:rPr>
          <w:rFonts w:ascii="Calibri" w:hAnsi="Calibri" w:cs="Calibri"/>
          <w:b/>
          <w:bCs/>
          <w:sz w:val="22"/>
          <w:szCs w:val="22"/>
          <w:u w:val="single"/>
        </w:rPr>
      </w:pPr>
    </w:p>
    <w:p w14:paraId="0FBB9760" w14:textId="36466327" w:rsidR="005D0265" w:rsidRPr="000A044C" w:rsidRDefault="005D0265" w:rsidP="005D0265">
      <w:pPr>
        <w:pStyle w:val="ListParagraph"/>
        <w:widowControl w:val="0"/>
        <w:numPr>
          <w:ilvl w:val="0"/>
          <w:numId w:val="8"/>
        </w:numPr>
        <w:tabs>
          <w:tab w:val="left" w:pos="821"/>
          <w:tab w:val="left" w:leader="dot" w:pos="8271"/>
        </w:tabs>
        <w:suppressAutoHyphens w:val="0"/>
        <w:autoSpaceDE w:val="0"/>
        <w:autoSpaceDN w:val="0"/>
        <w:spacing w:before="1" w:line="360" w:lineRule="auto"/>
        <w:ind w:right="27"/>
        <w:jc w:val="both"/>
        <w:rPr>
          <w:rFonts w:ascii="Calibri" w:hAnsi="Calibri" w:cs="Calibri"/>
          <w:sz w:val="22"/>
          <w:szCs w:val="22"/>
        </w:rPr>
      </w:pPr>
      <w:r w:rsidRPr="000A044C">
        <w:rPr>
          <w:rFonts w:ascii="Calibri" w:hAnsi="Calibri" w:cs="Calibri"/>
          <w:sz w:val="22"/>
          <w:szCs w:val="22"/>
        </w:rPr>
        <w:t xml:space="preserve">The Owner /Developer agrees and undertakes to sell the said Flat     No- </w:t>
      </w:r>
      <w:r w:rsidRPr="0024455F">
        <w:rPr>
          <w:rFonts w:ascii="Calibri" w:hAnsi="Calibri" w:cs="Calibri"/>
          <w:b/>
          <w:sz w:val="22"/>
          <w:szCs w:val="22"/>
        </w:rPr>
        <w:t>&lt;&lt;&lt;UNITNAME&gt;&gt;&gt;</w:t>
      </w:r>
      <w:r w:rsidRPr="000A044C">
        <w:rPr>
          <w:rFonts w:ascii="Calibri" w:hAnsi="Calibri" w:cs="Calibri"/>
          <w:sz w:val="22"/>
          <w:szCs w:val="22"/>
        </w:rPr>
        <w:t xml:space="preserve"> at </w:t>
      </w:r>
      <w:r w:rsidRPr="0024455F">
        <w:rPr>
          <w:rFonts w:ascii="Calibri" w:hAnsi="Calibri" w:cs="Calibri"/>
          <w:b/>
          <w:sz w:val="22"/>
          <w:szCs w:val="22"/>
        </w:rPr>
        <w:t>&lt;&lt;&lt;FLOOR&gt;&gt;&gt;</w:t>
      </w:r>
      <w:r w:rsidRPr="000A044C">
        <w:rPr>
          <w:rFonts w:ascii="Calibri" w:hAnsi="Calibri" w:cs="Calibri"/>
          <w:sz w:val="22"/>
          <w:szCs w:val="22"/>
        </w:rPr>
        <w:t xml:space="preserve"> Floor as more specifically described in the Schedule-A hereunder against advance payment of </w:t>
      </w:r>
      <w:r w:rsidR="004C209C" w:rsidRPr="000A044C">
        <w:rPr>
          <w:rFonts w:ascii="Calibri" w:hAnsi="Calibri" w:cs="Calibri"/>
          <w:sz w:val="22"/>
          <w:szCs w:val="22"/>
        </w:rPr>
        <w:t xml:space="preserve">INR </w:t>
      </w:r>
      <w:r w:rsidR="004C209C" w:rsidRPr="000A044C">
        <w:rPr>
          <w:rFonts w:ascii="Calibri" w:hAnsi="Calibri" w:cs="Calibri"/>
          <w:b/>
          <w:sz w:val="22"/>
          <w:szCs w:val="22"/>
        </w:rPr>
        <w:t>&lt;&lt;&lt;</w:t>
      </w:r>
      <w:proofErr w:type="spellStart"/>
      <w:r w:rsidR="004C209C" w:rsidRPr="000A044C">
        <w:rPr>
          <w:rFonts w:ascii="Calibri" w:hAnsi="Calibri" w:cs="Calibri"/>
          <w:b/>
          <w:sz w:val="22"/>
          <w:szCs w:val="22"/>
        </w:rPr>
        <w:t>Tot_Recvd_Amount</w:t>
      </w:r>
      <w:proofErr w:type="spellEnd"/>
      <w:r w:rsidR="004C209C" w:rsidRPr="000A044C">
        <w:rPr>
          <w:rFonts w:ascii="Calibri" w:hAnsi="Calibri" w:cs="Calibri"/>
          <w:b/>
          <w:sz w:val="22"/>
          <w:szCs w:val="22"/>
        </w:rPr>
        <w:t>&gt;&gt;&gt;/- (&lt;&lt;&lt;</w:t>
      </w:r>
      <w:proofErr w:type="spellStart"/>
      <w:r w:rsidR="004C209C" w:rsidRPr="000A044C">
        <w:rPr>
          <w:rFonts w:ascii="Calibri" w:hAnsi="Calibri" w:cs="Calibri"/>
          <w:b/>
          <w:sz w:val="22"/>
          <w:szCs w:val="22"/>
        </w:rPr>
        <w:t>Tot_Recvd_AmountTEXT</w:t>
      </w:r>
      <w:proofErr w:type="spellEnd"/>
      <w:r w:rsidRPr="000A044C">
        <w:rPr>
          <w:rFonts w:ascii="Calibri" w:hAnsi="Calibri" w:cs="Calibri"/>
          <w:b/>
          <w:sz w:val="22"/>
          <w:szCs w:val="22"/>
        </w:rPr>
        <w:t xml:space="preserve">&gt;&gt;&gt;) </w:t>
      </w:r>
      <w:r w:rsidRPr="000A044C">
        <w:rPr>
          <w:rFonts w:ascii="Calibri" w:hAnsi="Calibri" w:cs="Calibri"/>
          <w:sz w:val="22"/>
          <w:szCs w:val="22"/>
        </w:rPr>
        <w:t>as “Initial Payment” towards the purchase price of the aforesaid Flat.</w:t>
      </w:r>
    </w:p>
    <w:p w14:paraId="2AAAF912"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lastRenderedPageBreak/>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maintain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separate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account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adjust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amount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advanced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against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provisional/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final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price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0021180F"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provisionally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p>
    <w:p w14:paraId="7C21EE0B" w14:textId="77777777" w:rsidR="00202C06" w:rsidRPr="008314C8" w:rsidRDefault="00202C06">
      <w:pPr>
        <w:numPr>
          <w:ilvl w:val="0"/>
          <w:numId w:val="8"/>
        </w:numPr>
        <w:spacing w:before="280" w:after="0" w:line="240" w:lineRule="auto"/>
        <w:jc w:val="both"/>
        <w:rPr>
          <w:rFonts w:cs="Calibri"/>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execute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Builder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Buyer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before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execution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further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acknowledged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Builder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Buyer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Objection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Certificate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regarding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creation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mortgage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Pr="008314C8">
        <w:rPr>
          <w:rFonts w:cs="Calibri"/>
        </w:rPr>
        <w:t>Premises</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favor</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IHFC</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submitted</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IHFC</w:t>
      </w:r>
      <w:r w:rsidRPr="008314C8">
        <w:rPr>
          <w:rFonts w:eastAsia="Zurich BT" w:cs="Calibri"/>
        </w:rPr>
        <w:t xml:space="preserve"> </w:t>
      </w:r>
      <w:r w:rsidRPr="008314C8">
        <w:rPr>
          <w:rFonts w:cs="Calibri"/>
        </w:rPr>
        <w:t>before</w:t>
      </w:r>
      <w:r w:rsidRPr="008314C8">
        <w:rPr>
          <w:rFonts w:eastAsia="Zurich BT" w:cs="Calibri"/>
        </w:rPr>
        <w:t xml:space="preserve"> </w:t>
      </w:r>
      <w:r w:rsidRPr="008314C8">
        <w:rPr>
          <w:rFonts w:cs="Calibri"/>
        </w:rPr>
        <w:t>execution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p>
    <w:p w14:paraId="3CB61947"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Fonts w:cs="Calibri"/>
        </w:rPr>
        <w:t>Both</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non-compliance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condition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pre</w:t>
      </w:r>
      <w:r w:rsidR="005F6796" w:rsidRPr="008314C8">
        <w:rPr>
          <w:rStyle w:val="contenttxt1"/>
          <w:rFonts w:ascii="Calibri" w:hAnsi="Calibri" w:cs="Calibri"/>
          <w:sz w:val="22"/>
          <w:szCs w:val="22"/>
        </w:rPr>
        <w:t>ce</w:t>
      </w:r>
      <w:r w:rsidRPr="008314C8">
        <w:rPr>
          <w:rStyle w:val="contenttxt1"/>
          <w:rFonts w:ascii="Calibri" w:hAnsi="Calibri" w:cs="Calibri"/>
          <w:sz w:val="22"/>
          <w:szCs w:val="22"/>
        </w:rPr>
        <w:t>dent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mentioned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clause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4(c)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above,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render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invalid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discretion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have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right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recover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outstanding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amount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from</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0081260C" w:rsidRPr="008314C8">
        <w:rPr>
          <w:rStyle w:val="contenttxt1"/>
          <w:rFonts w:ascii="Calibri" w:hAnsi="Calibri" w:cs="Calibri"/>
          <w:sz w:val="22"/>
          <w:szCs w:val="22"/>
        </w:rPr>
        <w:t xml:space="preserve"> any amount paid to 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pertaining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advanced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p>
    <w:p w14:paraId="30F4873E"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acknowledge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completion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construction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002062EF">
        <w:rPr>
          <w:rStyle w:val="contenttxt1"/>
          <w:rFonts w:ascii="Calibri" w:hAnsi="Calibri" w:cs="Calibri"/>
          <w:sz w:val="22"/>
          <w:szCs w:val="22"/>
        </w:rPr>
        <w:t xml:space="preserve"> </w:t>
      </w:r>
      <w:r w:rsidR="0021180F">
        <w:rPr>
          <w:rStyle w:val="contenttxt1"/>
          <w:rFonts w:ascii="Calibri" w:eastAsia="Zurich BT"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construction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schedule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specifically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mentioned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Schedule-B,</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possession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thereof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handed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over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subject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compliance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conditions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letter</w:t>
      </w:r>
      <w:r w:rsidRPr="008314C8">
        <w:rPr>
          <w:rStyle w:val="contenttxt1"/>
          <w:rFonts w:ascii="Calibri" w:eastAsia="Zurich BT" w:hAnsi="Calibri" w:cs="Calibri"/>
          <w:sz w:val="22"/>
          <w:szCs w:val="22"/>
        </w:rPr>
        <w:t xml:space="preserve"> </w:t>
      </w:r>
      <w:r w:rsidR="005D0265" w:rsidRPr="008314C8">
        <w:rPr>
          <w:rStyle w:val="contenttxt1"/>
          <w:rFonts w:ascii="Calibri" w:hAnsi="Calibri" w:cs="Calibri"/>
          <w:sz w:val="22"/>
          <w:szCs w:val="22"/>
        </w:rPr>
        <w:t xml:space="preserve">dated </w:t>
      </w:r>
      <w:bookmarkStart w:id="1" w:name="_Hlk193189325"/>
      <w:r w:rsidR="005D0265" w:rsidRPr="008314C8">
        <w:rPr>
          <w:rStyle w:val="contenttxt1"/>
          <w:rFonts w:ascii="Calibri" w:hAnsi="Calibri" w:cs="Calibri"/>
          <w:b/>
          <w:sz w:val="22"/>
          <w:szCs w:val="22"/>
        </w:rPr>
        <w:t>&lt;&lt;&lt;SALEDATE&gt;&gt;&gt;</w:t>
      </w:r>
      <w:bookmarkEnd w:id="1"/>
      <w:r w:rsidR="005D0265" w:rsidRPr="005D0265">
        <w:rPr>
          <w:rFonts w:cs="Calibri"/>
          <w:b/>
          <w:sz w:val="16"/>
          <w:szCs w:val="16"/>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after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obtaining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writing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objection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certificate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from</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hold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possession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0021180F"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trust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till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conditions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p>
    <w:p w14:paraId="2FF5362F"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entertain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request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0040450F" w:rsidRPr="00C55A4A">
        <w:rPr>
          <w:rStyle w:val="contenttxt1"/>
          <w:rFonts w:ascii="Calibri" w:hAnsi="Calibri" w:cs="Calibri"/>
          <w:sz w:val="22"/>
          <w:szCs w:val="22"/>
        </w:rPr>
        <w:t>transfer of ownership</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0021180F"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without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prior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written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p>
    <w:p w14:paraId="6D2C68B0" w14:textId="77777777" w:rsidR="001D1629"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hereby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would</w:t>
      </w:r>
      <w:r w:rsidR="00254384" w:rsidRPr="008314C8">
        <w:rPr>
          <w:rStyle w:val="contenttxt1"/>
          <w:rFonts w:ascii="Calibri" w:hAnsi="Calibri" w:cs="Calibri"/>
          <w:sz w:val="22"/>
          <w:szCs w:val="22"/>
        </w:rPr>
        <w:t xml:space="preserve"> have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obtain</w:t>
      </w:r>
      <w:r w:rsidR="00254384" w:rsidRPr="008314C8">
        <w:rPr>
          <w:rStyle w:val="contenttxt1"/>
          <w:rFonts w:ascii="Calibri" w:hAnsi="Calibri" w:cs="Calibri"/>
          <w:sz w:val="22"/>
          <w:szCs w:val="22"/>
        </w:rPr>
        <w:t>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completion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certificate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certificate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occupation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0021180F"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issued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concerned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Government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Authorities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viz.</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Municipal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Corporatio</w:t>
      </w:r>
      <w:r w:rsidR="001D1629">
        <w:rPr>
          <w:rStyle w:val="contenttxt1"/>
          <w:rFonts w:ascii="Calibri" w:hAnsi="Calibri" w:cs="Calibri"/>
          <w:sz w:val="22"/>
          <w:szCs w:val="22"/>
        </w:rPr>
        <w:t>n.</w:t>
      </w:r>
    </w:p>
    <w:p w14:paraId="5BB909F1" w14:textId="77777777" w:rsidR="00202C06" w:rsidRPr="008314C8" w:rsidRDefault="00202C06" w:rsidP="001D1629">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 xml:space="preserve">The Owner/ Developer also undertakes to execute the sale deed / lease deed in favor of the Allottee / Borrower(s) immediately after the date of completion of the construction and before or at the time of delivery of possession of the said </w:t>
      </w:r>
      <w:r w:rsidR="0021180F" w:rsidRPr="001D1629">
        <w:rPr>
          <w:rStyle w:val="contenttxt1"/>
          <w:rFonts w:ascii="Calibri" w:hAnsi="Calibri" w:cs="Calibri"/>
          <w:sz w:val="22"/>
          <w:szCs w:val="22"/>
        </w:rPr>
        <w:t>Unit</w:t>
      </w:r>
      <w:r w:rsidR="0021180F" w:rsidRPr="008314C8">
        <w:rPr>
          <w:rStyle w:val="contenttxt1"/>
          <w:rFonts w:ascii="Calibri" w:hAnsi="Calibri" w:cs="Calibri"/>
          <w:sz w:val="22"/>
          <w:szCs w:val="22"/>
        </w:rPr>
        <w:t xml:space="preserve"> </w:t>
      </w:r>
      <w:r w:rsidRPr="008314C8">
        <w:rPr>
          <w:rStyle w:val="contenttxt1"/>
          <w:rFonts w:ascii="Calibri" w:hAnsi="Calibri" w:cs="Calibri"/>
          <w:sz w:val="22"/>
          <w:szCs w:val="22"/>
        </w:rPr>
        <w:t xml:space="preserve">subject to obtaining a no objection certificate in writing from IHFC.  </w:t>
      </w:r>
    </w:p>
    <w:p w14:paraId="64BF52DE"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Fonts w:cs="Calibri"/>
          <w:color w:val="000000"/>
        </w:rPr>
        <w:t>The</w:t>
      </w:r>
      <w:r w:rsidRPr="008314C8">
        <w:rPr>
          <w:rFonts w:eastAsia="Zurich BT" w:cs="Calibri"/>
          <w:color w:val="000000"/>
        </w:rPr>
        <w:t xml:space="preserve"> </w:t>
      </w:r>
      <w:r w:rsidRPr="008314C8">
        <w:rPr>
          <w:rFonts w:cs="Calibri"/>
          <w:color w:val="000000"/>
        </w:rPr>
        <w:t>Owner/</w:t>
      </w:r>
      <w:r w:rsidRPr="008314C8">
        <w:rPr>
          <w:rFonts w:eastAsia="Zurich BT" w:cs="Calibri"/>
          <w:color w:val="000000"/>
        </w:rPr>
        <w:t xml:space="preserve"> </w:t>
      </w:r>
      <w:r w:rsidRPr="008314C8">
        <w:rPr>
          <w:rFonts w:cs="Calibri"/>
          <w:color w:val="000000"/>
        </w:rPr>
        <w:t>Developer</w:t>
      </w:r>
      <w:r w:rsidRPr="008314C8">
        <w:rPr>
          <w:rFonts w:eastAsia="Zurich BT" w:cs="Calibri"/>
          <w:color w:val="000000"/>
        </w:rPr>
        <w:t xml:space="preserve"> </w:t>
      </w:r>
      <w:r w:rsidRPr="008314C8">
        <w:rPr>
          <w:rFonts w:cs="Calibri"/>
          <w:color w:val="000000"/>
        </w:rPr>
        <w:t>undertakes</w:t>
      </w:r>
      <w:r w:rsidRPr="008314C8">
        <w:rPr>
          <w:rFonts w:eastAsia="Zurich BT" w:cs="Calibri"/>
          <w:color w:val="000000"/>
        </w:rPr>
        <w:t xml:space="preserve"> </w:t>
      </w:r>
      <w:r w:rsidRPr="008314C8">
        <w:rPr>
          <w:rFonts w:cs="Calibri"/>
          <w:color w:val="000000"/>
        </w:rPr>
        <w:t>and</w:t>
      </w:r>
      <w:r w:rsidRPr="008314C8">
        <w:rPr>
          <w:rFonts w:eastAsia="Zurich BT" w:cs="Calibri"/>
          <w:color w:val="000000"/>
        </w:rPr>
        <w:t xml:space="preserve"> </w:t>
      </w:r>
      <w:r w:rsidRPr="008314C8">
        <w:rPr>
          <w:rFonts w:cs="Calibri"/>
          <w:color w:val="000000"/>
        </w:rPr>
        <w:t>agrees</w:t>
      </w:r>
      <w:r w:rsidRPr="008314C8">
        <w:rPr>
          <w:rFonts w:eastAsia="Zurich BT" w:cs="Calibri"/>
          <w:color w:val="000000"/>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after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registration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conveyance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original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receipt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granted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favor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registration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authority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same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delivered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deposited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indemnify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keep</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indemnified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against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loss,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damage,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charges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incurred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arising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out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non-delivery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documents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mentioned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clause.</w:t>
      </w:r>
    </w:p>
    <w:p w14:paraId="1ADAF334"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hereby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unconditionally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gives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necessary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objection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mortgage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0021180F"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proofErr w:type="spellStart"/>
      <w:r w:rsidRPr="008314C8">
        <w:rPr>
          <w:rStyle w:val="contenttxt1"/>
          <w:rFonts w:ascii="Calibri" w:hAnsi="Calibri" w:cs="Calibri"/>
          <w:sz w:val="22"/>
          <w:szCs w:val="22"/>
        </w:rPr>
        <w:t>Allotee</w:t>
      </w:r>
      <w:proofErr w:type="spellEnd"/>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proofErr w:type="spellStart"/>
      <w:r w:rsidRPr="008314C8">
        <w:rPr>
          <w:rStyle w:val="contenttxt1"/>
          <w:rFonts w:ascii="Calibri" w:hAnsi="Calibri" w:cs="Calibri"/>
          <w:sz w:val="22"/>
          <w:szCs w:val="22"/>
        </w:rPr>
        <w:t>favour</w:t>
      </w:r>
      <w:proofErr w:type="spellEnd"/>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00254384" w:rsidRPr="008314C8">
        <w:rPr>
          <w:rStyle w:val="contenttxt1"/>
          <w:rFonts w:ascii="Calibri" w:eastAsia="Zurich BT" w:hAnsi="Calibri" w:cs="Calibri"/>
          <w:sz w:val="22"/>
          <w:szCs w:val="22"/>
        </w:rPr>
        <w:t xml:space="preserve">. </w:t>
      </w:r>
      <w:r w:rsidR="006B0516" w:rsidRPr="0021180F">
        <w:rPr>
          <w:rFonts w:cs="Calibri"/>
        </w:rPr>
        <w:t xml:space="preserve"> </w:t>
      </w:r>
      <w:r w:rsidR="006B0516" w:rsidRPr="008314C8">
        <w:rPr>
          <w:rFonts w:eastAsia="Zurich BT" w:cs="Calibri"/>
          <w:color w:val="000000"/>
        </w:rPr>
        <w:t xml:space="preserve">The Owner/Developer further agrees and confirms that, in the event of any default by the Allottee/Borrower(s) in repayment of the loan or any breach of the terms of the loan agreement, it hereby acknowledges and records IHFC’s charge to be created in its </w:t>
      </w:r>
      <w:proofErr w:type="spellStart"/>
      <w:r w:rsidR="006B0516" w:rsidRPr="008314C8">
        <w:rPr>
          <w:rFonts w:eastAsia="Zurich BT" w:cs="Calibri"/>
          <w:color w:val="000000"/>
        </w:rPr>
        <w:t>favour</w:t>
      </w:r>
      <w:proofErr w:type="spellEnd"/>
      <w:r w:rsidR="006B0516" w:rsidRPr="008314C8">
        <w:rPr>
          <w:rFonts w:eastAsia="Zurich BT" w:cs="Calibri"/>
          <w:color w:val="000000"/>
        </w:rPr>
        <w:t xml:space="preserve"> with respect to the said </w:t>
      </w:r>
      <w:r w:rsidR="0021180F">
        <w:rPr>
          <w:rFonts w:eastAsia="Zurich BT" w:cs="Calibri"/>
          <w:color w:val="000000"/>
        </w:rPr>
        <w:t>Unit</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p>
    <w:p w14:paraId="5CB0E296"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lastRenderedPageBreak/>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cancel/rescind/terminate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without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taking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prior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written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from</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Notwithstanding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anything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contained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give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after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fully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securing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refund</w:t>
      </w:r>
      <w:r w:rsidRPr="008314C8">
        <w:rPr>
          <w:rStyle w:val="contenttxt1"/>
          <w:rFonts w:ascii="Calibri" w:eastAsia="Zurich BT" w:hAnsi="Calibri" w:cs="Calibri"/>
          <w:sz w:val="22"/>
          <w:szCs w:val="22"/>
        </w:rPr>
        <w:t xml:space="preserve"> </w:t>
      </w:r>
      <w:r w:rsidR="0040450F" w:rsidRPr="00C55A4A">
        <w:rPr>
          <w:rStyle w:val="contenttxt1"/>
          <w:rFonts w:ascii="Calibri" w:eastAsia="Zurich BT" w:hAnsi="Calibri" w:cs="Calibri"/>
          <w:sz w:val="22"/>
          <w:szCs w:val="22"/>
        </w:rPr>
        <w:t xml:space="preserve">of </w:t>
      </w:r>
      <w:r w:rsidR="0040450F" w:rsidRPr="0040450F">
        <w:rPr>
          <w:rStyle w:val="contenttxt1"/>
          <w:rFonts w:ascii="Calibri" w:hAnsi="Calibri" w:cs="Calibri"/>
          <w:sz w:val="22"/>
          <w:szCs w:val="22"/>
        </w:rPr>
        <w:t>Dues</w:t>
      </w:r>
      <w:r w:rsidR="0040450F" w:rsidRPr="00F17C60">
        <w:rPr>
          <w:rStyle w:val="contenttxt1"/>
          <w:rFonts w:ascii="Calibri"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payable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cancellation/termination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directly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p>
    <w:p w14:paraId="08F18663" w14:textId="77777777" w:rsidR="0040450F" w:rsidRPr="008314C8" w:rsidRDefault="0040450F" w:rsidP="00F17C60">
      <w:pPr>
        <w:numPr>
          <w:ilvl w:val="0"/>
          <w:numId w:val="8"/>
        </w:numPr>
        <w:spacing w:before="280" w:after="0" w:line="240" w:lineRule="auto"/>
        <w:jc w:val="both"/>
        <w:rPr>
          <w:rStyle w:val="contenttxt1"/>
          <w:rFonts w:ascii="Calibri" w:hAnsi="Calibri" w:cs="Calibri"/>
          <w:sz w:val="22"/>
          <w:szCs w:val="22"/>
        </w:rPr>
      </w:pPr>
      <w:r w:rsidRPr="0040450F">
        <w:rPr>
          <w:rStyle w:val="contenttxt1"/>
          <w:rFonts w:ascii="Calibri" w:hAnsi="Calibri" w:cs="Calibri"/>
          <w:sz w:val="22"/>
          <w:szCs w:val="22"/>
        </w:rPr>
        <w:t xml:space="preserve">The Owner/Developer agrees to deliver the </w:t>
      </w:r>
      <w:r w:rsidR="0021180F">
        <w:rPr>
          <w:rStyle w:val="contenttxt1"/>
          <w:rFonts w:ascii="Calibri" w:hAnsi="Calibri" w:cs="Calibri"/>
          <w:sz w:val="22"/>
          <w:szCs w:val="22"/>
        </w:rPr>
        <w:t>Uni</w:t>
      </w:r>
      <w:r w:rsidRPr="0040450F">
        <w:rPr>
          <w:rStyle w:val="contenttxt1"/>
          <w:rFonts w:ascii="Calibri" w:hAnsi="Calibri" w:cs="Calibri"/>
          <w:sz w:val="22"/>
          <w:szCs w:val="22"/>
        </w:rPr>
        <w:t xml:space="preserve">t to the Borrower in good condition and in accordance with the agreed specifications. However, the Owner/Developer shall not be held liable for any default by the Borrower in repayment of the loan, except where such default is solely attributable to the Owner/Developer’s failure to deliver the </w:t>
      </w:r>
      <w:r w:rsidR="0021180F">
        <w:rPr>
          <w:rStyle w:val="contenttxt1"/>
          <w:rFonts w:ascii="Calibri" w:hAnsi="Calibri" w:cs="Calibri"/>
          <w:sz w:val="22"/>
          <w:szCs w:val="22"/>
        </w:rPr>
        <w:t>Uni</w:t>
      </w:r>
      <w:r w:rsidRPr="0040450F">
        <w:rPr>
          <w:rStyle w:val="contenttxt1"/>
          <w:rFonts w:ascii="Calibri" w:hAnsi="Calibri" w:cs="Calibri"/>
          <w:sz w:val="22"/>
          <w:szCs w:val="22"/>
        </w:rPr>
        <w:t>t as per agreed terms and timelines</w:t>
      </w:r>
      <w:r w:rsidR="00F17C60" w:rsidRPr="008314C8">
        <w:rPr>
          <w:rStyle w:val="contenttxt1"/>
          <w:rFonts w:ascii="Calibri" w:hAnsi="Calibri" w:cs="Calibri"/>
          <w:sz w:val="22"/>
          <w:szCs w:val="22"/>
        </w:rPr>
        <w:t>.</w:t>
      </w:r>
      <w:r w:rsidRPr="00C55A4A">
        <w:rPr>
          <w:rStyle w:val="contenttxt1"/>
          <w:rFonts w:ascii="Calibri" w:hAnsi="Calibri" w:cs="Calibri"/>
          <w:sz w:val="22"/>
          <w:szCs w:val="22"/>
        </w:rPr>
        <w:t xml:space="preserve"> Even in such case, Developer/Owner is only liable to refund the loan amount paid to the Developer/Owne</w:t>
      </w:r>
      <w:r w:rsidR="00F17C60" w:rsidRPr="00C55A4A">
        <w:rPr>
          <w:rStyle w:val="contenttxt1"/>
          <w:rFonts w:ascii="Calibri" w:hAnsi="Calibri" w:cs="Calibri"/>
          <w:sz w:val="22"/>
          <w:szCs w:val="22"/>
        </w:rPr>
        <w:t>r after forfeiture of</w:t>
      </w:r>
      <w:r w:rsidRPr="0021180F">
        <w:rPr>
          <w:rStyle w:val="contenttxt1"/>
          <w:rFonts w:ascii="Calibri" w:hAnsi="Calibri" w:cs="Calibri"/>
          <w:sz w:val="22"/>
          <w:szCs w:val="22"/>
        </w:rPr>
        <w:t xml:space="preserve"> the earnest money/booking amount</w:t>
      </w:r>
      <w:r w:rsidR="00F17C60" w:rsidRPr="0021180F">
        <w:rPr>
          <w:rStyle w:val="contenttxt1"/>
          <w:rFonts w:ascii="Calibri" w:hAnsi="Calibri" w:cs="Calibri"/>
          <w:sz w:val="22"/>
          <w:szCs w:val="22"/>
        </w:rPr>
        <w:t xml:space="preserve"> paid towards such booking. </w:t>
      </w:r>
    </w:p>
    <w:p w14:paraId="34BD3B0A"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hereby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acknowledges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indemnify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keep</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indemnified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towards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compensation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loss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non</w:t>
      </w:r>
      <w:r w:rsidR="00F17C60" w:rsidRPr="00C55A4A">
        <w:rPr>
          <w:rStyle w:val="contenttxt1"/>
          <w:rFonts w:ascii="Calibri" w:eastAsia="Zurich BT" w:hAnsi="Calibri" w:cs="Calibri"/>
          <w:sz w:val="22"/>
          <w:szCs w:val="22"/>
        </w:rPr>
        <w:t>-</w:t>
      </w:r>
      <w:r w:rsidRPr="008314C8">
        <w:rPr>
          <w:rStyle w:val="contenttxt1"/>
          <w:rFonts w:ascii="Calibri" w:hAnsi="Calibri" w:cs="Calibri"/>
          <w:sz w:val="22"/>
          <w:szCs w:val="22"/>
        </w:rPr>
        <w:t>adherence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construction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schedule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specifically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mentioned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Schedule</w:t>
      </w:r>
      <w:r w:rsidRPr="008314C8">
        <w:rPr>
          <w:rStyle w:val="contenttxt1"/>
          <w:rFonts w:ascii="Calibri" w:eastAsia="Zurich BT" w:hAnsi="Calibri" w:cs="Calibri"/>
          <w:sz w:val="22"/>
          <w:szCs w:val="22"/>
        </w:rPr>
        <w:t xml:space="preserve"> – </w:t>
      </w:r>
      <w:r w:rsidRPr="008314C8">
        <w:rPr>
          <w:rStyle w:val="contenttxt1"/>
          <w:rFonts w:ascii="Calibri" w:hAnsi="Calibri" w:cs="Calibri"/>
          <w:sz w:val="22"/>
          <w:szCs w:val="22"/>
        </w:rPr>
        <w:t>B.</w:t>
      </w:r>
    </w:p>
    <w:p w14:paraId="5A8EB584"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event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which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refund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becomes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payable,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agreement/arrangement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executed/made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between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w:t>
      </w:r>
      <w:r w:rsidR="002F5F22" w:rsidRPr="008314C8">
        <w:rPr>
          <w:rStyle w:val="contenttxt1"/>
          <w:rFonts w:ascii="Calibri" w:hAnsi="Calibri" w:cs="Calibri"/>
          <w:sz w:val="22"/>
          <w:szCs w:val="22"/>
        </w:rPr>
        <w:t>l</w:t>
      </w:r>
      <w:r w:rsidRPr="008314C8">
        <w:rPr>
          <w:rStyle w:val="contenttxt1"/>
          <w:rFonts w:ascii="Calibri" w:hAnsi="Calibri" w:cs="Calibri"/>
          <w:sz w:val="22"/>
          <w:szCs w:val="22"/>
        </w:rPr>
        <w:t>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amount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account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way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refund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otherwise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without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written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p>
    <w:p w14:paraId="2FD65C5A"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failure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part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whatsoever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over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possession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1D1629">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immediately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refund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total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money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received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from</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from</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004450BB" w:rsidRPr="008314C8">
        <w:rPr>
          <w:rStyle w:val="contenttxt1"/>
          <w:rFonts w:ascii="Calibri" w:hAnsi="Calibri" w:cs="Calibri"/>
          <w:sz w:val="22"/>
          <w:szCs w:val="22"/>
        </w:rPr>
        <w:t xml:space="preserve">after forfeiting the earnest money/booking amount, </w:t>
      </w:r>
      <w:r w:rsidR="004450BB" w:rsidRPr="008314C8">
        <w:rPr>
          <w:rStyle w:val="contenttxt1"/>
          <w:rFonts w:ascii="Calibri" w:hAnsi="Calibri" w:cs="Calibri"/>
          <w:i/>
          <w:sz w:val="22"/>
          <w:szCs w:val="22"/>
        </w:rPr>
        <w:t xml:space="preserve">i.e., </w:t>
      </w:r>
      <w:r w:rsidR="004450BB" w:rsidRPr="008314C8">
        <w:rPr>
          <w:rStyle w:val="contenttxt1"/>
          <w:rFonts w:ascii="Calibri" w:hAnsi="Calibri" w:cs="Calibri"/>
          <w:sz w:val="22"/>
          <w:szCs w:val="22"/>
        </w:rPr>
        <w:t>10% of the Total Selling Price.</w:t>
      </w:r>
      <w:r w:rsidR="004450BB" w:rsidRPr="008314C8">
        <w:rPr>
          <w:rStyle w:val="contenttxt1"/>
          <w:rFonts w:ascii="Calibri" w:hAnsi="Calibri" w:cs="Calibri"/>
          <w:i/>
          <w:sz w:val="22"/>
          <w:szCs w:val="22"/>
        </w:rPr>
        <w:t xml:space="preserve"> </w:t>
      </w:r>
    </w:p>
    <w:p w14:paraId="4DA1A28A"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hereby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p>
    <w:p w14:paraId="4CE56AAA" w14:textId="77777777" w:rsidR="00202C06" w:rsidRPr="008314C8" w:rsidRDefault="00202C06">
      <w:pPr>
        <w:numPr>
          <w:ilvl w:val="1"/>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not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create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charge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mortgage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over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respect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0021180F"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except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favor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p>
    <w:p w14:paraId="1839D021" w14:textId="77777777" w:rsidR="00202C06" w:rsidRPr="008314C8" w:rsidRDefault="00202C06">
      <w:pPr>
        <w:numPr>
          <w:ilvl w:val="1"/>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not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permit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Person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occupy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without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prior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written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permission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IHFC</w:t>
      </w:r>
      <w:r w:rsidRPr="008314C8">
        <w:rPr>
          <w:rStyle w:val="contenttxt1"/>
          <w:rFonts w:ascii="Calibri" w:hAnsi="Calibri" w:cs="Calibri"/>
          <w:sz w:val="22"/>
          <w:szCs w:val="22"/>
        </w:rPr>
        <w:t>.</w:t>
      </w:r>
    </w:p>
    <w:p w14:paraId="7CF249B1" w14:textId="77777777" w:rsidR="00202C06" w:rsidRPr="008314C8" w:rsidRDefault="00202C06">
      <w:pPr>
        <w:numPr>
          <w:ilvl w:val="1"/>
          <w:numId w:val="8"/>
        </w:numPr>
        <w:spacing w:before="280" w:after="0" w:line="240" w:lineRule="auto"/>
        <w:jc w:val="both"/>
        <w:rPr>
          <w:rFonts w:cs="Calibri"/>
          <w:b/>
          <w:bCs/>
          <w:u w:val="single"/>
        </w:rPr>
      </w:pP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regularly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keep</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informed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progress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work</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construction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hAnsi="Calibri" w:cs="Calibri"/>
          <w:sz w:val="22"/>
          <w:szCs w:val="22"/>
        </w:rPr>
        <w:t>.</w:t>
      </w:r>
    </w:p>
    <w:p w14:paraId="760204FB" w14:textId="77777777" w:rsidR="00202C06" w:rsidRPr="008314C8" w:rsidRDefault="00202C06">
      <w:pPr>
        <w:pStyle w:val="ListParagraph"/>
        <w:ind w:left="0"/>
        <w:jc w:val="both"/>
        <w:rPr>
          <w:rFonts w:ascii="Calibri" w:hAnsi="Calibri" w:cs="Calibri"/>
          <w:b/>
          <w:bCs/>
          <w:sz w:val="22"/>
          <w:szCs w:val="22"/>
          <w:u w:val="single"/>
        </w:rPr>
      </w:pPr>
    </w:p>
    <w:p w14:paraId="468610C9" w14:textId="77777777" w:rsidR="00202C06" w:rsidRPr="008314C8" w:rsidRDefault="00202C06">
      <w:pPr>
        <w:pStyle w:val="ListParagraph"/>
        <w:numPr>
          <w:ilvl w:val="0"/>
          <w:numId w:val="9"/>
        </w:numPr>
        <w:jc w:val="both"/>
        <w:rPr>
          <w:rStyle w:val="contenttxt1"/>
          <w:rFonts w:ascii="Calibri" w:hAnsi="Calibri" w:cs="Calibri"/>
          <w:sz w:val="22"/>
          <w:szCs w:val="22"/>
        </w:rPr>
      </w:pPr>
      <w:r w:rsidRPr="008314C8">
        <w:rPr>
          <w:rFonts w:ascii="Calibri" w:hAnsi="Calibri" w:cs="Calibri"/>
          <w:b/>
          <w:bCs/>
          <w:sz w:val="22"/>
          <w:szCs w:val="22"/>
          <w:u w:val="single"/>
        </w:rPr>
        <w:t>Allottee/</w:t>
      </w:r>
      <w:r w:rsidRPr="008314C8">
        <w:rPr>
          <w:rFonts w:ascii="Calibri" w:eastAsia="Zurich BT" w:hAnsi="Calibri" w:cs="Calibri"/>
          <w:b/>
          <w:bCs/>
          <w:sz w:val="22"/>
          <w:szCs w:val="22"/>
          <w:u w:val="single"/>
        </w:rPr>
        <w:t xml:space="preserve"> </w:t>
      </w:r>
      <w:r w:rsidRPr="008314C8">
        <w:rPr>
          <w:rFonts w:ascii="Calibri" w:hAnsi="Calibri" w:cs="Calibri"/>
          <w:b/>
          <w:bCs/>
          <w:sz w:val="22"/>
          <w:szCs w:val="22"/>
          <w:u w:val="single"/>
        </w:rPr>
        <w:t>Borrower(s</w:t>
      </w:r>
      <w:proofErr w:type="gramStart"/>
      <w:r w:rsidRPr="008314C8">
        <w:rPr>
          <w:rFonts w:ascii="Calibri" w:hAnsi="Calibri" w:cs="Calibri"/>
          <w:b/>
          <w:bCs/>
          <w:sz w:val="22"/>
          <w:szCs w:val="22"/>
          <w:u w:val="single"/>
        </w:rPr>
        <w:t>)</w:t>
      </w:r>
      <w:r w:rsidRPr="008314C8">
        <w:rPr>
          <w:rFonts w:ascii="Calibri" w:eastAsia="Zurich BT" w:hAnsi="Calibri" w:cs="Calibri"/>
          <w:b/>
          <w:bCs/>
          <w:sz w:val="22"/>
          <w:szCs w:val="22"/>
          <w:u w:val="single"/>
        </w:rPr>
        <w:t xml:space="preserve"> </w:t>
      </w:r>
      <w:r w:rsidRPr="008314C8">
        <w:rPr>
          <w:rFonts w:ascii="Calibri" w:hAnsi="Calibri" w:cs="Calibri"/>
          <w:b/>
          <w:bCs/>
          <w:sz w:val="22"/>
          <w:szCs w:val="22"/>
          <w:u w:val="single"/>
        </w:rPr>
        <w:t>:</w:t>
      </w:r>
      <w:proofErr w:type="gramEnd"/>
    </w:p>
    <w:p w14:paraId="203ED5C0" w14:textId="77777777" w:rsidR="00202C06" w:rsidRPr="0021180F" w:rsidRDefault="00202C06" w:rsidP="008314C8">
      <w:pPr>
        <w:numPr>
          <w:ilvl w:val="0"/>
          <w:numId w:val="5"/>
        </w:numPr>
        <w:spacing w:before="280" w:after="0" w:line="240" w:lineRule="auto"/>
        <w:jc w:val="both"/>
        <w:rPr>
          <w:rFonts w:cs="Calibri"/>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approached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providing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finance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sanction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loan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00752182" w:rsidRPr="008314C8">
        <w:rPr>
          <w:rStyle w:val="contenttxt1"/>
          <w:rFonts w:ascii="Calibri" w:hAnsi="Calibri" w:cs="Calibri"/>
          <w:sz w:val="22"/>
          <w:szCs w:val="22"/>
        </w:rPr>
        <w:t>INR</w:t>
      </w:r>
      <w:r w:rsidRPr="008314C8">
        <w:rPr>
          <w:rStyle w:val="contenttxt1"/>
          <w:rFonts w:ascii="Calibri" w:eastAsia="Zurich BT" w:hAnsi="Calibri" w:cs="Calibri"/>
          <w:sz w:val="22"/>
          <w:szCs w:val="22"/>
        </w:rPr>
        <w:t>…</w:t>
      </w:r>
      <w:r w:rsidRPr="008314C8">
        <w:rPr>
          <w:rStyle w:val="contenttxt1"/>
          <w:rFonts w:ascii="Calibri" w:hAnsi="Calibri" w:cs="Calibri"/>
          <w:sz w:val="22"/>
          <w:szCs w:val="22"/>
        </w:rPr>
        <w:t>..........</w:t>
      </w:r>
      <w:r w:rsidR="00D305D7">
        <w:rPr>
          <w:rStyle w:val="contenttxt1"/>
          <w:rFonts w:ascii="Calibri" w:hAnsi="Calibri" w:cs="Calibri"/>
          <w:sz w:val="22"/>
          <w:szCs w:val="22"/>
        </w:rPr>
        <w:t>.................</w:t>
      </w:r>
      <w:r w:rsidRPr="008314C8">
        <w:rPr>
          <w:rStyle w:val="contenttxt1"/>
          <w:rFonts w:ascii="Calibri" w:hAnsi="Calibri" w:cs="Calibri"/>
          <w:sz w:val="22"/>
          <w:szCs w:val="22"/>
        </w:rPr>
        <w:t>(</w:t>
      </w:r>
      <w:r w:rsidR="00752182" w:rsidRPr="008314C8">
        <w:rPr>
          <w:rStyle w:val="contenttxt1"/>
          <w:rFonts w:ascii="Calibri" w:hAnsi="Calibri" w:cs="Calibri"/>
          <w:sz w:val="22"/>
          <w:szCs w:val="22"/>
        </w:rPr>
        <w:t>Indian</w:t>
      </w:r>
      <w:r w:rsidR="00D305D7">
        <w:rPr>
          <w:rStyle w:val="contenttxt1"/>
          <w:rFonts w:ascii="Calibri" w:hAnsi="Calibri" w:cs="Calibri"/>
          <w:sz w:val="22"/>
          <w:szCs w:val="22"/>
        </w:rPr>
        <w:t xml:space="preserve"> </w:t>
      </w:r>
      <w:r w:rsidRPr="008314C8">
        <w:rPr>
          <w:rStyle w:val="contenttxt1"/>
          <w:rFonts w:ascii="Calibri" w:hAnsi="Calibri" w:cs="Calibri"/>
          <w:sz w:val="22"/>
          <w:szCs w:val="22"/>
        </w:rPr>
        <w:t>Rupees</w:t>
      </w:r>
      <w:r w:rsidRPr="008314C8">
        <w:rPr>
          <w:rStyle w:val="contenttxt1"/>
          <w:rFonts w:ascii="Calibri" w:eastAsia="Zurich BT" w:hAnsi="Calibri" w:cs="Calibri"/>
          <w:sz w:val="22"/>
          <w:szCs w:val="22"/>
        </w:rPr>
        <w:t>…</w:t>
      </w:r>
      <w:r w:rsidRPr="008314C8">
        <w:rPr>
          <w:rStyle w:val="contenttxt1"/>
          <w:rFonts w:ascii="Calibri" w:hAnsi="Calibri" w:cs="Calibri"/>
          <w:sz w:val="22"/>
          <w:szCs w:val="22"/>
        </w:rPr>
        <w:t>.............................</w:t>
      </w:r>
      <w:r w:rsidR="00D305D7">
        <w:rPr>
          <w:rStyle w:val="contenttxt1"/>
          <w:rFonts w:ascii="Calibri" w:hAnsi="Calibri" w:cs="Calibri"/>
          <w:sz w:val="22"/>
          <w:szCs w:val="22"/>
        </w:rPr>
        <w:t>........................................</w:t>
      </w:r>
      <w:r w:rsidRPr="008314C8">
        <w:rPr>
          <w:rStyle w:val="contenttxt1"/>
          <w:rFonts w:ascii="Calibri" w:hAnsi="Calibri" w:cs="Calibri"/>
          <w:sz w:val="22"/>
          <w:szCs w:val="22"/>
        </w:rPr>
        <w:t>...........only)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jointly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co-applicant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subject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usual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conditions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applicable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Loan,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mortgage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property,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interest,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repayment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penal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interest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default,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assignment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insurance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policy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furnishing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collateral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securities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etc..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request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sanction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loan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00D305D7" w:rsidRPr="008314C8">
        <w:rPr>
          <w:rStyle w:val="contenttxt1"/>
          <w:rFonts w:ascii="Calibri" w:hAnsi="Calibri" w:cs="Calibri"/>
          <w:sz w:val="22"/>
          <w:szCs w:val="22"/>
        </w:rPr>
        <w:lastRenderedPageBreak/>
        <w:t>INR</w:t>
      </w:r>
      <w:r w:rsidR="00D305D7" w:rsidRPr="008314C8">
        <w:rPr>
          <w:rStyle w:val="contenttxt1"/>
          <w:rFonts w:ascii="Calibri" w:eastAsia="Zurich BT" w:hAnsi="Calibri" w:cs="Calibri"/>
          <w:sz w:val="22"/>
          <w:szCs w:val="22"/>
        </w:rPr>
        <w:t>…</w:t>
      </w:r>
      <w:r w:rsidR="00D305D7" w:rsidRPr="008314C8">
        <w:rPr>
          <w:rStyle w:val="contenttxt1"/>
          <w:rFonts w:ascii="Calibri" w:hAnsi="Calibri" w:cs="Calibri"/>
          <w:sz w:val="22"/>
          <w:szCs w:val="22"/>
        </w:rPr>
        <w:t>..........</w:t>
      </w:r>
      <w:r w:rsidR="00D305D7">
        <w:rPr>
          <w:rStyle w:val="contenttxt1"/>
          <w:rFonts w:ascii="Calibri" w:hAnsi="Calibri" w:cs="Calibri"/>
          <w:sz w:val="22"/>
          <w:szCs w:val="22"/>
        </w:rPr>
        <w:t>.................</w:t>
      </w:r>
      <w:r w:rsidR="00D305D7" w:rsidRPr="008314C8">
        <w:rPr>
          <w:rStyle w:val="contenttxt1"/>
          <w:rFonts w:ascii="Calibri" w:hAnsi="Calibri" w:cs="Calibri"/>
          <w:sz w:val="22"/>
          <w:szCs w:val="22"/>
        </w:rPr>
        <w:t>(Indian</w:t>
      </w:r>
      <w:r w:rsidR="00D305D7">
        <w:rPr>
          <w:rStyle w:val="contenttxt1"/>
          <w:rFonts w:ascii="Calibri" w:hAnsi="Calibri" w:cs="Calibri"/>
          <w:sz w:val="22"/>
          <w:szCs w:val="22"/>
        </w:rPr>
        <w:t xml:space="preserve"> </w:t>
      </w:r>
      <w:r w:rsidR="00D305D7" w:rsidRPr="008314C8">
        <w:rPr>
          <w:rStyle w:val="contenttxt1"/>
          <w:rFonts w:ascii="Calibri" w:hAnsi="Calibri" w:cs="Calibri"/>
          <w:sz w:val="22"/>
          <w:szCs w:val="22"/>
        </w:rPr>
        <w:t>Rupees</w:t>
      </w:r>
      <w:r w:rsidR="00D305D7" w:rsidRPr="008314C8">
        <w:rPr>
          <w:rStyle w:val="contenttxt1"/>
          <w:rFonts w:ascii="Calibri" w:eastAsia="Zurich BT" w:hAnsi="Calibri" w:cs="Calibri"/>
          <w:sz w:val="22"/>
          <w:szCs w:val="22"/>
        </w:rPr>
        <w:t>…</w:t>
      </w:r>
      <w:r w:rsidR="00D305D7" w:rsidRPr="008314C8">
        <w:rPr>
          <w:rStyle w:val="contenttxt1"/>
          <w:rFonts w:ascii="Calibri" w:hAnsi="Calibri" w:cs="Calibri"/>
          <w:sz w:val="22"/>
          <w:szCs w:val="22"/>
        </w:rPr>
        <w:t>.............................</w:t>
      </w:r>
      <w:r w:rsidR="00D305D7">
        <w:rPr>
          <w:rStyle w:val="contenttxt1"/>
          <w:rFonts w:ascii="Calibri" w:hAnsi="Calibri" w:cs="Calibri"/>
          <w:sz w:val="22"/>
          <w:szCs w:val="22"/>
        </w:rPr>
        <w:t>........................................</w:t>
      </w:r>
      <w:r w:rsidR="00D305D7" w:rsidRPr="008314C8">
        <w:rPr>
          <w:rStyle w:val="contenttxt1"/>
          <w:rFonts w:ascii="Calibri" w:hAnsi="Calibri" w:cs="Calibri"/>
          <w:sz w:val="22"/>
          <w:szCs w:val="22"/>
        </w:rPr>
        <w:t>...........only)</w:t>
      </w:r>
      <w:r w:rsidR="00D305D7"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conditions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between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p>
    <w:p w14:paraId="259ADB5A" w14:textId="77777777" w:rsidR="00202C06" w:rsidRPr="0021180F" w:rsidRDefault="00202C06" w:rsidP="008314C8">
      <w:pPr>
        <w:numPr>
          <w:ilvl w:val="0"/>
          <w:numId w:val="5"/>
        </w:numPr>
        <w:spacing w:before="280" w:after="0" w:line="240" w:lineRule="auto"/>
        <w:jc w:val="both"/>
        <w:rPr>
          <w:rFonts w:cs="Calibri"/>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execute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provide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Builder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Buyer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Objection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Certificate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regarding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creation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mortgage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Pr="008314C8">
        <w:rPr>
          <w:rFonts w:cs="Calibri"/>
        </w:rPr>
        <w:t>Premises</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favor</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IHFC</w:t>
      </w:r>
      <w:r w:rsidRPr="008314C8">
        <w:rPr>
          <w:rFonts w:eastAsia="Zurich BT" w:cs="Calibri"/>
        </w:rPr>
        <w:t xml:space="preserve"> </w:t>
      </w:r>
      <w:r w:rsidRPr="008314C8">
        <w:rPr>
          <w:rFonts w:cs="Calibri"/>
        </w:rPr>
        <w:t>before</w:t>
      </w:r>
      <w:r w:rsidRPr="008314C8">
        <w:rPr>
          <w:rFonts w:eastAsia="Zurich BT" w:cs="Calibri"/>
        </w:rPr>
        <w:t xml:space="preserve"> </w:t>
      </w:r>
      <w:r w:rsidRPr="008314C8">
        <w:rPr>
          <w:rFonts w:cs="Calibri"/>
        </w:rPr>
        <w:t>execution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p>
    <w:p w14:paraId="40DDD2CD" w14:textId="77777777" w:rsidR="00202C06" w:rsidRPr="008314C8" w:rsidRDefault="00202C06">
      <w:pPr>
        <w:numPr>
          <w:ilvl w:val="0"/>
          <w:numId w:val="5"/>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default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conditions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letter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cancelled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desires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withdraw</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from</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scheme,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refund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entire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amount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together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interest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charges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applied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p>
    <w:p w14:paraId="18ECEAC7" w14:textId="77777777" w:rsidR="00202C06" w:rsidRPr="008314C8" w:rsidRDefault="00202C06">
      <w:pPr>
        <w:numPr>
          <w:ilvl w:val="0"/>
          <w:numId w:val="5"/>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acknowledge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borne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stamp</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charges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payable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registration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conveyance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transfer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also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mortgage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related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charges.</w:t>
      </w:r>
    </w:p>
    <w:p w14:paraId="53F781C6" w14:textId="77777777" w:rsidR="00202C06" w:rsidRPr="008314C8" w:rsidRDefault="00202C06">
      <w:pPr>
        <w:numPr>
          <w:ilvl w:val="0"/>
          <w:numId w:val="5"/>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w:t>
      </w:r>
      <w:r w:rsidR="00DF11A6" w:rsidRPr="008314C8">
        <w:rPr>
          <w:rStyle w:val="contenttxt1"/>
          <w:rFonts w:ascii="Calibri" w:hAnsi="Calibri" w:cs="Calibri"/>
          <w:sz w:val="22"/>
          <w:szCs w:val="22"/>
        </w:rPr>
        <w:t>e</w:t>
      </w:r>
      <w:r w:rsidRPr="008314C8">
        <w:rPr>
          <w:rStyle w:val="contenttxt1"/>
          <w:rFonts w:ascii="Calibri" w:hAnsi="Calibri" w:cs="Calibri"/>
          <w:sz w:val="22"/>
          <w:szCs w:val="22"/>
        </w:rPr>
        <w: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desired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withdraw</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from</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event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cancellation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whatsoever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reason(s)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fails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balance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amount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difference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between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loan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sanctioned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provisional/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final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price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contract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between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terminated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rescinded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whatever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reasons,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responsible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refund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entire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amount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received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applicable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interest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p>
    <w:p w14:paraId="593A6C95" w14:textId="77777777" w:rsidR="00202C06" w:rsidRPr="008314C8" w:rsidRDefault="00202C06">
      <w:pPr>
        <w:numPr>
          <w:ilvl w:val="0"/>
          <w:numId w:val="5"/>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hereby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default(s)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conditions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obligations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defined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have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right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purchase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name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advise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transfer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some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customer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identified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have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right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recover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entire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money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standing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credit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books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007D175C" w:rsidRPr="008314C8">
        <w:rPr>
          <w:rStyle w:val="contenttxt1"/>
          <w:rFonts w:ascii="Calibri" w:hAnsi="Calibri" w:cs="Calibri"/>
          <w:sz w:val="22"/>
          <w:szCs w:val="22"/>
        </w:rPr>
        <w:t xml:space="preserve">, except for the earnest money/booking amount, </w:t>
      </w:r>
      <w:r w:rsidR="007D175C" w:rsidRPr="008314C8">
        <w:rPr>
          <w:rStyle w:val="contenttxt1"/>
          <w:rFonts w:ascii="Calibri" w:hAnsi="Calibri" w:cs="Calibri"/>
          <w:i/>
          <w:sz w:val="22"/>
          <w:szCs w:val="22"/>
        </w:rPr>
        <w:t>i.e.</w:t>
      </w:r>
      <w:r w:rsidR="007D175C" w:rsidRPr="008314C8">
        <w:rPr>
          <w:rStyle w:val="contenttxt1"/>
          <w:rFonts w:ascii="Calibri" w:hAnsi="Calibri" w:cs="Calibri"/>
          <w:sz w:val="22"/>
          <w:szCs w:val="22"/>
        </w:rPr>
        <w:t>, 10% of the Total Sale Price</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refund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excess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money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after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adjusting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incidental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charges/recovery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charges/legal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cost.</w:t>
      </w:r>
    </w:p>
    <w:p w14:paraId="3164804C" w14:textId="77777777" w:rsidR="00202C06" w:rsidRPr="008314C8" w:rsidRDefault="00202C06">
      <w:pPr>
        <w:numPr>
          <w:ilvl w:val="0"/>
          <w:numId w:val="5"/>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default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because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non</w:t>
      </w:r>
      <w:r w:rsidR="00196980" w:rsidRPr="00C55A4A">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adherence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non-delivery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time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construction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schedule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described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Schedule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w:t>
      </w:r>
      <w:r w:rsidRPr="008314C8">
        <w:rPr>
          <w:rStyle w:val="contenttxt1"/>
          <w:rFonts w:ascii="Calibri" w:eastAsia="Zurich BT" w:hAnsi="Calibri" w:cs="Calibri"/>
          <w:sz w:val="22"/>
          <w:szCs w:val="22"/>
        </w:rPr>
        <w:t xml:space="preserve"> </w:t>
      </w:r>
    </w:p>
    <w:p w14:paraId="779ABA39" w14:textId="77777777" w:rsidR="00202C06" w:rsidRPr="008314C8" w:rsidRDefault="00202C06">
      <w:pPr>
        <w:numPr>
          <w:ilvl w:val="0"/>
          <w:numId w:val="5"/>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hereby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confirm</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007D175C" w:rsidRPr="00C55A4A">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increase/escalation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reason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whatsoever,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borne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without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reference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until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increased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amount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reserves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right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suspend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further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disbursement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sanctioned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p>
    <w:p w14:paraId="05E71C04" w14:textId="77777777" w:rsidR="00202C06" w:rsidRPr="008314C8" w:rsidRDefault="00202C06">
      <w:pPr>
        <w:numPr>
          <w:ilvl w:val="0"/>
          <w:numId w:val="5"/>
        </w:numPr>
        <w:spacing w:before="280" w:after="0" w:line="240" w:lineRule="auto"/>
        <w:jc w:val="both"/>
        <w:rPr>
          <w:rFonts w:cs="Calibri"/>
          <w:b/>
          <w:bCs/>
          <w:u w:val="single"/>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further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mortgage/charge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Person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financial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institution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raising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loan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without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prior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express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written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lastRenderedPageBreak/>
        <w:t>consent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given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unless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entire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Allotee/Borrower(s)</w:t>
      </w:r>
      <w:r w:rsidRPr="008314C8">
        <w:rPr>
          <w:rStyle w:val="contenttxt1"/>
          <w:rFonts w:ascii="Calibri" w:eastAsia="Zurich BT" w:hAnsi="Calibri" w:cs="Calibri"/>
          <w:sz w:val="22"/>
          <w:szCs w:val="22"/>
        </w:rPr>
        <w:t>’</w:t>
      </w:r>
      <w:r w:rsidRPr="008314C8">
        <w:rPr>
          <w:rStyle w:val="contenttxt1"/>
          <w:rFonts w:ascii="Calibri" w:hAnsi="Calibri" w:cs="Calibri"/>
          <w:sz w:val="22"/>
          <w:szCs w:val="22"/>
        </w:rPr>
        <w: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payable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fully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repaid.</w:t>
      </w:r>
    </w:p>
    <w:p w14:paraId="0E2A69F2" w14:textId="77777777" w:rsidR="00202C06" w:rsidRPr="008314C8" w:rsidRDefault="00202C06">
      <w:pPr>
        <w:pStyle w:val="ListParagraph"/>
        <w:ind w:left="1080"/>
        <w:jc w:val="both"/>
        <w:rPr>
          <w:rFonts w:ascii="Calibri" w:hAnsi="Calibri" w:cs="Calibri"/>
          <w:b/>
          <w:bCs/>
          <w:sz w:val="22"/>
          <w:szCs w:val="22"/>
          <w:u w:val="single"/>
        </w:rPr>
      </w:pPr>
    </w:p>
    <w:p w14:paraId="0C2F2E00" w14:textId="77777777" w:rsidR="00202C06" w:rsidRPr="008314C8" w:rsidRDefault="00202C06">
      <w:pPr>
        <w:pStyle w:val="ListParagraph"/>
        <w:numPr>
          <w:ilvl w:val="0"/>
          <w:numId w:val="9"/>
        </w:numPr>
        <w:jc w:val="both"/>
        <w:rPr>
          <w:rStyle w:val="contenttxt1"/>
          <w:rFonts w:ascii="Calibri" w:hAnsi="Calibri" w:cs="Calibri"/>
          <w:sz w:val="22"/>
          <w:szCs w:val="22"/>
        </w:rPr>
      </w:pPr>
      <w:r w:rsidRPr="008314C8">
        <w:rPr>
          <w:rFonts w:ascii="Calibri" w:hAnsi="Calibri" w:cs="Calibri"/>
          <w:b/>
          <w:bCs/>
          <w:sz w:val="22"/>
          <w:szCs w:val="22"/>
          <w:u w:val="single"/>
        </w:rPr>
        <w:t>IHFC:</w:t>
      </w:r>
    </w:p>
    <w:p w14:paraId="09047B9D" w14:textId="77777777" w:rsidR="00202C06" w:rsidRPr="008314C8" w:rsidRDefault="00202C06">
      <w:pPr>
        <w:numPr>
          <w:ilvl w:val="0"/>
          <w:numId w:val="3"/>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make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disbursement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sanctioned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loan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making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directly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behalf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made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deemed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construed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payments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made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each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liable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amount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loan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disbursed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behalf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same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disbursed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directly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Allottee/Borrower(s).</w:t>
      </w:r>
    </w:p>
    <w:p w14:paraId="0C06DFB3" w14:textId="77777777" w:rsidR="00202C06" w:rsidRPr="008314C8" w:rsidRDefault="00202C06">
      <w:pPr>
        <w:numPr>
          <w:ilvl w:val="0"/>
          <w:numId w:val="3"/>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provide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written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notice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w:t>
      </w:r>
      <w:r w:rsidR="00B14A9C" w:rsidRPr="008314C8">
        <w:rPr>
          <w:rStyle w:val="contenttxt1"/>
          <w:rFonts w:ascii="Calibri" w:hAnsi="Calibri" w:cs="Calibri"/>
          <w:sz w:val="22"/>
          <w:szCs w:val="22"/>
        </w:rPr>
        <w:t>e</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copy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breach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conditions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recall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event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cancelled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terminated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notwithstanding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anything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contrary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contained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bound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refund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entire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sum</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payable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cancellation/termination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account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directly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007401EB" w:rsidRPr="00C55A4A">
        <w:rPr>
          <w:rStyle w:val="contenttxt1"/>
          <w:rFonts w:ascii="Calibri" w:hAnsi="Calibri" w:cs="Calibri"/>
          <w:sz w:val="22"/>
          <w:szCs w:val="22"/>
        </w:rPr>
        <w:t xml:space="preserve">, after forfeiting the earnest money/booking amount, </w:t>
      </w:r>
      <w:r w:rsidR="007401EB" w:rsidRPr="00C55A4A">
        <w:rPr>
          <w:rStyle w:val="contenttxt1"/>
          <w:rFonts w:ascii="Calibri" w:hAnsi="Calibri" w:cs="Calibri"/>
          <w:i/>
          <w:sz w:val="22"/>
          <w:szCs w:val="22"/>
        </w:rPr>
        <w:t>i.e.</w:t>
      </w:r>
      <w:r w:rsidR="007401EB" w:rsidRPr="00C55A4A">
        <w:rPr>
          <w:rStyle w:val="contenttxt1"/>
          <w:rFonts w:ascii="Calibri" w:hAnsi="Calibri" w:cs="Calibri"/>
          <w:sz w:val="22"/>
          <w:szCs w:val="22"/>
        </w:rPr>
        <w:t>, 10% of the Total Selling Price</w:t>
      </w:r>
      <w:r w:rsidRPr="008314C8">
        <w:rPr>
          <w:rStyle w:val="contenttxt1"/>
          <w:rFonts w:ascii="Calibri" w:hAnsi="Calibri" w:cs="Calibri"/>
          <w:sz w:val="22"/>
          <w:szCs w:val="22"/>
        </w:rPr>
        <w:t>.</w:t>
      </w:r>
    </w:p>
    <w:p w14:paraId="7EC08933" w14:textId="77777777" w:rsidR="00202C06" w:rsidRPr="008314C8" w:rsidRDefault="00202C06">
      <w:pPr>
        <w:numPr>
          <w:ilvl w:val="0"/>
          <w:numId w:val="3"/>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reserves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right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stop</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disbursement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event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breach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conditions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Allotee/Borrower(s).</w:t>
      </w:r>
    </w:p>
    <w:p w14:paraId="3B5C6C0E" w14:textId="77777777" w:rsidR="00202C06" w:rsidRPr="008314C8" w:rsidRDefault="00202C06">
      <w:pPr>
        <w:numPr>
          <w:ilvl w:val="0"/>
          <w:numId w:val="3"/>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hereby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disclaims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liability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responsible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ensure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ascertain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progress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construction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mere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demand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would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sufficient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proofErr w:type="gramStart"/>
      <w:r w:rsidRPr="008314C8">
        <w:rPr>
          <w:rStyle w:val="contenttxt1"/>
          <w:rFonts w:ascii="Calibri" w:hAnsi="Calibri" w:cs="Calibri"/>
          <w:sz w:val="22"/>
          <w:szCs w:val="22"/>
        </w:rPr>
        <w:t>effect</w:t>
      </w:r>
      <w:proofErr w:type="gramEnd"/>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disbursement.</w:t>
      </w:r>
    </w:p>
    <w:p w14:paraId="63AA18BF" w14:textId="77777777" w:rsidR="00202C06" w:rsidRPr="00C55A4A" w:rsidRDefault="00202C06" w:rsidP="0029687B">
      <w:pPr>
        <w:numPr>
          <w:ilvl w:val="0"/>
          <w:numId w:val="3"/>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Without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prejudice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above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notwithstanding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anything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contrary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contained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herein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sole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discretion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have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right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refuse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disburse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until</w:t>
      </w:r>
      <w:r w:rsidR="0029687B" w:rsidRPr="00C55A4A">
        <w:rPr>
          <w:rStyle w:val="contenttxt1"/>
          <w:rFonts w:ascii="Calibri" w:hAnsi="Calibri" w:cs="Calibri"/>
          <w:sz w:val="22"/>
          <w:szCs w:val="22"/>
        </w:rPr>
        <w:t xml:space="preserve"> t</w:t>
      </w:r>
      <w:r w:rsidRPr="008314C8">
        <w:rPr>
          <w:rStyle w:val="contenttxt1"/>
          <w:rFonts w:ascii="Calibri" w:hAnsi="Calibri" w:cs="Calibri"/>
          <w:sz w:val="22"/>
          <w:szCs w:val="22"/>
        </w:rPr>
        <w: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contribution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full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dwelling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(including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escalation,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less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loan.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amount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continue</w:t>
      </w:r>
      <w:r w:rsidR="00663765" w:rsidRPr="00C55A4A">
        <w:rPr>
          <w:rStyle w:val="contenttxt1"/>
          <w:rFonts w:ascii="Calibri" w:hAnsi="Calibri" w:cs="Calibri"/>
          <w:sz w:val="22"/>
          <w:szCs w:val="22"/>
        </w:rPr>
        <w: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remain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unpaid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after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disbursement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entitled,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agent/attorney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cancel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rescind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order/booking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collect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refund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amounts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which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have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persons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(after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deductions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made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aforesaid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persons</w:t>
      </w:r>
      <w:r w:rsidR="004C5EEC" w:rsidRPr="00C55A4A">
        <w:rPr>
          <w:rStyle w:val="contenttxt1"/>
          <w:rFonts w:ascii="Calibri" w:hAnsi="Calibri" w:cs="Calibri"/>
          <w:sz w:val="22"/>
          <w:szCs w:val="22"/>
        </w:rPr>
        <w:t xml:space="preserve"> including the booking amount/earnest money</w:t>
      </w:r>
      <w:r w:rsidR="004C5EEC" w:rsidRPr="0021180F">
        <w:rPr>
          <w:rStyle w:val="contenttxt1"/>
          <w:rFonts w:ascii="Calibri" w:hAnsi="Calibri" w:cs="Calibri"/>
          <w:sz w:val="22"/>
          <w:szCs w:val="22"/>
        </w:rPr>
        <w:t xml:space="preserve">, </w:t>
      </w:r>
      <w:r w:rsidR="004C5EEC" w:rsidRPr="0021180F">
        <w:rPr>
          <w:rStyle w:val="contenttxt1"/>
          <w:rFonts w:ascii="Calibri" w:hAnsi="Calibri" w:cs="Calibri"/>
          <w:i/>
          <w:sz w:val="22"/>
          <w:szCs w:val="22"/>
        </w:rPr>
        <w:t>i.e.</w:t>
      </w:r>
      <w:r w:rsidR="004C5EEC" w:rsidRPr="0021180F">
        <w:rPr>
          <w:rStyle w:val="contenttxt1"/>
          <w:rFonts w:ascii="Calibri" w:hAnsi="Calibri" w:cs="Calibri"/>
          <w:sz w:val="22"/>
          <w:szCs w:val="22"/>
        </w:rPr>
        <w:t>, 10% of the Total Sale Price</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adjust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same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against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monies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payable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hereby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authorize(s)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purpose.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obligations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continue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irrespective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disputes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between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p>
    <w:p w14:paraId="0F84320E" w14:textId="77777777" w:rsidR="008A0A13" w:rsidRDefault="008A0A13" w:rsidP="008314C8">
      <w:pPr>
        <w:numPr>
          <w:ilvl w:val="0"/>
          <w:numId w:val="3"/>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 disbursement shall be made by IHFC based on the stage of construction and as per the agreed payment schedule, subject to the certification by the Owner/Developer's architect or any other independent technical person acceptable to IHFC, confirming that the construction progress justifies such disbursement.</w:t>
      </w:r>
    </w:p>
    <w:p w14:paraId="5D80EE51" w14:textId="77777777" w:rsidR="00D305D7" w:rsidRPr="008314C8" w:rsidRDefault="00D305D7" w:rsidP="00D305D7">
      <w:pPr>
        <w:spacing w:before="280" w:after="0" w:line="240" w:lineRule="auto"/>
        <w:ind w:left="720"/>
        <w:jc w:val="both"/>
        <w:rPr>
          <w:rStyle w:val="contenttxt1"/>
          <w:rFonts w:ascii="Calibri" w:hAnsi="Calibri" w:cs="Calibri"/>
          <w:sz w:val="22"/>
          <w:szCs w:val="22"/>
        </w:rPr>
      </w:pPr>
    </w:p>
    <w:p w14:paraId="36439236" w14:textId="77777777" w:rsidR="00202C06" w:rsidRPr="008314C8" w:rsidRDefault="00202C06">
      <w:pPr>
        <w:pStyle w:val="ListParagraph"/>
        <w:ind w:left="0"/>
        <w:rPr>
          <w:rFonts w:ascii="Calibri" w:hAnsi="Calibri" w:cs="Calibri"/>
          <w:sz w:val="22"/>
          <w:szCs w:val="22"/>
        </w:rPr>
      </w:pPr>
    </w:p>
    <w:p w14:paraId="594CF3F6" w14:textId="77777777" w:rsidR="00202C06" w:rsidRPr="008314C8" w:rsidRDefault="00202C06">
      <w:pPr>
        <w:numPr>
          <w:ilvl w:val="0"/>
          <w:numId w:val="13"/>
        </w:numPr>
        <w:spacing w:after="0" w:line="240" w:lineRule="auto"/>
        <w:jc w:val="both"/>
        <w:rPr>
          <w:rFonts w:cs="Calibri"/>
          <w:b/>
        </w:rPr>
      </w:pPr>
      <w:r w:rsidRPr="008314C8">
        <w:rPr>
          <w:rFonts w:cs="Calibri"/>
          <w:b/>
        </w:rPr>
        <w:lastRenderedPageBreak/>
        <w:t>AUTHORISATIONS</w:t>
      </w:r>
      <w:r w:rsidRPr="008314C8">
        <w:rPr>
          <w:rFonts w:eastAsia="Zurich BT" w:cs="Calibri"/>
          <w:b/>
        </w:rPr>
        <w:t xml:space="preserve"> </w:t>
      </w:r>
      <w:r w:rsidRPr="008314C8">
        <w:rPr>
          <w:rFonts w:cs="Calibri"/>
          <w:b/>
        </w:rPr>
        <w:t>AND</w:t>
      </w:r>
      <w:r w:rsidRPr="008314C8">
        <w:rPr>
          <w:rFonts w:eastAsia="Zurich BT" w:cs="Calibri"/>
          <w:b/>
        </w:rPr>
        <w:t xml:space="preserve"> </w:t>
      </w:r>
      <w:r w:rsidRPr="008314C8">
        <w:rPr>
          <w:rFonts w:cs="Calibri"/>
          <w:b/>
        </w:rPr>
        <w:t>COMPLIANCE</w:t>
      </w:r>
      <w:r w:rsidRPr="008314C8">
        <w:rPr>
          <w:rFonts w:eastAsia="Zurich BT" w:cs="Calibri"/>
          <w:b/>
        </w:rPr>
        <w:t xml:space="preserve"> </w:t>
      </w:r>
      <w:r w:rsidRPr="008314C8">
        <w:rPr>
          <w:rFonts w:cs="Calibri"/>
          <w:b/>
        </w:rPr>
        <w:t>WITH</w:t>
      </w:r>
      <w:r w:rsidRPr="008314C8">
        <w:rPr>
          <w:rFonts w:eastAsia="Zurich BT" w:cs="Calibri"/>
          <w:b/>
        </w:rPr>
        <w:t xml:space="preserve"> </w:t>
      </w:r>
      <w:r w:rsidRPr="008314C8">
        <w:rPr>
          <w:rFonts w:cs="Calibri"/>
          <w:b/>
        </w:rPr>
        <w:t>LAWS</w:t>
      </w:r>
    </w:p>
    <w:p w14:paraId="7838161B" w14:textId="77777777" w:rsidR="00202C06" w:rsidRPr="008314C8" w:rsidRDefault="00202C06">
      <w:pPr>
        <w:spacing w:after="0" w:line="240" w:lineRule="auto"/>
        <w:jc w:val="both"/>
        <w:rPr>
          <w:rFonts w:cs="Calibri"/>
          <w:b/>
        </w:rPr>
      </w:pPr>
    </w:p>
    <w:p w14:paraId="1AB4FFAC" w14:textId="77777777" w:rsidR="00202C06" w:rsidRPr="008314C8" w:rsidRDefault="00202C06">
      <w:pPr>
        <w:numPr>
          <w:ilvl w:val="1"/>
          <w:numId w:val="13"/>
        </w:numPr>
        <w:spacing w:after="0" w:line="240" w:lineRule="auto"/>
        <w:jc w:val="both"/>
        <w:rPr>
          <w:rFonts w:cs="Calibri"/>
        </w:rPr>
      </w:pPr>
      <w:r w:rsidRPr="008314C8">
        <w:rPr>
          <w:rFonts w:cs="Calibri"/>
        </w:rPr>
        <w:t>Each</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remain</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compliance</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Applicable</w:t>
      </w:r>
      <w:r w:rsidRPr="008314C8">
        <w:rPr>
          <w:rFonts w:eastAsia="Zurich BT" w:cs="Calibri"/>
        </w:rPr>
        <w:t xml:space="preserve"> </w:t>
      </w:r>
      <w:r w:rsidRPr="008314C8">
        <w:rPr>
          <w:rFonts w:cs="Calibri"/>
        </w:rPr>
        <w:t>Laws</w:t>
      </w:r>
      <w:r w:rsidRPr="008314C8">
        <w:rPr>
          <w:rFonts w:eastAsia="Zurich BT" w:cs="Calibri"/>
        </w:rPr>
        <w:t xml:space="preserve"> </w:t>
      </w:r>
      <w:r w:rsidRPr="008314C8">
        <w:rPr>
          <w:rFonts w:cs="Calibri"/>
        </w:rPr>
        <w:t>during</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term,</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course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performing</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including</w:t>
      </w:r>
      <w:r w:rsidRPr="008314C8">
        <w:rPr>
          <w:rFonts w:eastAsia="Zurich BT" w:cs="Calibri"/>
        </w:rPr>
        <w:t xml:space="preserve"> </w:t>
      </w:r>
      <w:r w:rsidRPr="008314C8">
        <w:rPr>
          <w:rFonts w:cs="Calibri"/>
        </w:rPr>
        <w:t>without</w:t>
      </w:r>
      <w:r w:rsidRPr="008314C8">
        <w:rPr>
          <w:rFonts w:eastAsia="Zurich BT" w:cs="Calibri"/>
        </w:rPr>
        <w:t xml:space="preserve"> </w:t>
      </w:r>
      <w:r w:rsidRPr="008314C8">
        <w:rPr>
          <w:rFonts w:cs="Calibri"/>
        </w:rPr>
        <w:t>limitation,</w:t>
      </w:r>
      <w:r w:rsidRPr="008314C8">
        <w:rPr>
          <w:rFonts w:eastAsia="Zurich BT" w:cs="Calibri"/>
        </w:rPr>
        <w:t xml:space="preserve"> </w:t>
      </w:r>
      <w:r w:rsidRPr="008314C8">
        <w:rPr>
          <w:rFonts w:cs="Calibri"/>
        </w:rPr>
        <w:t>obtaining</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maintaining</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governmental</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licenses,</w:t>
      </w:r>
      <w:r w:rsidRPr="008314C8">
        <w:rPr>
          <w:rFonts w:eastAsia="Zurich BT" w:cs="Calibri"/>
        </w:rPr>
        <w:t xml:space="preserve"> </w:t>
      </w:r>
      <w:r w:rsidRPr="008314C8">
        <w:rPr>
          <w:rFonts w:cs="Calibri"/>
        </w:rPr>
        <w:t>waivers,</w:t>
      </w:r>
      <w:r w:rsidRPr="008314C8">
        <w:rPr>
          <w:rFonts w:eastAsia="Zurich BT" w:cs="Calibri"/>
        </w:rPr>
        <w:t xml:space="preserve"> </w:t>
      </w:r>
      <w:r w:rsidRPr="008314C8">
        <w:rPr>
          <w:rFonts w:cs="Calibri"/>
        </w:rPr>
        <w:t>consents,</w:t>
      </w:r>
      <w:r w:rsidRPr="008314C8">
        <w:rPr>
          <w:rFonts w:eastAsia="Zurich BT" w:cs="Calibri"/>
        </w:rPr>
        <w:t xml:space="preserve"> </w:t>
      </w:r>
      <w:r w:rsidRPr="008314C8">
        <w:rPr>
          <w:rFonts w:cs="Calibri"/>
        </w:rPr>
        <w:t>registrations,</w:t>
      </w:r>
      <w:r w:rsidRPr="008314C8">
        <w:rPr>
          <w:rFonts w:eastAsia="Zurich BT" w:cs="Calibri"/>
        </w:rPr>
        <w:t xml:space="preserve"> </w:t>
      </w:r>
      <w:r w:rsidRPr="008314C8">
        <w:rPr>
          <w:rFonts w:cs="Calibri"/>
        </w:rPr>
        <w:t>permissions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approvals</w:t>
      </w:r>
      <w:r w:rsidRPr="008314C8">
        <w:rPr>
          <w:rFonts w:eastAsia="Zurich BT" w:cs="Calibri"/>
        </w:rPr>
        <w:t xml:space="preserve"> </w:t>
      </w:r>
      <w:r w:rsidRPr="008314C8">
        <w:rPr>
          <w:rFonts w:cs="Calibri"/>
        </w:rPr>
        <w:t>required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cooperate</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provide</w:t>
      </w:r>
      <w:r w:rsidRPr="008314C8">
        <w:rPr>
          <w:rFonts w:eastAsia="Zurich BT" w:cs="Calibri"/>
        </w:rPr>
        <w:t xml:space="preserve"> </w:t>
      </w:r>
      <w:r w:rsidRPr="008314C8">
        <w:rPr>
          <w:rFonts w:cs="Calibri"/>
        </w:rPr>
        <w:t>reasonable</w:t>
      </w:r>
      <w:r w:rsidRPr="008314C8">
        <w:rPr>
          <w:rFonts w:eastAsia="Zurich BT" w:cs="Calibri"/>
        </w:rPr>
        <w:t xml:space="preserve"> </w:t>
      </w:r>
      <w:r w:rsidRPr="008314C8">
        <w:rPr>
          <w:rFonts w:cs="Calibri"/>
        </w:rPr>
        <w:t>assistance</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each</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comply</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applicable</w:t>
      </w:r>
      <w:r w:rsidRPr="008314C8">
        <w:rPr>
          <w:rFonts w:eastAsia="Zurich BT" w:cs="Calibri"/>
        </w:rPr>
        <w:t xml:space="preserve"> </w:t>
      </w:r>
      <w:r w:rsidRPr="008314C8">
        <w:rPr>
          <w:rFonts w:cs="Calibri"/>
        </w:rPr>
        <w:t>laws.</w:t>
      </w:r>
      <w:r w:rsidRPr="008314C8">
        <w:rPr>
          <w:rFonts w:eastAsia="Zurich BT" w:cs="Calibri"/>
        </w:rPr>
        <w:t xml:space="preserve"> </w:t>
      </w:r>
    </w:p>
    <w:p w14:paraId="2CC138AF" w14:textId="77777777" w:rsidR="00202C06" w:rsidRPr="008314C8" w:rsidRDefault="00202C06">
      <w:pPr>
        <w:spacing w:after="0" w:line="240" w:lineRule="auto"/>
        <w:ind w:left="720"/>
        <w:jc w:val="both"/>
        <w:rPr>
          <w:rFonts w:cs="Calibri"/>
        </w:rPr>
      </w:pPr>
    </w:p>
    <w:p w14:paraId="0BA86B31" w14:textId="77777777" w:rsidR="00202C06" w:rsidRPr="008314C8" w:rsidRDefault="00202C06">
      <w:pPr>
        <w:numPr>
          <w:ilvl w:val="0"/>
          <w:numId w:val="13"/>
        </w:numPr>
        <w:spacing w:after="0" w:line="240" w:lineRule="auto"/>
        <w:jc w:val="both"/>
        <w:rPr>
          <w:rFonts w:cs="Calibri"/>
          <w:b/>
        </w:rPr>
      </w:pPr>
      <w:r w:rsidRPr="008314C8">
        <w:rPr>
          <w:rFonts w:cs="Calibri"/>
          <w:b/>
        </w:rPr>
        <w:t>INDEMNIFICATION</w:t>
      </w:r>
      <w:r w:rsidRPr="008314C8">
        <w:rPr>
          <w:rFonts w:eastAsia="Zurich BT" w:cs="Calibri"/>
          <w:b/>
        </w:rPr>
        <w:t xml:space="preserve"> </w:t>
      </w:r>
    </w:p>
    <w:p w14:paraId="5724F391" w14:textId="77777777" w:rsidR="00202C06" w:rsidRPr="008314C8" w:rsidRDefault="00202C06">
      <w:pPr>
        <w:spacing w:after="0" w:line="240" w:lineRule="auto"/>
        <w:jc w:val="both"/>
        <w:rPr>
          <w:rFonts w:cs="Calibri"/>
          <w:b/>
        </w:rPr>
      </w:pPr>
    </w:p>
    <w:p w14:paraId="3FA0E76E" w14:textId="77777777" w:rsidR="00202C06" w:rsidRPr="008314C8" w:rsidRDefault="00202C06">
      <w:pPr>
        <w:numPr>
          <w:ilvl w:val="1"/>
          <w:numId w:val="13"/>
        </w:numPr>
        <w:spacing w:after="0" w:line="240" w:lineRule="auto"/>
        <w:jc w:val="both"/>
        <w:rPr>
          <w:rFonts w:cs="Calibri"/>
        </w:rPr>
      </w:pPr>
      <w:r w:rsidRPr="008314C8">
        <w:rPr>
          <w:rFonts w:cs="Calibri"/>
          <w:b/>
          <w:bCs/>
        </w:rPr>
        <w:t>Indemnifying</w:t>
      </w:r>
      <w:r w:rsidRPr="008314C8">
        <w:rPr>
          <w:rFonts w:eastAsia="Zurich BT" w:cs="Calibri"/>
          <w:b/>
          <w:bCs/>
        </w:rPr>
        <w:t xml:space="preserve"> </w:t>
      </w:r>
      <w:r w:rsidRPr="008314C8">
        <w:rPr>
          <w:rFonts w:cs="Calibri"/>
          <w:b/>
          <w:bCs/>
        </w:rPr>
        <w:t>Party</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indemnify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keep</w:t>
      </w:r>
      <w:r w:rsidRPr="008314C8">
        <w:rPr>
          <w:rFonts w:eastAsia="Zurich BT" w:cs="Calibri"/>
        </w:rPr>
        <w:t xml:space="preserve"> </w:t>
      </w:r>
      <w:r w:rsidRPr="008314C8">
        <w:rPr>
          <w:rFonts w:cs="Calibri"/>
        </w:rPr>
        <w:t>indemnified</w:t>
      </w:r>
      <w:r w:rsidRPr="008314C8">
        <w:rPr>
          <w:rFonts w:eastAsia="Zurich BT" w:cs="Calibri"/>
        </w:rPr>
        <w:t xml:space="preserve"> </w:t>
      </w:r>
      <w:proofErr w:type="spellStart"/>
      <w:r w:rsidRPr="008314C8">
        <w:rPr>
          <w:rFonts w:cs="Calibri"/>
          <w:b/>
          <w:bCs/>
        </w:rPr>
        <w:t>Indemnified</w:t>
      </w:r>
      <w:proofErr w:type="spellEnd"/>
      <w:r w:rsidRPr="008314C8">
        <w:rPr>
          <w:rFonts w:eastAsia="Zurich BT" w:cs="Calibri"/>
          <w:b/>
          <w:bCs/>
        </w:rPr>
        <w:t xml:space="preserve"> </w:t>
      </w:r>
      <w:r w:rsidRPr="008314C8">
        <w:rPr>
          <w:rFonts w:cs="Calibri"/>
          <w:b/>
          <w:bCs/>
        </w:rPr>
        <w:t>Party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hold</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indemnified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harmless</w:t>
      </w:r>
      <w:r w:rsidRPr="008314C8">
        <w:rPr>
          <w:rFonts w:eastAsia="Zurich BT" w:cs="Calibri"/>
        </w:rPr>
        <w:t xml:space="preserve"> </w:t>
      </w:r>
      <w:r w:rsidRPr="008314C8">
        <w:rPr>
          <w:rFonts w:cs="Calibri"/>
        </w:rPr>
        <w:t>from</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against</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damage,</w:t>
      </w:r>
      <w:r w:rsidRPr="008314C8">
        <w:rPr>
          <w:rFonts w:eastAsia="Zurich BT" w:cs="Calibri"/>
        </w:rPr>
        <w:t xml:space="preserve"> </w:t>
      </w:r>
      <w:r w:rsidRPr="008314C8">
        <w:rPr>
          <w:rFonts w:cs="Calibri"/>
        </w:rPr>
        <w:t>loss,</w:t>
      </w:r>
      <w:r w:rsidRPr="008314C8">
        <w:rPr>
          <w:rFonts w:eastAsia="Zurich BT" w:cs="Calibri"/>
        </w:rPr>
        <w:t xml:space="preserve"> </w:t>
      </w:r>
      <w:r w:rsidRPr="008314C8">
        <w:rPr>
          <w:rFonts w:cs="Calibri"/>
        </w:rPr>
        <w:t>liability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expense</w:t>
      </w:r>
      <w:r w:rsidRPr="008314C8">
        <w:rPr>
          <w:rFonts w:eastAsia="Zurich BT" w:cs="Calibri"/>
        </w:rPr>
        <w:t xml:space="preserve"> </w:t>
      </w:r>
      <w:r w:rsidRPr="008314C8">
        <w:rPr>
          <w:rFonts w:cs="Calibri"/>
        </w:rPr>
        <w:t>(including,</w:t>
      </w:r>
      <w:r w:rsidRPr="008314C8">
        <w:rPr>
          <w:rFonts w:eastAsia="Zurich BT" w:cs="Calibri"/>
        </w:rPr>
        <w:t xml:space="preserve"> </w:t>
      </w:r>
      <w:r w:rsidRPr="008314C8">
        <w:rPr>
          <w:rFonts w:cs="Calibri"/>
        </w:rPr>
        <w:t>without</w:t>
      </w:r>
      <w:r w:rsidRPr="008314C8">
        <w:rPr>
          <w:rFonts w:eastAsia="Zurich BT" w:cs="Calibri"/>
        </w:rPr>
        <w:t xml:space="preserve"> </w:t>
      </w:r>
      <w:r w:rsidRPr="008314C8">
        <w:rPr>
          <w:rFonts w:cs="Calibri"/>
        </w:rPr>
        <w:t>limitation,</w:t>
      </w:r>
      <w:r w:rsidRPr="008314C8">
        <w:rPr>
          <w:rFonts w:eastAsia="Zurich BT" w:cs="Calibri"/>
        </w:rPr>
        <w:t xml:space="preserve"> </w:t>
      </w:r>
      <w:r w:rsidRPr="008314C8">
        <w:rPr>
          <w:rFonts w:cs="Calibri"/>
        </w:rPr>
        <w:t>reasonable</w:t>
      </w:r>
      <w:r w:rsidRPr="008314C8">
        <w:rPr>
          <w:rFonts w:eastAsia="Zurich BT" w:cs="Calibri"/>
        </w:rPr>
        <w:t xml:space="preserve"> </w:t>
      </w:r>
      <w:r w:rsidRPr="008314C8">
        <w:rPr>
          <w:rFonts w:cs="Calibri"/>
        </w:rPr>
        <w:t>expenses</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investigation</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reasonable</w:t>
      </w:r>
      <w:r w:rsidRPr="008314C8">
        <w:rPr>
          <w:rFonts w:eastAsia="Zurich BT" w:cs="Calibri"/>
        </w:rPr>
        <w:t xml:space="preserve"> </w:t>
      </w:r>
      <w:r w:rsidRPr="008314C8">
        <w:rPr>
          <w:rFonts w:cs="Calibri"/>
        </w:rPr>
        <w:t>attorney</w:t>
      </w:r>
      <w:r w:rsidRPr="008314C8">
        <w:rPr>
          <w:rFonts w:eastAsia="Zurich BT" w:cs="Calibri"/>
        </w:rPr>
        <w:t>’</w:t>
      </w:r>
      <w:r w:rsidRPr="008314C8">
        <w:rPr>
          <w:rFonts w:cs="Calibri"/>
        </w:rPr>
        <w:t>s</w:t>
      </w:r>
      <w:r w:rsidRPr="008314C8">
        <w:rPr>
          <w:rFonts w:eastAsia="Zurich BT" w:cs="Calibri"/>
        </w:rPr>
        <w:t xml:space="preserve"> </w:t>
      </w:r>
      <w:r w:rsidRPr="008314C8">
        <w:rPr>
          <w:rFonts w:cs="Calibri"/>
        </w:rPr>
        <w:t>fees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expenses)</w:t>
      </w:r>
      <w:r w:rsidRPr="008314C8">
        <w:rPr>
          <w:rFonts w:eastAsia="Zurich BT" w:cs="Calibri"/>
        </w:rPr>
        <w:t xml:space="preserve"> </w:t>
      </w:r>
      <w:r w:rsidRPr="008314C8">
        <w:rPr>
          <w:rFonts w:cs="Calibri"/>
        </w:rPr>
        <w:t>(</w:t>
      </w:r>
      <w:r w:rsidRPr="008314C8">
        <w:rPr>
          <w:rFonts w:eastAsia="Zurich BT" w:cs="Calibri"/>
        </w:rPr>
        <w:t>“</w:t>
      </w:r>
      <w:r w:rsidRPr="008314C8">
        <w:rPr>
          <w:rFonts w:cs="Calibri"/>
          <w:b/>
          <w:bCs/>
        </w:rPr>
        <w:t>the</w:t>
      </w:r>
      <w:r w:rsidRPr="008314C8">
        <w:rPr>
          <w:rFonts w:eastAsia="Zurich BT" w:cs="Calibri"/>
          <w:b/>
          <w:bCs/>
        </w:rPr>
        <w:t xml:space="preserve"> </w:t>
      </w:r>
      <w:r w:rsidRPr="008314C8">
        <w:rPr>
          <w:rFonts w:cs="Calibri"/>
          <w:b/>
          <w:bCs/>
        </w:rPr>
        <w:t>Damages</w:t>
      </w:r>
      <w:r w:rsidRPr="008314C8">
        <w:rPr>
          <w:rFonts w:eastAsia="Zurich BT" w:cs="Calibri"/>
        </w:rPr>
        <w:t>”</w:t>
      </w:r>
      <w:r w:rsidRPr="008314C8">
        <w:rPr>
          <w:rFonts w:cs="Calibri"/>
        </w:rPr>
        <w:t>)</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connection</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claim,</w:t>
      </w:r>
      <w:r w:rsidRPr="008314C8">
        <w:rPr>
          <w:rFonts w:eastAsia="Zurich BT" w:cs="Calibri"/>
        </w:rPr>
        <w:t xml:space="preserve"> </w:t>
      </w:r>
      <w:r w:rsidRPr="008314C8">
        <w:rPr>
          <w:rFonts w:cs="Calibri"/>
        </w:rPr>
        <w:t>action,</w:t>
      </w:r>
      <w:r w:rsidRPr="008314C8">
        <w:rPr>
          <w:rFonts w:eastAsia="Zurich BT" w:cs="Calibri"/>
        </w:rPr>
        <w:t xml:space="preserve"> </w:t>
      </w:r>
      <w:r w:rsidRPr="008314C8">
        <w:rPr>
          <w:rFonts w:cs="Calibri"/>
        </w:rPr>
        <w:t>suit</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proceeding</w:t>
      </w:r>
      <w:r w:rsidRPr="008314C8">
        <w:rPr>
          <w:rFonts w:eastAsia="Zurich BT" w:cs="Calibri"/>
        </w:rPr>
        <w:t xml:space="preserve"> </w:t>
      </w:r>
      <w:r w:rsidRPr="008314C8">
        <w:rPr>
          <w:rFonts w:cs="Calibri"/>
        </w:rPr>
        <w:t>asserted</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initiated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a</w:t>
      </w:r>
      <w:r w:rsidRPr="008314C8">
        <w:rPr>
          <w:rFonts w:eastAsia="Zurich BT" w:cs="Calibri"/>
        </w:rPr>
        <w:t xml:space="preserve"> </w:t>
      </w:r>
      <w:r w:rsidRPr="008314C8">
        <w:rPr>
          <w:rFonts w:cs="Calibri"/>
        </w:rPr>
        <w:t>third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including</w:t>
      </w:r>
      <w:r w:rsidRPr="008314C8">
        <w:rPr>
          <w:rFonts w:eastAsia="Zurich BT" w:cs="Calibri"/>
        </w:rPr>
        <w:t xml:space="preserve"> </w:t>
      </w:r>
      <w:r w:rsidRPr="008314C8">
        <w:rPr>
          <w:rFonts w:cs="Calibri"/>
        </w:rPr>
        <w:t>without</w:t>
      </w:r>
      <w:r w:rsidRPr="008314C8">
        <w:rPr>
          <w:rFonts w:eastAsia="Zurich BT" w:cs="Calibri"/>
        </w:rPr>
        <w:t xml:space="preserve"> </w:t>
      </w:r>
      <w:r w:rsidRPr="008314C8">
        <w:rPr>
          <w:rFonts w:cs="Calibri"/>
        </w:rPr>
        <w:t>limitation,</w:t>
      </w:r>
      <w:r w:rsidRPr="008314C8">
        <w:rPr>
          <w:rFonts w:eastAsia="Zurich BT" w:cs="Calibri"/>
        </w:rPr>
        <w:t xml:space="preserve"> </w:t>
      </w:r>
      <w:r w:rsidRPr="008314C8">
        <w:rPr>
          <w:rFonts w:cs="Calibri"/>
        </w:rPr>
        <w:t>arising</w:t>
      </w:r>
      <w:r w:rsidRPr="008314C8">
        <w:rPr>
          <w:rFonts w:eastAsia="Zurich BT" w:cs="Calibri"/>
        </w:rPr>
        <w:t xml:space="preserve"> </w:t>
      </w:r>
      <w:r w:rsidRPr="008314C8">
        <w:rPr>
          <w:rFonts w:cs="Calibri"/>
        </w:rPr>
        <w:t>from</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otherwise</w:t>
      </w:r>
      <w:r w:rsidRPr="008314C8">
        <w:rPr>
          <w:rFonts w:eastAsia="Zurich BT" w:cs="Calibri"/>
        </w:rPr>
        <w:t xml:space="preserve"> </w:t>
      </w:r>
      <w:r w:rsidRPr="008314C8">
        <w:rPr>
          <w:rFonts w:cs="Calibri"/>
        </w:rPr>
        <w:t>relating</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w:t>
      </w:r>
      <w:proofErr w:type="spellStart"/>
      <w:r w:rsidRPr="008314C8">
        <w:rPr>
          <w:rFonts w:cs="Calibri"/>
        </w:rPr>
        <w:t>i</w:t>
      </w:r>
      <w:proofErr w:type="spellEnd"/>
      <w:r w:rsidRPr="008314C8">
        <w:rPr>
          <w:rFonts w:cs="Calibri"/>
        </w:rPr>
        <w:t>)</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misrepresentation;</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breach</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warranty,</w:t>
      </w:r>
      <w:r w:rsidRPr="008314C8">
        <w:rPr>
          <w:rFonts w:eastAsia="Zurich BT" w:cs="Calibri"/>
        </w:rPr>
        <w:t xml:space="preserve"> </w:t>
      </w:r>
      <w:r w:rsidRPr="008314C8">
        <w:rPr>
          <w:rFonts w:cs="Calibri"/>
        </w:rPr>
        <w:t>covenant,</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obligation;</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(ii)</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act</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omission</w:t>
      </w:r>
      <w:r w:rsidRPr="008314C8">
        <w:rPr>
          <w:rFonts w:eastAsia="Zurich BT" w:cs="Calibri"/>
        </w:rPr>
        <w:t xml:space="preserve"> </w:t>
      </w:r>
      <w:r w:rsidRPr="008314C8">
        <w:rPr>
          <w:rFonts w:cs="Calibri"/>
        </w:rPr>
        <w:t>resulting</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a</w:t>
      </w:r>
      <w:r w:rsidRPr="008314C8">
        <w:rPr>
          <w:rFonts w:eastAsia="Zurich BT" w:cs="Calibri"/>
        </w:rPr>
        <w:t xml:space="preserve"> </w:t>
      </w:r>
      <w:r w:rsidRPr="008314C8">
        <w:rPr>
          <w:rFonts w:cs="Calibri"/>
        </w:rPr>
        <w:t>breach,</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Indemnifying</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under</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(iii)</w:t>
      </w:r>
      <w:r w:rsidRPr="008314C8">
        <w:rPr>
          <w:rFonts w:eastAsia="Zurich BT" w:cs="Calibri"/>
        </w:rPr>
        <w:t xml:space="preserve"> </w:t>
      </w:r>
      <w:r w:rsidRPr="008314C8">
        <w:rPr>
          <w:rFonts w:cs="Calibri"/>
        </w:rPr>
        <w:t>breach</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Applicable</w:t>
      </w:r>
      <w:r w:rsidRPr="008314C8">
        <w:rPr>
          <w:rFonts w:eastAsia="Zurich BT" w:cs="Calibri"/>
        </w:rPr>
        <w:t xml:space="preserve"> </w:t>
      </w:r>
      <w:r w:rsidRPr="008314C8">
        <w:rPr>
          <w:rFonts w:cs="Calibri"/>
        </w:rPr>
        <w:t>Law.</w:t>
      </w:r>
    </w:p>
    <w:p w14:paraId="1ADB3411" w14:textId="77777777" w:rsidR="00202C06" w:rsidRPr="008314C8" w:rsidRDefault="00202C06">
      <w:pPr>
        <w:ind w:left="792"/>
        <w:jc w:val="both"/>
        <w:rPr>
          <w:rFonts w:cs="Calibri"/>
        </w:rPr>
      </w:pPr>
    </w:p>
    <w:p w14:paraId="66692021" w14:textId="77777777" w:rsidR="00202C06" w:rsidRPr="008314C8" w:rsidRDefault="00202C06">
      <w:pPr>
        <w:numPr>
          <w:ilvl w:val="1"/>
          <w:numId w:val="13"/>
        </w:numPr>
        <w:spacing w:after="0" w:line="240" w:lineRule="auto"/>
        <w:jc w:val="both"/>
        <w:rPr>
          <w:rFonts w:cs="Calibri"/>
        </w:rPr>
      </w:pPr>
      <w:r w:rsidRPr="008314C8">
        <w:rPr>
          <w:rFonts w:cs="Calibri"/>
        </w:rPr>
        <w:t>The</w:t>
      </w:r>
      <w:r w:rsidRPr="008314C8">
        <w:rPr>
          <w:rFonts w:eastAsia="Zurich BT" w:cs="Calibri"/>
        </w:rPr>
        <w:t xml:space="preserve"> </w:t>
      </w:r>
      <w:r w:rsidRPr="008314C8">
        <w:rPr>
          <w:rFonts w:cs="Calibri"/>
        </w:rPr>
        <w:t>Indemnified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agrees</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provide</w:t>
      </w:r>
      <w:r w:rsidRPr="008314C8">
        <w:rPr>
          <w:rFonts w:eastAsia="Zurich BT" w:cs="Calibri"/>
        </w:rPr>
        <w:t xml:space="preserve"> </w:t>
      </w:r>
      <w:r w:rsidRPr="008314C8">
        <w:rPr>
          <w:rFonts w:cs="Calibri"/>
        </w:rPr>
        <w:t>prompt</w:t>
      </w:r>
      <w:r w:rsidRPr="008314C8">
        <w:rPr>
          <w:rFonts w:eastAsia="Zurich BT" w:cs="Calibri"/>
        </w:rPr>
        <w:t xml:space="preserve"> </w:t>
      </w:r>
      <w:r w:rsidRPr="008314C8">
        <w:rPr>
          <w:rFonts w:cs="Calibri"/>
        </w:rPr>
        <w:t>notice</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Indemnifying</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respect</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third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claim</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connection</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which</w:t>
      </w:r>
      <w:r w:rsidRPr="008314C8">
        <w:rPr>
          <w:rFonts w:eastAsia="Zurich BT" w:cs="Calibri"/>
        </w:rPr>
        <w:t xml:space="preserve"> </w:t>
      </w:r>
      <w:r w:rsidRPr="008314C8">
        <w:rPr>
          <w:rFonts w:cs="Calibri"/>
        </w:rPr>
        <w:t>indemnity</w:t>
      </w:r>
      <w:r w:rsidRPr="008314C8">
        <w:rPr>
          <w:rFonts w:eastAsia="Zurich BT" w:cs="Calibri"/>
        </w:rPr>
        <w:t xml:space="preserve"> </w:t>
      </w:r>
      <w:r w:rsidRPr="008314C8">
        <w:rPr>
          <w:rFonts w:cs="Calibri"/>
        </w:rPr>
        <w:t>may</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sought</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Indemnified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will</w:t>
      </w:r>
      <w:r w:rsidRPr="008314C8">
        <w:rPr>
          <w:rFonts w:eastAsia="Zurich BT" w:cs="Calibri"/>
        </w:rPr>
        <w:t xml:space="preserve"> </w:t>
      </w:r>
      <w:r w:rsidRPr="008314C8">
        <w:rPr>
          <w:rFonts w:cs="Calibri"/>
        </w:rPr>
        <w:t>provide</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Indemnifying</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information</w:t>
      </w:r>
      <w:r w:rsidRPr="008314C8">
        <w:rPr>
          <w:rFonts w:eastAsia="Zurich BT" w:cs="Calibri"/>
        </w:rPr>
        <w:t xml:space="preserve"> </w:t>
      </w:r>
      <w:r w:rsidRPr="008314C8">
        <w:rPr>
          <w:rFonts w:cs="Calibri"/>
        </w:rPr>
        <w:t>thereto</w:t>
      </w:r>
      <w:r w:rsidRPr="008314C8">
        <w:rPr>
          <w:rFonts w:eastAsia="Zurich BT" w:cs="Calibri"/>
        </w:rPr>
        <w:t xml:space="preserve"> </w:t>
      </w:r>
      <w:r w:rsidRPr="008314C8">
        <w:rPr>
          <w:rFonts w:cs="Calibri"/>
        </w:rPr>
        <w:t>that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Indemnifying</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may</w:t>
      </w:r>
      <w:r w:rsidRPr="008314C8">
        <w:rPr>
          <w:rFonts w:eastAsia="Zurich BT" w:cs="Calibri"/>
        </w:rPr>
        <w:t xml:space="preserve"> </w:t>
      </w:r>
      <w:r w:rsidRPr="008314C8">
        <w:rPr>
          <w:rFonts w:cs="Calibri"/>
        </w:rPr>
        <w:t>reasonably</w:t>
      </w:r>
      <w:r w:rsidRPr="008314C8">
        <w:rPr>
          <w:rFonts w:eastAsia="Zurich BT" w:cs="Calibri"/>
        </w:rPr>
        <w:t xml:space="preserve"> </w:t>
      </w:r>
      <w:r w:rsidRPr="008314C8">
        <w:rPr>
          <w:rFonts w:cs="Calibri"/>
        </w:rPr>
        <w:t>request.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failure</w:t>
      </w:r>
      <w:r w:rsidRPr="008314C8">
        <w:rPr>
          <w:rFonts w:eastAsia="Zurich BT" w:cs="Calibri"/>
        </w:rPr>
        <w:t xml:space="preserve"> </w:t>
      </w:r>
      <w:r w:rsidRPr="008314C8">
        <w:rPr>
          <w:rFonts w:cs="Calibri"/>
        </w:rPr>
        <w:t>to</w:t>
      </w:r>
      <w:r w:rsidRPr="008314C8">
        <w:rPr>
          <w:rFonts w:eastAsia="Zurich BT" w:cs="Calibri"/>
        </w:rPr>
        <w:t xml:space="preserve"> </w:t>
      </w:r>
      <w:r w:rsidR="008A0A13" w:rsidRPr="00C55A4A">
        <w:rPr>
          <w:rFonts w:eastAsia="Zurich BT" w:cs="Calibri"/>
        </w:rPr>
        <w:t xml:space="preserve">do </w:t>
      </w:r>
      <w:r w:rsidRPr="008314C8">
        <w:rPr>
          <w:rFonts w:cs="Calibri"/>
        </w:rPr>
        <w:t>so</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relieve</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Indemnifying</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its</w:t>
      </w:r>
      <w:r w:rsidRPr="008314C8">
        <w:rPr>
          <w:rFonts w:eastAsia="Zurich BT" w:cs="Calibri"/>
        </w:rPr>
        <w:t xml:space="preserve"> </w:t>
      </w:r>
      <w:r w:rsidRPr="008314C8">
        <w:rPr>
          <w:rFonts w:cs="Calibri"/>
        </w:rPr>
        <w:t>obligations</w:t>
      </w:r>
      <w:r w:rsidRPr="008314C8">
        <w:rPr>
          <w:rFonts w:eastAsia="Zurich BT" w:cs="Calibri"/>
        </w:rPr>
        <w:t xml:space="preserve"> </w:t>
      </w:r>
      <w:r w:rsidRPr="008314C8">
        <w:rPr>
          <w:rFonts w:cs="Calibri"/>
        </w:rPr>
        <w:t>hereunder,</w:t>
      </w:r>
      <w:r w:rsidRPr="008314C8">
        <w:rPr>
          <w:rFonts w:eastAsia="Zurich BT" w:cs="Calibri"/>
        </w:rPr>
        <w:t xml:space="preserve"> </w:t>
      </w:r>
      <w:r w:rsidRPr="008314C8">
        <w:rPr>
          <w:rFonts w:cs="Calibri"/>
        </w:rPr>
        <w:t>except</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extent</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failure</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have</w:t>
      </w:r>
      <w:r w:rsidRPr="008314C8">
        <w:rPr>
          <w:rFonts w:eastAsia="Zurich BT" w:cs="Calibri"/>
        </w:rPr>
        <w:t xml:space="preserve"> </w:t>
      </w:r>
      <w:r w:rsidRPr="008314C8">
        <w:rPr>
          <w:rFonts w:cs="Calibri"/>
        </w:rPr>
        <w:t>materially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adversely</w:t>
      </w:r>
      <w:r w:rsidRPr="008314C8">
        <w:rPr>
          <w:rFonts w:eastAsia="Zurich BT" w:cs="Calibri"/>
        </w:rPr>
        <w:t xml:space="preserve"> </w:t>
      </w:r>
      <w:r w:rsidRPr="008314C8">
        <w:rPr>
          <w:rFonts w:cs="Calibri"/>
        </w:rPr>
        <w:t>prejudiced</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Indemnifying</w:t>
      </w:r>
      <w:r w:rsidRPr="008314C8">
        <w:rPr>
          <w:rFonts w:eastAsia="Zurich BT" w:cs="Calibri"/>
        </w:rPr>
        <w:t xml:space="preserve"> </w:t>
      </w:r>
      <w:r w:rsidRPr="008314C8">
        <w:rPr>
          <w:rFonts w:cs="Calibri"/>
        </w:rPr>
        <w:t>Party.</w:t>
      </w:r>
    </w:p>
    <w:p w14:paraId="6A02756A" w14:textId="77777777" w:rsidR="00202C06" w:rsidRPr="008314C8" w:rsidRDefault="00202C06">
      <w:pPr>
        <w:pStyle w:val="ListParagraph"/>
        <w:jc w:val="both"/>
        <w:rPr>
          <w:rFonts w:ascii="Calibri" w:hAnsi="Calibri" w:cs="Calibri"/>
        </w:rPr>
      </w:pPr>
    </w:p>
    <w:p w14:paraId="7B5F6521" w14:textId="77777777" w:rsidR="00202C06" w:rsidRPr="0021180F" w:rsidRDefault="00202C06">
      <w:pPr>
        <w:numPr>
          <w:ilvl w:val="1"/>
          <w:numId w:val="13"/>
        </w:numPr>
        <w:spacing w:after="0" w:line="240" w:lineRule="auto"/>
        <w:jc w:val="both"/>
        <w:rPr>
          <w:rFonts w:cs="Calibri"/>
        </w:rPr>
      </w:pPr>
      <w:r w:rsidRPr="008314C8">
        <w:rPr>
          <w:rFonts w:cs="Calibri"/>
        </w:rPr>
        <w:t>The</w:t>
      </w:r>
      <w:r w:rsidRPr="008314C8">
        <w:rPr>
          <w:rFonts w:eastAsia="Zurich BT" w:cs="Calibri"/>
        </w:rPr>
        <w:t xml:space="preserve"> </w:t>
      </w:r>
      <w:r w:rsidRPr="008314C8">
        <w:rPr>
          <w:rFonts w:cs="Calibri"/>
        </w:rPr>
        <w:t>Indemnifying</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obtain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prior</w:t>
      </w:r>
      <w:r w:rsidRPr="008314C8">
        <w:rPr>
          <w:rFonts w:eastAsia="Zurich BT" w:cs="Calibri"/>
        </w:rPr>
        <w:t xml:space="preserve"> </w:t>
      </w:r>
      <w:r w:rsidRPr="008314C8">
        <w:rPr>
          <w:rFonts w:cs="Calibri"/>
        </w:rPr>
        <w:t>written</w:t>
      </w:r>
      <w:r w:rsidRPr="008314C8">
        <w:rPr>
          <w:rFonts w:eastAsia="Zurich BT" w:cs="Calibri"/>
        </w:rPr>
        <w:t xml:space="preserve"> </w:t>
      </w:r>
      <w:r w:rsidRPr="008314C8">
        <w:rPr>
          <w:rFonts w:cs="Calibri"/>
        </w:rPr>
        <w:t>consent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Indemnified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which</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unreasonably</w:t>
      </w:r>
      <w:r w:rsidRPr="008314C8">
        <w:rPr>
          <w:rFonts w:eastAsia="Zurich BT" w:cs="Calibri"/>
        </w:rPr>
        <w:t xml:space="preserve"> </w:t>
      </w:r>
      <w:r w:rsidRPr="008314C8">
        <w:rPr>
          <w:rFonts w:cs="Calibri"/>
        </w:rPr>
        <w:t>withheld,</w:t>
      </w:r>
      <w:r w:rsidRPr="008314C8">
        <w:rPr>
          <w:rFonts w:eastAsia="Zurich BT" w:cs="Calibri"/>
        </w:rPr>
        <w:t xml:space="preserve"> </w:t>
      </w:r>
      <w:r w:rsidRPr="008314C8">
        <w:rPr>
          <w:rFonts w:cs="Calibri"/>
        </w:rPr>
        <w:t>before</w:t>
      </w:r>
      <w:r w:rsidRPr="008314C8">
        <w:rPr>
          <w:rFonts w:eastAsia="Zurich BT" w:cs="Calibri"/>
        </w:rPr>
        <w:t xml:space="preserve"> </w:t>
      </w:r>
      <w:r w:rsidRPr="008314C8">
        <w:rPr>
          <w:rFonts w:cs="Calibri"/>
        </w:rPr>
        <w:t>entering</w:t>
      </w:r>
      <w:r w:rsidRPr="008314C8">
        <w:rPr>
          <w:rFonts w:eastAsia="Zurich BT" w:cs="Calibri"/>
        </w:rPr>
        <w:t xml:space="preserve"> </w:t>
      </w:r>
      <w:r w:rsidRPr="008314C8">
        <w:rPr>
          <w:rFonts w:cs="Calibri"/>
        </w:rPr>
        <w:t>into</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settlement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third</w:t>
      </w:r>
      <w:r w:rsidR="008A0A13" w:rsidRPr="00C55A4A">
        <w:rPr>
          <w:rFonts w:eastAsia="Zurich BT" w:cs="Calibri"/>
        </w:rPr>
        <w:t>-</w:t>
      </w:r>
      <w:r w:rsidRPr="008314C8">
        <w:rPr>
          <w:rFonts w:cs="Calibri"/>
        </w:rPr>
        <w:t>party</w:t>
      </w:r>
      <w:r w:rsidRPr="008314C8">
        <w:rPr>
          <w:rFonts w:eastAsia="Zurich BT" w:cs="Calibri"/>
        </w:rPr>
        <w:t xml:space="preserve"> </w:t>
      </w:r>
      <w:r w:rsidRPr="008314C8">
        <w:rPr>
          <w:rFonts w:cs="Calibri"/>
        </w:rPr>
        <w:t>claim,</w:t>
      </w:r>
      <w:r w:rsidRPr="008314C8">
        <w:rPr>
          <w:rFonts w:eastAsia="Zurich BT" w:cs="Calibri"/>
        </w:rPr>
        <w:t xml:space="preserve"> </w:t>
      </w:r>
      <w:r w:rsidRPr="008314C8">
        <w:rPr>
          <w:rFonts w:cs="Calibri"/>
        </w:rPr>
        <w:t>if</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settlement</w:t>
      </w:r>
      <w:r w:rsidRPr="008314C8">
        <w:rPr>
          <w:rFonts w:eastAsia="Zurich BT" w:cs="Calibri"/>
        </w:rPr>
        <w:t xml:space="preserve"> </w:t>
      </w:r>
      <w:r w:rsidRPr="008314C8">
        <w:rPr>
          <w:rFonts w:cs="Calibri"/>
        </w:rPr>
        <w:t>does</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expressly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unconditionally</w:t>
      </w:r>
      <w:r w:rsidRPr="008314C8">
        <w:rPr>
          <w:rFonts w:eastAsia="Zurich BT" w:cs="Calibri"/>
        </w:rPr>
        <w:t xml:space="preserve"> </w:t>
      </w:r>
      <w:r w:rsidRPr="008314C8">
        <w:rPr>
          <w:rFonts w:cs="Calibri"/>
        </w:rPr>
        <w:t>release</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Indemnified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from</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liabilities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obligations</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respect</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third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claim</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if</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settlement</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impose</w:t>
      </w:r>
      <w:r w:rsidRPr="008314C8">
        <w:rPr>
          <w:rFonts w:eastAsia="Zurich BT" w:cs="Calibri"/>
        </w:rPr>
        <w:t xml:space="preserve"> </w:t>
      </w:r>
      <w:r w:rsidRPr="008314C8">
        <w:rPr>
          <w:rFonts w:cs="Calibri"/>
        </w:rPr>
        <w:t>injunctive</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equitable</w:t>
      </w:r>
      <w:r w:rsidRPr="008314C8">
        <w:rPr>
          <w:rFonts w:eastAsia="Zurich BT" w:cs="Calibri"/>
        </w:rPr>
        <w:t xml:space="preserve"> </w:t>
      </w:r>
      <w:r w:rsidRPr="008314C8">
        <w:rPr>
          <w:rFonts w:cs="Calibri"/>
        </w:rPr>
        <w:t>relief</w:t>
      </w:r>
      <w:r w:rsidRPr="008314C8">
        <w:rPr>
          <w:rFonts w:eastAsia="Zurich BT" w:cs="Calibri"/>
        </w:rPr>
        <w:t xml:space="preserve"> </w:t>
      </w:r>
      <w:r w:rsidRPr="008314C8">
        <w:rPr>
          <w:rFonts w:cs="Calibri"/>
        </w:rPr>
        <w:t>against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indemnified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Indemnified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at</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time,</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entitled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participate</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defense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third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claim</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employ</w:t>
      </w:r>
      <w:r w:rsidRPr="008314C8">
        <w:rPr>
          <w:rFonts w:eastAsia="Zurich BT" w:cs="Calibri"/>
        </w:rPr>
        <w:t xml:space="preserve"> </w:t>
      </w:r>
      <w:r w:rsidRPr="008314C8">
        <w:rPr>
          <w:rFonts w:cs="Calibri"/>
        </w:rPr>
        <w:t>separate</w:t>
      </w:r>
      <w:r w:rsidRPr="008314C8">
        <w:rPr>
          <w:rFonts w:eastAsia="Zurich BT" w:cs="Calibri"/>
        </w:rPr>
        <w:t xml:space="preserve"> </w:t>
      </w:r>
      <w:r w:rsidRPr="008314C8">
        <w:rPr>
          <w:rFonts w:cs="Calibri"/>
        </w:rPr>
        <w:t>counsel</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its</w:t>
      </w:r>
      <w:r w:rsidRPr="008314C8">
        <w:rPr>
          <w:rFonts w:eastAsia="Zurich BT" w:cs="Calibri"/>
        </w:rPr>
        <w:t xml:space="preserve"> </w:t>
      </w:r>
      <w:r w:rsidRPr="008314C8">
        <w:rPr>
          <w:rFonts w:cs="Calibri"/>
        </w:rPr>
        <w:t>choice</w:t>
      </w:r>
      <w:r w:rsidRPr="008314C8">
        <w:rPr>
          <w:rFonts w:eastAsia="Zurich BT" w:cs="Calibri"/>
        </w:rPr>
        <w:t xml:space="preserve"> </w:t>
      </w:r>
      <w:r w:rsidRPr="008314C8">
        <w:rPr>
          <w:rFonts w:cs="Calibri"/>
        </w:rPr>
        <w:t>for</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purpose.</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fees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expenses</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separate</w:t>
      </w:r>
      <w:r w:rsidRPr="008314C8">
        <w:rPr>
          <w:rFonts w:eastAsia="Zurich BT" w:cs="Calibri"/>
        </w:rPr>
        <w:t xml:space="preserve"> </w:t>
      </w:r>
      <w:r w:rsidRPr="008314C8">
        <w:rPr>
          <w:rFonts w:cs="Calibri"/>
        </w:rPr>
        <w:t>counsel</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borne</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indemnified</w:t>
      </w:r>
      <w:r w:rsidRPr="008314C8">
        <w:rPr>
          <w:rFonts w:eastAsia="Zurich BT" w:cs="Calibri"/>
        </w:rPr>
        <w:t xml:space="preserve"> </w:t>
      </w:r>
      <w:r w:rsidRPr="008314C8">
        <w:rPr>
          <w:rFonts w:cs="Calibri"/>
        </w:rPr>
        <w:t>Party.</w:t>
      </w:r>
    </w:p>
    <w:p w14:paraId="15B7AC56" w14:textId="77777777" w:rsidR="00202C06" w:rsidRPr="0021180F" w:rsidRDefault="00202C06">
      <w:pPr>
        <w:tabs>
          <w:tab w:val="left" w:pos="900"/>
          <w:tab w:val="left" w:pos="1350"/>
        </w:tabs>
        <w:spacing w:after="0" w:line="240" w:lineRule="auto"/>
        <w:ind w:left="390"/>
        <w:jc w:val="both"/>
        <w:rPr>
          <w:rFonts w:cs="Calibri"/>
        </w:rPr>
      </w:pPr>
    </w:p>
    <w:p w14:paraId="425B10C5" w14:textId="77777777" w:rsidR="00202C06" w:rsidRPr="0021180F" w:rsidRDefault="00202C06">
      <w:pPr>
        <w:numPr>
          <w:ilvl w:val="0"/>
          <w:numId w:val="13"/>
        </w:numPr>
        <w:spacing w:after="0" w:line="240" w:lineRule="auto"/>
        <w:jc w:val="both"/>
        <w:rPr>
          <w:rFonts w:cs="Calibri"/>
          <w:b/>
        </w:rPr>
      </w:pPr>
      <w:r w:rsidRPr="0021180F">
        <w:rPr>
          <w:rFonts w:cs="Calibri"/>
          <w:b/>
        </w:rPr>
        <w:t>NOTICES</w:t>
      </w:r>
    </w:p>
    <w:p w14:paraId="3A9F31E1" w14:textId="77777777" w:rsidR="00202C06" w:rsidRPr="0021180F" w:rsidRDefault="00202C06">
      <w:pPr>
        <w:spacing w:after="0" w:line="240" w:lineRule="auto"/>
        <w:jc w:val="both"/>
        <w:rPr>
          <w:rFonts w:cs="Calibri"/>
          <w:b/>
        </w:rPr>
      </w:pPr>
    </w:p>
    <w:p w14:paraId="08495630" w14:textId="77777777" w:rsidR="00202C06" w:rsidRPr="0021180F" w:rsidRDefault="00202C06">
      <w:pPr>
        <w:numPr>
          <w:ilvl w:val="1"/>
          <w:numId w:val="13"/>
        </w:numPr>
        <w:spacing w:after="0" w:line="240" w:lineRule="auto"/>
        <w:jc w:val="both"/>
        <w:rPr>
          <w:rFonts w:cs="Calibri"/>
        </w:rPr>
      </w:pPr>
      <w:r w:rsidRPr="008314C8">
        <w:rPr>
          <w:rFonts w:cs="Calibri"/>
        </w:rPr>
        <w:t>All</w:t>
      </w:r>
      <w:r w:rsidRPr="008314C8">
        <w:rPr>
          <w:rFonts w:eastAsia="Zurich BT" w:cs="Calibri"/>
        </w:rPr>
        <w:t xml:space="preserve"> </w:t>
      </w:r>
      <w:r w:rsidRPr="008314C8">
        <w:rPr>
          <w:rFonts w:cs="Calibri"/>
        </w:rPr>
        <w:t>communications</w:t>
      </w:r>
      <w:r w:rsidRPr="008314C8">
        <w:rPr>
          <w:rFonts w:eastAsia="Zurich BT" w:cs="Calibri"/>
        </w:rPr>
        <w:t xml:space="preserve"> </w:t>
      </w:r>
      <w:r w:rsidRPr="008314C8">
        <w:rPr>
          <w:rFonts w:cs="Calibri"/>
        </w:rPr>
        <w:t>(including</w:t>
      </w:r>
      <w:r w:rsidRPr="008314C8">
        <w:rPr>
          <w:rFonts w:eastAsia="Zurich BT" w:cs="Calibri"/>
        </w:rPr>
        <w:t xml:space="preserve"> </w:t>
      </w:r>
      <w:r w:rsidRPr="008314C8">
        <w:rPr>
          <w:rFonts w:cs="Calibri"/>
        </w:rPr>
        <w:t>notices)</w:t>
      </w:r>
      <w:r w:rsidRPr="008314C8">
        <w:rPr>
          <w:rFonts w:eastAsia="Zurich BT" w:cs="Calibri"/>
        </w:rPr>
        <w:t xml:space="preserve"> </w:t>
      </w:r>
      <w:r w:rsidRPr="008314C8">
        <w:rPr>
          <w:rFonts w:cs="Calibri"/>
        </w:rPr>
        <w:t>hereunder</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writing</w:t>
      </w:r>
      <w:r w:rsidR="005F4448" w:rsidRPr="008314C8">
        <w:rPr>
          <w:rFonts w:eastAsia="Zurich BT" w:cs="Calibri"/>
        </w:rPr>
        <w:t xml:space="preserve"> </w:t>
      </w:r>
      <w:r w:rsidRPr="008314C8">
        <w:rPr>
          <w:rFonts w:cs="Calibri"/>
        </w:rPr>
        <w:t>(including</w:t>
      </w:r>
      <w:r w:rsidRPr="008314C8">
        <w:rPr>
          <w:rFonts w:eastAsia="Zurich BT" w:cs="Calibri"/>
        </w:rPr>
        <w:t xml:space="preserve"> </w:t>
      </w:r>
      <w:r w:rsidRPr="008314C8">
        <w:rPr>
          <w:rFonts w:cs="Calibri"/>
        </w:rPr>
        <w:t>email,</w:t>
      </w:r>
      <w:r w:rsidRPr="008314C8">
        <w:rPr>
          <w:rFonts w:eastAsia="Zurich BT" w:cs="Calibri"/>
        </w:rPr>
        <w:t xml:space="preserve"> </w:t>
      </w:r>
      <w:r w:rsidRPr="008314C8">
        <w:rPr>
          <w:rFonts w:cs="Calibri"/>
        </w:rPr>
        <w:t>facsimile,</w:t>
      </w:r>
      <w:r w:rsidRPr="008314C8">
        <w:rPr>
          <w:rFonts w:eastAsia="Zurich BT" w:cs="Calibri"/>
        </w:rPr>
        <w:t xml:space="preserve"> </w:t>
      </w:r>
      <w:r w:rsidRPr="008314C8">
        <w:rPr>
          <w:rFonts w:cs="Calibri"/>
        </w:rPr>
        <w:t>telecopier</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similar</w:t>
      </w:r>
      <w:r w:rsidRPr="008314C8">
        <w:rPr>
          <w:rFonts w:eastAsia="Zurich BT" w:cs="Calibri"/>
        </w:rPr>
        <w:t xml:space="preserve"> </w:t>
      </w:r>
      <w:r w:rsidRPr="008314C8">
        <w:rPr>
          <w:rFonts w:cs="Calibri"/>
        </w:rPr>
        <w:t>writing)</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served</w:t>
      </w:r>
      <w:r w:rsidRPr="008314C8">
        <w:rPr>
          <w:rFonts w:eastAsia="Zurich BT" w:cs="Calibri"/>
        </w:rPr>
        <w:t xml:space="preserve"> </w:t>
      </w:r>
      <w:r w:rsidRPr="008314C8">
        <w:rPr>
          <w:rFonts w:cs="Calibri"/>
        </w:rPr>
        <w:t>at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contact</w:t>
      </w:r>
      <w:r w:rsidRPr="008314C8">
        <w:rPr>
          <w:rFonts w:eastAsia="Zurich BT" w:cs="Calibri"/>
        </w:rPr>
        <w:t xml:space="preserve"> </w:t>
      </w:r>
      <w:r w:rsidRPr="008314C8">
        <w:rPr>
          <w:rFonts w:cs="Calibri"/>
        </w:rPr>
        <w:t>details</w:t>
      </w:r>
      <w:r w:rsidRPr="008314C8">
        <w:rPr>
          <w:rFonts w:eastAsia="Zurich BT" w:cs="Calibri"/>
        </w:rPr>
        <w:t xml:space="preserve"> </w:t>
      </w:r>
      <w:r w:rsidRPr="008314C8">
        <w:rPr>
          <w:rFonts w:cs="Calibri"/>
        </w:rPr>
        <w:t>set</w:t>
      </w:r>
      <w:r w:rsidRPr="008314C8">
        <w:rPr>
          <w:rFonts w:eastAsia="Zurich BT" w:cs="Calibri"/>
        </w:rPr>
        <w:t xml:space="preserve"> </w:t>
      </w:r>
      <w:r w:rsidRPr="008314C8">
        <w:rPr>
          <w:rFonts w:cs="Calibri"/>
        </w:rPr>
        <w:t>out</w:t>
      </w:r>
      <w:r w:rsidRPr="008314C8">
        <w:rPr>
          <w:rFonts w:eastAsia="Zurich BT" w:cs="Calibri"/>
        </w:rPr>
        <w:t xml:space="preserve"> </w:t>
      </w:r>
      <w:r w:rsidRPr="008314C8">
        <w:rPr>
          <w:rFonts w:cs="Calibri"/>
        </w:rPr>
        <w:t>below,</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may</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amended</w:t>
      </w:r>
      <w:r w:rsidRPr="008314C8">
        <w:rPr>
          <w:rFonts w:eastAsia="Zurich BT" w:cs="Calibri"/>
        </w:rPr>
        <w:t xml:space="preserve"> </w:t>
      </w:r>
      <w:r w:rsidRPr="008314C8">
        <w:rPr>
          <w:rFonts w:cs="Calibri"/>
        </w:rPr>
        <w:t>from</w:t>
      </w:r>
      <w:r w:rsidRPr="008314C8">
        <w:rPr>
          <w:rFonts w:eastAsia="Zurich BT" w:cs="Calibri"/>
        </w:rPr>
        <w:t xml:space="preserve"> </w:t>
      </w:r>
      <w:r w:rsidRPr="008314C8">
        <w:rPr>
          <w:rFonts w:cs="Calibri"/>
        </w:rPr>
        <w:t>time</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time</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respective</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(which</w:t>
      </w:r>
      <w:r w:rsidRPr="008314C8">
        <w:rPr>
          <w:rFonts w:eastAsia="Zurich BT" w:cs="Calibri"/>
        </w:rPr>
        <w:t xml:space="preserve"> </w:t>
      </w:r>
      <w:r w:rsidRPr="008314C8">
        <w:rPr>
          <w:rFonts w:cs="Calibri"/>
        </w:rPr>
        <w:t>amendment</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notified</w:t>
      </w:r>
      <w:r w:rsidRPr="008314C8">
        <w:rPr>
          <w:rFonts w:eastAsia="Zurich BT" w:cs="Calibri"/>
        </w:rPr>
        <w:t xml:space="preserve"> </w:t>
      </w:r>
      <w:r w:rsidRPr="008314C8">
        <w:rPr>
          <w:rFonts w:cs="Calibri"/>
        </w:rPr>
        <w:t>promptly</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Party).</w:t>
      </w:r>
    </w:p>
    <w:p w14:paraId="007C33ED" w14:textId="77777777" w:rsidR="00202C06" w:rsidRPr="0021180F" w:rsidRDefault="00202C06">
      <w:pPr>
        <w:tabs>
          <w:tab w:val="left" w:pos="900"/>
        </w:tabs>
        <w:ind w:left="792"/>
        <w:jc w:val="both"/>
        <w:rPr>
          <w:rFonts w:cs="Calibri"/>
        </w:rPr>
      </w:pPr>
    </w:p>
    <w:p w14:paraId="37E0BF53" w14:textId="77777777" w:rsidR="00202C06" w:rsidRPr="0021180F" w:rsidRDefault="00202C06">
      <w:pPr>
        <w:numPr>
          <w:ilvl w:val="1"/>
          <w:numId w:val="13"/>
        </w:numPr>
        <w:spacing w:after="0" w:line="240" w:lineRule="auto"/>
        <w:jc w:val="both"/>
        <w:rPr>
          <w:rFonts w:cs="Calibri"/>
          <w:b/>
        </w:rPr>
      </w:pPr>
      <w:r w:rsidRPr="008314C8">
        <w:rPr>
          <w:rFonts w:cs="Calibri"/>
        </w:rPr>
        <w:t>Notices</w:t>
      </w:r>
      <w:r w:rsidRPr="008314C8">
        <w:rPr>
          <w:rFonts w:eastAsia="Zurich BT" w:cs="Calibri"/>
        </w:rPr>
        <w:t xml:space="preserve"> </w:t>
      </w:r>
      <w:r w:rsidRPr="008314C8">
        <w:rPr>
          <w:rFonts w:cs="Calibri"/>
        </w:rPr>
        <w:t>hereunder</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deemed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have</w:t>
      </w:r>
      <w:r w:rsidRPr="008314C8">
        <w:rPr>
          <w:rFonts w:eastAsia="Zurich BT" w:cs="Calibri"/>
        </w:rPr>
        <w:t xml:space="preserve"> </w:t>
      </w:r>
      <w:r w:rsidRPr="008314C8">
        <w:rPr>
          <w:rFonts w:cs="Calibri"/>
        </w:rPr>
        <w:t>been</w:t>
      </w:r>
      <w:r w:rsidRPr="008314C8">
        <w:rPr>
          <w:rFonts w:eastAsia="Zurich BT" w:cs="Calibri"/>
        </w:rPr>
        <w:t xml:space="preserve"> </w:t>
      </w:r>
      <w:r w:rsidRPr="008314C8">
        <w:rPr>
          <w:rFonts w:cs="Calibri"/>
        </w:rPr>
        <w:t>validly</w:t>
      </w:r>
      <w:r w:rsidRPr="008314C8">
        <w:rPr>
          <w:rFonts w:eastAsia="Zurich BT" w:cs="Calibri"/>
        </w:rPr>
        <w:t xml:space="preserve"> </w:t>
      </w:r>
      <w:r w:rsidRPr="008314C8">
        <w:rPr>
          <w:rFonts w:cs="Calibri"/>
        </w:rPr>
        <w:t>given</w:t>
      </w:r>
      <w:r w:rsidRPr="008314C8">
        <w:rPr>
          <w:rFonts w:eastAsia="Zurich BT" w:cs="Calibri"/>
        </w:rPr>
        <w:t xml:space="preserve"> </w:t>
      </w:r>
      <w:r w:rsidRPr="008314C8">
        <w:rPr>
          <w:rFonts w:cs="Calibri"/>
        </w:rPr>
        <w:t>on</w:t>
      </w:r>
      <w:r w:rsidRPr="008314C8">
        <w:rPr>
          <w:rFonts w:eastAsia="Zurich BT" w:cs="Calibri"/>
        </w:rPr>
        <w:t xml:space="preserve"> </w:t>
      </w:r>
      <w:r w:rsidRPr="008314C8">
        <w:rPr>
          <w:rFonts w:cs="Calibri"/>
        </w:rPr>
        <w:t>(</w:t>
      </w:r>
      <w:proofErr w:type="spellStart"/>
      <w:r w:rsidRPr="008314C8">
        <w:rPr>
          <w:rFonts w:cs="Calibri"/>
        </w:rPr>
        <w:t>i</w:t>
      </w:r>
      <w:proofErr w:type="spellEnd"/>
      <w:r w:rsidRPr="008314C8">
        <w:rPr>
          <w:rFonts w:cs="Calibri"/>
        </w:rPr>
        <w: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business</w:t>
      </w:r>
      <w:r w:rsidRPr="008314C8">
        <w:rPr>
          <w:rFonts w:eastAsia="Zurich BT" w:cs="Calibri"/>
        </w:rPr>
        <w:t xml:space="preserve"> </w:t>
      </w:r>
      <w:r w:rsidRPr="008314C8">
        <w:rPr>
          <w:rFonts w:cs="Calibri"/>
        </w:rPr>
        <w:t>date</w:t>
      </w:r>
      <w:r w:rsidRPr="008314C8">
        <w:rPr>
          <w:rFonts w:eastAsia="Zurich BT" w:cs="Calibri"/>
        </w:rPr>
        <w:t xml:space="preserve"> </w:t>
      </w:r>
      <w:r w:rsidRPr="008314C8">
        <w:rPr>
          <w:rFonts w:cs="Calibri"/>
        </w:rPr>
        <w:t>immediately</w:t>
      </w:r>
      <w:r w:rsidRPr="008314C8">
        <w:rPr>
          <w:rFonts w:eastAsia="Zurich BT" w:cs="Calibri"/>
        </w:rPr>
        <w:t xml:space="preserve"> </w:t>
      </w:r>
      <w:r w:rsidRPr="008314C8">
        <w:rPr>
          <w:rFonts w:cs="Calibri"/>
        </w:rPr>
        <w:t>after</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date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transmission</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confirmed</w:t>
      </w:r>
      <w:r w:rsidRPr="008314C8">
        <w:rPr>
          <w:rFonts w:eastAsia="Zurich BT" w:cs="Calibri"/>
        </w:rPr>
        <w:t xml:space="preserve"> </w:t>
      </w:r>
      <w:r w:rsidRPr="008314C8">
        <w:rPr>
          <w:rFonts w:cs="Calibri"/>
        </w:rPr>
        <w:t>answer</w:t>
      </w:r>
      <w:r w:rsidRPr="008314C8">
        <w:rPr>
          <w:rFonts w:eastAsia="Zurich BT" w:cs="Calibri"/>
        </w:rPr>
        <w:t xml:space="preserve"> </w:t>
      </w:r>
      <w:r w:rsidRPr="008314C8">
        <w:rPr>
          <w:rFonts w:cs="Calibri"/>
        </w:rPr>
        <w:t>back,</w:t>
      </w:r>
      <w:r w:rsidRPr="008314C8">
        <w:rPr>
          <w:rFonts w:eastAsia="Zurich BT" w:cs="Calibri"/>
        </w:rPr>
        <w:t xml:space="preserve"> </w:t>
      </w:r>
      <w:r w:rsidRPr="008314C8">
        <w:rPr>
          <w:rFonts w:cs="Calibri"/>
        </w:rPr>
        <w:t>if</w:t>
      </w:r>
      <w:r w:rsidRPr="008314C8">
        <w:rPr>
          <w:rFonts w:eastAsia="Zurich BT" w:cs="Calibri"/>
        </w:rPr>
        <w:t xml:space="preserve"> </w:t>
      </w:r>
      <w:r w:rsidRPr="008314C8">
        <w:rPr>
          <w:rFonts w:cs="Calibri"/>
        </w:rPr>
        <w:t>sent</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facsimile</w:t>
      </w:r>
      <w:r w:rsidRPr="008314C8">
        <w:rPr>
          <w:rFonts w:eastAsia="Zurich BT" w:cs="Calibri"/>
        </w:rPr>
        <w:t xml:space="preserve"> </w:t>
      </w:r>
      <w:r w:rsidRPr="008314C8">
        <w:rPr>
          <w:rFonts w:cs="Calibri"/>
        </w:rPr>
        <w:t>transmission</w:t>
      </w:r>
      <w:r w:rsidRPr="008314C8">
        <w:rPr>
          <w:rFonts w:eastAsia="Zurich BT" w:cs="Calibri"/>
        </w:rPr>
        <w:t xml:space="preserve"> </w:t>
      </w:r>
      <w:r w:rsidRPr="008314C8">
        <w:rPr>
          <w:rFonts w:cs="Calibri"/>
        </w:rPr>
        <w:t>provided</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transmission</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immediately</w:t>
      </w:r>
      <w:r w:rsidRPr="008314C8">
        <w:rPr>
          <w:rFonts w:eastAsia="Zurich BT" w:cs="Calibri"/>
        </w:rPr>
        <w:t xml:space="preserve"> </w:t>
      </w:r>
      <w:r w:rsidRPr="008314C8">
        <w:rPr>
          <w:rFonts w:cs="Calibri"/>
        </w:rPr>
        <w:t>followed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a</w:t>
      </w:r>
      <w:r w:rsidRPr="008314C8">
        <w:rPr>
          <w:rFonts w:eastAsia="Zurich BT" w:cs="Calibri"/>
        </w:rPr>
        <w:t xml:space="preserve"> </w:t>
      </w:r>
      <w:r w:rsidRPr="008314C8">
        <w:rPr>
          <w:rFonts w:cs="Calibri"/>
        </w:rPr>
        <w:t>prepaid</w:t>
      </w:r>
      <w:r w:rsidRPr="008314C8">
        <w:rPr>
          <w:rFonts w:eastAsia="Zurich BT" w:cs="Calibri"/>
        </w:rPr>
        <w:t xml:space="preserve"> </w:t>
      </w:r>
      <w:r w:rsidRPr="008314C8">
        <w:rPr>
          <w:rFonts w:cs="Calibri"/>
        </w:rPr>
        <w:t>registered</w:t>
      </w:r>
      <w:r w:rsidRPr="008314C8">
        <w:rPr>
          <w:rFonts w:eastAsia="Zurich BT" w:cs="Calibri"/>
        </w:rPr>
        <w:t xml:space="preserve"> </w:t>
      </w:r>
      <w:r w:rsidRPr="008314C8">
        <w:rPr>
          <w:rFonts w:cs="Calibri"/>
        </w:rPr>
        <w:t>mail</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return</w:t>
      </w:r>
      <w:r w:rsidRPr="008314C8">
        <w:rPr>
          <w:rFonts w:eastAsia="Zurich BT" w:cs="Calibri"/>
        </w:rPr>
        <w:t xml:space="preserve"> </w:t>
      </w:r>
      <w:r w:rsidRPr="008314C8">
        <w:rPr>
          <w:rFonts w:cs="Calibri"/>
        </w:rPr>
        <w:t>receipt</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secured</w:t>
      </w:r>
      <w:r w:rsidRPr="008314C8">
        <w:rPr>
          <w:rFonts w:eastAsia="Zurich BT" w:cs="Calibri"/>
        </w:rPr>
        <w:t xml:space="preserve"> </w:t>
      </w:r>
      <w:r w:rsidRPr="008314C8">
        <w:rPr>
          <w:rFonts w:cs="Calibri"/>
        </w:rPr>
        <w:t>e-mail,</w:t>
      </w:r>
      <w:r w:rsidRPr="008314C8">
        <w:rPr>
          <w:rFonts w:eastAsia="Zurich BT" w:cs="Calibri"/>
        </w:rPr>
        <w:t xml:space="preserve"> </w:t>
      </w:r>
      <w:r w:rsidRPr="008314C8">
        <w:rPr>
          <w:rFonts w:cs="Calibri"/>
        </w:rPr>
        <w:t>but</w:t>
      </w:r>
      <w:r w:rsidRPr="008314C8">
        <w:rPr>
          <w:rFonts w:eastAsia="Zurich BT" w:cs="Calibri"/>
        </w:rPr>
        <w:t xml:space="preserve"> </w:t>
      </w:r>
      <w:r w:rsidRPr="008314C8">
        <w:rPr>
          <w:rFonts w:cs="Calibri"/>
        </w:rPr>
        <w:t>failure</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send</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confirmation</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affect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validity</w:t>
      </w:r>
      <w:r w:rsidRPr="008314C8">
        <w:rPr>
          <w:rFonts w:eastAsia="Zurich BT" w:cs="Calibri"/>
        </w:rPr>
        <w:t xml:space="preserve"> </w:t>
      </w:r>
      <w:r w:rsidRPr="008314C8">
        <w:rPr>
          <w:rFonts w:cs="Calibri"/>
        </w:rPr>
        <w:lastRenderedPageBreak/>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communication;</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(ii)</w:t>
      </w:r>
      <w:r w:rsidRPr="008314C8">
        <w:rPr>
          <w:rFonts w:eastAsia="Zurich BT" w:cs="Calibri"/>
        </w:rPr>
        <w:t xml:space="preserve"> </w:t>
      </w:r>
      <w:r w:rsidRPr="008314C8">
        <w:rPr>
          <w:rFonts w:cs="Calibri"/>
        </w:rPr>
        <w:t>3</w:t>
      </w:r>
      <w:r w:rsidRPr="008314C8">
        <w:rPr>
          <w:rFonts w:eastAsia="Zurich BT" w:cs="Calibri"/>
        </w:rPr>
        <w:t xml:space="preserve"> </w:t>
      </w:r>
      <w:r w:rsidRPr="008314C8">
        <w:rPr>
          <w:rFonts w:cs="Calibri"/>
        </w:rPr>
        <w:t>(three)</w:t>
      </w:r>
      <w:r w:rsidRPr="008314C8">
        <w:rPr>
          <w:rFonts w:eastAsia="Zurich BT" w:cs="Calibri"/>
        </w:rPr>
        <w:t xml:space="preserve"> </w:t>
      </w:r>
      <w:r w:rsidRPr="008314C8">
        <w:rPr>
          <w:rFonts w:cs="Calibri"/>
        </w:rPr>
        <w:t>days</w:t>
      </w:r>
      <w:r w:rsidRPr="008314C8">
        <w:rPr>
          <w:rFonts w:eastAsia="Zurich BT" w:cs="Calibri"/>
        </w:rPr>
        <w:t xml:space="preserve"> </w:t>
      </w:r>
      <w:r w:rsidRPr="008314C8">
        <w:rPr>
          <w:rFonts w:cs="Calibri"/>
        </w:rPr>
        <w:t>from</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date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dispatch,</w:t>
      </w:r>
      <w:r w:rsidRPr="008314C8">
        <w:rPr>
          <w:rFonts w:eastAsia="Zurich BT" w:cs="Calibri"/>
        </w:rPr>
        <w:t xml:space="preserve"> </w:t>
      </w:r>
      <w:r w:rsidRPr="008314C8">
        <w:rPr>
          <w:rFonts w:cs="Calibri"/>
        </w:rPr>
        <w:t>if</w:t>
      </w:r>
      <w:r w:rsidRPr="008314C8">
        <w:rPr>
          <w:rFonts w:eastAsia="Zurich BT" w:cs="Calibri"/>
        </w:rPr>
        <w:t xml:space="preserve"> </w:t>
      </w:r>
      <w:r w:rsidRPr="008314C8">
        <w:rPr>
          <w:rFonts w:cs="Calibri"/>
        </w:rPr>
        <w:t>transmitted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a</w:t>
      </w:r>
      <w:r w:rsidRPr="008314C8">
        <w:rPr>
          <w:rFonts w:eastAsia="Zurich BT" w:cs="Calibri"/>
        </w:rPr>
        <w:t xml:space="preserve"> </w:t>
      </w:r>
      <w:r w:rsidRPr="008314C8">
        <w:rPr>
          <w:rFonts w:cs="Calibri"/>
        </w:rPr>
        <w:t>recognized</w:t>
      </w:r>
      <w:r w:rsidRPr="008314C8">
        <w:rPr>
          <w:rFonts w:eastAsia="Zurich BT" w:cs="Calibri"/>
        </w:rPr>
        <w:t xml:space="preserve"> </w:t>
      </w:r>
      <w:r w:rsidRPr="008314C8">
        <w:rPr>
          <w:rFonts w:cs="Calibri"/>
        </w:rPr>
        <w:t>courier</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prepaid</w:t>
      </w:r>
      <w:r w:rsidRPr="008314C8">
        <w:rPr>
          <w:rFonts w:eastAsia="Zurich BT" w:cs="Calibri"/>
        </w:rPr>
        <w:t xml:space="preserve"> </w:t>
      </w:r>
      <w:r w:rsidRPr="008314C8">
        <w:rPr>
          <w:rFonts w:cs="Calibri"/>
        </w:rPr>
        <w:t>registered</w:t>
      </w:r>
      <w:r w:rsidRPr="008314C8">
        <w:rPr>
          <w:rFonts w:eastAsia="Zurich BT" w:cs="Calibri"/>
        </w:rPr>
        <w:t xml:space="preserve"> </w:t>
      </w:r>
      <w:r w:rsidRPr="008314C8">
        <w:rPr>
          <w:rFonts w:cs="Calibri"/>
        </w:rPr>
        <w:t>airmail</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return</w:t>
      </w:r>
      <w:r w:rsidRPr="008314C8">
        <w:rPr>
          <w:rFonts w:eastAsia="Zurich BT" w:cs="Calibri"/>
        </w:rPr>
        <w:t xml:space="preserve"> </w:t>
      </w:r>
      <w:r w:rsidRPr="008314C8">
        <w:rPr>
          <w:rFonts w:cs="Calibri"/>
        </w:rPr>
        <w:t>receipt.</w:t>
      </w:r>
    </w:p>
    <w:p w14:paraId="44189DC8" w14:textId="77777777" w:rsidR="00202C06" w:rsidRPr="0021180F" w:rsidRDefault="00202C06">
      <w:pPr>
        <w:tabs>
          <w:tab w:val="left" w:pos="900"/>
        </w:tabs>
        <w:ind w:left="792"/>
        <w:jc w:val="both"/>
        <w:rPr>
          <w:rFonts w:cs="Calibri"/>
          <w:b/>
        </w:rPr>
      </w:pPr>
    </w:p>
    <w:tbl>
      <w:tblPr>
        <w:tblW w:w="0" w:type="auto"/>
        <w:tblInd w:w="828" w:type="dxa"/>
        <w:tblLayout w:type="fixed"/>
        <w:tblLook w:val="0000" w:firstRow="0" w:lastRow="0" w:firstColumn="0" w:lastColumn="0" w:noHBand="0" w:noVBand="0"/>
      </w:tblPr>
      <w:tblGrid>
        <w:gridCol w:w="4383"/>
        <w:gridCol w:w="3550"/>
      </w:tblGrid>
      <w:tr w:rsidR="00202C06" w:rsidRPr="0021180F" w14:paraId="39BABCBF" w14:textId="77777777" w:rsidTr="00D305D7">
        <w:trPr>
          <w:trHeight w:val="25"/>
        </w:trPr>
        <w:tc>
          <w:tcPr>
            <w:tcW w:w="4383" w:type="dxa"/>
            <w:shd w:val="clear" w:color="auto" w:fill="auto"/>
          </w:tcPr>
          <w:p w14:paraId="7F69E3A9" w14:textId="77777777" w:rsidR="00202C06" w:rsidRPr="008314C8" w:rsidRDefault="005D0265" w:rsidP="008314C8">
            <w:pPr>
              <w:pStyle w:val="TableParagraph"/>
              <w:spacing w:line="360" w:lineRule="auto"/>
              <w:ind w:left="0" w:right="27"/>
              <w:jc w:val="both"/>
              <w:rPr>
                <w:rFonts w:ascii="Calibri" w:hAnsi="Calibri" w:cs="Calibri"/>
                <w:b/>
                <w:bCs/>
                <w:w w:val="105"/>
                <w:sz w:val="20"/>
                <w:szCs w:val="20"/>
              </w:rPr>
            </w:pPr>
            <w:r w:rsidRPr="008314C8">
              <w:rPr>
                <w:rFonts w:ascii="Calibri" w:hAnsi="Calibri" w:cs="Calibri"/>
                <w:b/>
                <w:bCs/>
                <w:w w:val="105"/>
                <w:sz w:val="20"/>
                <w:szCs w:val="20"/>
              </w:rPr>
              <w:t>1.</w:t>
            </w:r>
            <w:r>
              <w:rPr>
                <w:rFonts w:ascii="Calibri" w:hAnsi="Calibri" w:cs="Calibri"/>
                <w:b/>
                <w:bCs/>
                <w:w w:val="105"/>
                <w:sz w:val="20"/>
                <w:szCs w:val="20"/>
              </w:rPr>
              <w:t xml:space="preserve"> </w:t>
            </w:r>
            <w:r w:rsidRPr="005D0265">
              <w:rPr>
                <w:rFonts w:ascii="Calibri" w:hAnsi="Calibri" w:cs="Calibri"/>
                <w:b/>
                <w:bCs/>
                <w:w w:val="105"/>
                <w:sz w:val="20"/>
                <w:szCs w:val="20"/>
              </w:rPr>
              <w:t>&lt;&lt;&lt;APPLICANTTITLE&gt;&gt;&gt;&lt;&lt;&lt;CUSTOMERNAME&gt;&gt;&gt;</w:t>
            </w:r>
          </w:p>
        </w:tc>
        <w:tc>
          <w:tcPr>
            <w:tcW w:w="3550" w:type="dxa"/>
            <w:shd w:val="clear" w:color="auto" w:fill="auto"/>
          </w:tcPr>
          <w:p w14:paraId="1C4FBAB7" w14:textId="77777777" w:rsidR="00202C06" w:rsidRPr="008314C8" w:rsidRDefault="005D0265" w:rsidP="008314C8">
            <w:pPr>
              <w:pStyle w:val="TableParagraph"/>
              <w:spacing w:before="111" w:line="360" w:lineRule="auto"/>
              <w:ind w:left="0" w:right="27"/>
              <w:jc w:val="both"/>
              <w:rPr>
                <w:rFonts w:ascii="Calibri" w:hAnsi="Calibri" w:cs="Calibri"/>
                <w:b/>
                <w:bCs/>
                <w:w w:val="105"/>
                <w:sz w:val="20"/>
                <w:szCs w:val="20"/>
              </w:rPr>
            </w:pPr>
            <w:r>
              <w:rPr>
                <w:rFonts w:ascii="Calibri" w:hAnsi="Calibri" w:cs="Calibri"/>
                <w:b/>
                <w:bCs/>
                <w:w w:val="105"/>
                <w:sz w:val="20"/>
                <w:szCs w:val="20"/>
              </w:rPr>
              <w:t xml:space="preserve">2. </w:t>
            </w:r>
            <w:r w:rsidRPr="005D0265">
              <w:rPr>
                <w:rFonts w:ascii="Calibri" w:hAnsi="Calibri" w:cs="Calibri"/>
                <w:b/>
                <w:bCs/>
                <w:w w:val="105"/>
                <w:sz w:val="20"/>
                <w:szCs w:val="20"/>
              </w:rPr>
              <w:t>M/s.  &lt;&lt;&lt;COMPANYNAME&gt;&gt;&gt;</w:t>
            </w:r>
            <w:r w:rsidRPr="005D0265" w:rsidDel="001F4EDD">
              <w:rPr>
                <w:rFonts w:ascii="Calibri" w:hAnsi="Calibri" w:cs="Calibri"/>
                <w:b/>
                <w:bCs/>
                <w:w w:val="105"/>
                <w:sz w:val="20"/>
                <w:szCs w:val="20"/>
              </w:rPr>
              <w:t xml:space="preserve"> </w:t>
            </w:r>
          </w:p>
        </w:tc>
      </w:tr>
      <w:tr w:rsidR="00202C06" w:rsidRPr="0021180F" w14:paraId="55B63A95" w14:textId="77777777" w:rsidTr="00D305D7">
        <w:trPr>
          <w:trHeight w:val="40"/>
        </w:trPr>
        <w:tc>
          <w:tcPr>
            <w:tcW w:w="4383" w:type="dxa"/>
            <w:shd w:val="clear" w:color="auto" w:fill="auto"/>
          </w:tcPr>
          <w:p w14:paraId="4BE7C30D" w14:textId="77777777" w:rsidR="00202C06" w:rsidRPr="008314C8" w:rsidRDefault="00202C06">
            <w:pPr>
              <w:snapToGrid w:val="0"/>
              <w:jc w:val="both"/>
              <w:rPr>
                <w:rFonts w:cs="Calibri"/>
                <w:color w:val="000000"/>
              </w:rPr>
            </w:pPr>
            <w:r w:rsidRPr="008314C8">
              <w:rPr>
                <w:rFonts w:cs="Calibri"/>
                <w:color w:val="000000"/>
              </w:rPr>
              <w:t>Address:</w:t>
            </w:r>
            <w:r w:rsidRPr="008314C8">
              <w:rPr>
                <w:rFonts w:eastAsia="Zurich BT" w:cs="Calibri"/>
                <w:color w:val="000000"/>
              </w:rPr>
              <w:t xml:space="preserve"> </w:t>
            </w:r>
            <w:r w:rsidR="005D0265" w:rsidRPr="005D0265">
              <w:rPr>
                <w:rFonts w:cs="Calibri"/>
                <w:b/>
                <w:bCs/>
                <w:w w:val="105"/>
                <w:sz w:val="20"/>
                <w:szCs w:val="20"/>
              </w:rPr>
              <w:t>&lt;&lt;&lt;CUSTOMERADDRESS&gt;&gt;&gt;</w:t>
            </w:r>
          </w:p>
        </w:tc>
        <w:tc>
          <w:tcPr>
            <w:tcW w:w="3550" w:type="dxa"/>
            <w:shd w:val="clear" w:color="auto" w:fill="auto"/>
          </w:tcPr>
          <w:p w14:paraId="1532B77F" w14:textId="77777777" w:rsidR="00202C06" w:rsidRPr="0021180F" w:rsidRDefault="00202C06">
            <w:pPr>
              <w:snapToGrid w:val="0"/>
              <w:jc w:val="both"/>
              <w:rPr>
                <w:rFonts w:cs="Calibri"/>
              </w:rPr>
            </w:pPr>
            <w:r w:rsidRPr="008314C8">
              <w:rPr>
                <w:rFonts w:cs="Calibri"/>
                <w:color w:val="000000"/>
              </w:rPr>
              <w:t>Address</w:t>
            </w:r>
            <w:r w:rsidR="005D0265">
              <w:rPr>
                <w:rFonts w:cs="Calibri"/>
                <w:color w:val="000000"/>
              </w:rPr>
              <w:t xml:space="preserve"> - </w:t>
            </w:r>
            <w:r w:rsidR="005D0265" w:rsidRPr="005D0265">
              <w:rPr>
                <w:rFonts w:cs="Calibri"/>
                <w:b/>
                <w:bCs/>
                <w:w w:val="105"/>
                <w:sz w:val="20"/>
                <w:szCs w:val="20"/>
              </w:rPr>
              <w:t>5th Floor, 526, BPTP Park Centra Building, Sector 30, Gurgaon, 122001</w:t>
            </w:r>
          </w:p>
        </w:tc>
      </w:tr>
      <w:tr w:rsidR="00202C06" w:rsidRPr="0021180F" w14:paraId="237CA66F" w14:textId="77777777" w:rsidTr="00D305D7">
        <w:trPr>
          <w:trHeight w:val="40"/>
        </w:trPr>
        <w:tc>
          <w:tcPr>
            <w:tcW w:w="4383" w:type="dxa"/>
            <w:shd w:val="clear" w:color="auto" w:fill="auto"/>
          </w:tcPr>
          <w:p w14:paraId="4AF24FDA" w14:textId="77777777" w:rsidR="002062EF" w:rsidRDefault="00202C06" w:rsidP="008314C8">
            <w:pPr>
              <w:spacing w:before="30"/>
              <w:rPr>
                <w:sz w:val="17"/>
              </w:rPr>
            </w:pPr>
            <w:r w:rsidRPr="008314C8">
              <w:rPr>
                <w:rFonts w:cs="Calibri"/>
                <w:color w:val="000000"/>
              </w:rPr>
              <w:t>Email:</w:t>
            </w:r>
            <w:r w:rsidR="002062EF">
              <w:rPr>
                <w:rFonts w:cs="Calibri"/>
                <w:color w:val="000000"/>
              </w:rPr>
              <w:t xml:space="preserve"> </w:t>
            </w:r>
            <w:bookmarkStart w:id="2" w:name="_GoBack"/>
            <w:r w:rsidR="002062EF" w:rsidRPr="0024455F">
              <w:rPr>
                <w:rFonts w:cs="Calibri"/>
                <w:b/>
                <w:color w:val="000000"/>
              </w:rPr>
              <w:t>&lt;&lt;&lt;EMAIL&gt;&gt;&gt;</w:t>
            </w:r>
            <w:bookmarkEnd w:id="2"/>
          </w:p>
          <w:p w14:paraId="4CEE4359" w14:textId="77777777" w:rsidR="00202C06" w:rsidRPr="008314C8" w:rsidRDefault="00202C06">
            <w:pPr>
              <w:snapToGrid w:val="0"/>
              <w:rPr>
                <w:rFonts w:cs="Calibri"/>
                <w:color w:val="000000"/>
              </w:rPr>
            </w:pPr>
          </w:p>
        </w:tc>
        <w:tc>
          <w:tcPr>
            <w:tcW w:w="3550" w:type="dxa"/>
            <w:shd w:val="clear" w:color="auto" w:fill="auto"/>
          </w:tcPr>
          <w:p w14:paraId="6B9A8F69" w14:textId="77777777" w:rsidR="00202C06" w:rsidRPr="0021180F" w:rsidRDefault="00202C06">
            <w:pPr>
              <w:snapToGrid w:val="0"/>
              <w:jc w:val="both"/>
              <w:rPr>
                <w:rFonts w:cs="Calibri"/>
              </w:rPr>
            </w:pPr>
            <w:r w:rsidRPr="008314C8">
              <w:rPr>
                <w:rFonts w:eastAsia="Zurich BT" w:cs="Calibri"/>
                <w:color w:val="000000"/>
              </w:rPr>
              <w:t xml:space="preserve"> </w:t>
            </w:r>
            <w:r w:rsidRPr="008314C8">
              <w:rPr>
                <w:rFonts w:cs="Calibri"/>
                <w:color w:val="000000"/>
              </w:rPr>
              <w:t>Email:</w:t>
            </w:r>
            <w:r w:rsidRPr="008314C8">
              <w:rPr>
                <w:rFonts w:eastAsia="Zurich BT" w:cs="Calibri"/>
                <w:color w:val="000000"/>
              </w:rPr>
              <w:t xml:space="preserve"> </w:t>
            </w:r>
            <w:r w:rsidR="002062EF">
              <w:rPr>
                <w:rFonts w:eastAsia="Zurich BT" w:cs="Calibri"/>
                <w:color w:val="000000"/>
              </w:rPr>
              <w:t>CRM@shubhashray.com</w:t>
            </w:r>
          </w:p>
        </w:tc>
      </w:tr>
    </w:tbl>
    <w:p w14:paraId="0009AA66" w14:textId="77777777" w:rsidR="00202C06" w:rsidRPr="0021180F" w:rsidRDefault="00202C06" w:rsidP="008314C8">
      <w:pPr>
        <w:numPr>
          <w:ilvl w:val="0"/>
          <w:numId w:val="13"/>
        </w:numPr>
        <w:spacing w:after="0" w:line="240" w:lineRule="auto"/>
        <w:jc w:val="both"/>
        <w:rPr>
          <w:rFonts w:cs="Calibri"/>
          <w:b/>
        </w:rPr>
      </w:pPr>
      <w:r w:rsidRPr="008314C8">
        <w:rPr>
          <w:rFonts w:cs="Calibri"/>
          <w:b/>
        </w:rPr>
        <w:t>GOVERNING</w:t>
      </w:r>
      <w:r w:rsidRPr="008314C8">
        <w:rPr>
          <w:rFonts w:eastAsia="Zurich BT" w:cs="Calibri"/>
          <w:b/>
        </w:rPr>
        <w:t xml:space="preserve"> </w:t>
      </w:r>
      <w:r w:rsidRPr="008314C8">
        <w:rPr>
          <w:rFonts w:cs="Calibri"/>
          <w:b/>
        </w:rPr>
        <w:t>LAW</w:t>
      </w:r>
    </w:p>
    <w:p w14:paraId="0DDAB5C4" w14:textId="77777777" w:rsidR="00202C06" w:rsidRPr="0021180F" w:rsidRDefault="00202C06">
      <w:pPr>
        <w:spacing w:after="0" w:line="240" w:lineRule="auto"/>
        <w:jc w:val="both"/>
        <w:rPr>
          <w:rFonts w:cs="Calibri"/>
          <w:b/>
        </w:rPr>
      </w:pPr>
    </w:p>
    <w:p w14:paraId="1A7BE837" w14:textId="77777777" w:rsidR="00202C06" w:rsidRPr="008314C8" w:rsidRDefault="00202C06">
      <w:pPr>
        <w:spacing w:after="0" w:line="240" w:lineRule="auto"/>
        <w:ind w:left="360"/>
        <w:jc w:val="both"/>
        <w:rPr>
          <w:rFonts w:cs="Calibri"/>
        </w:rPr>
      </w:pPr>
      <w:r w:rsidRPr="008314C8">
        <w:rPr>
          <w:rFonts w:cs="Calibri"/>
        </w:rPr>
        <w:t>The</w:t>
      </w:r>
      <w:r w:rsidRPr="008314C8">
        <w:rPr>
          <w:rFonts w:eastAsia="Zurich BT" w:cs="Calibri"/>
        </w:rPr>
        <w:t xml:space="preserve"> </w:t>
      </w:r>
      <w:r w:rsidRPr="008314C8">
        <w:rPr>
          <w:rFonts w:cs="Calibri"/>
        </w:rPr>
        <w:t>construction,</w:t>
      </w:r>
      <w:r w:rsidRPr="008314C8">
        <w:rPr>
          <w:rFonts w:eastAsia="Zurich BT" w:cs="Calibri"/>
        </w:rPr>
        <w:t xml:space="preserve"> </w:t>
      </w:r>
      <w:r w:rsidRPr="008314C8">
        <w:rPr>
          <w:rFonts w:cs="Calibri"/>
        </w:rPr>
        <w:t>interpretation</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performance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governed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substantive</w:t>
      </w:r>
      <w:r w:rsidRPr="008314C8">
        <w:rPr>
          <w:rFonts w:eastAsia="Zurich BT" w:cs="Calibri"/>
        </w:rPr>
        <w:t xml:space="preserve"> </w:t>
      </w:r>
      <w:r w:rsidRPr="008314C8">
        <w:rPr>
          <w:rFonts w:cs="Calibri"/>
        </w:rPr>
        <w:t>laws</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India.</w:t>
      </w:r>
    </w:p>
    <w:p w14:paraId="1E88361B" w14:textId="77777777" w:rsidR="00202C06" w:rsidRPr="008314C8" w:rsidRDefault="00202C06">
      <w:pPr>
        <w:spacing w:after="0" w:line="240" w:lineRule="auto"/>
        <w:ind w:left="360"/>
        <w:jc w:val="both"/>
        <w:rPr>
          <w:rFonts w:cs="Calibri"/>
        </w:rPr>
      </w:pPr>
    </w:p>
    <w:p w14:paraId="6A906CF6" w14:textId="77777777" w:rsidR="00202C06" w:rsidRPr="008314C8" w:rsidRDefault="00202C06" w:rsidP="008314C8">
      <w:pPr>
        <w:numPr>
          <w:ilvl w:val="0"/>
          <w:numId w:val="13"/>
        </w:numPr>
        <w:spacing w:after="0" w:line="240" w:lineRule="auto"/>
        <w:jc w:val="both"/>
        <w:rPr>
          <w:rFonts w:cs="Calibri"/>
        </w:rPr>
      </w:pPr>
      <w:r w:rsidRPr="008314C8">
        <w:rPr>
          <w:rFonts w:cs="Calibri"/>
          <w:b/>
        </w:rPr>
        <w:t>OTHER</w:t>
      </w:r>
      <w:r w:rsidRPr="008314C8">
        <w:rPr>
          <w:rFonts w:eastAsia="Zurich BT" w:cs="Calibri"/>
          <w:b/>
        </w:rPr>
        <w:t xml:space="preserve"> </w:t>
      </w:r>
      <w:r w:rsidRPr="008314C8">
        <w:rPr>
          <w:rFonts w:cs="Calibri"/>
          <w:b/>
        </w:rPr>
        <w:t>TERMS</w:t>
      </w:r>
      <w:r w:rsidRPr="008314C8">
        <w:rPr>
          <w:rFonts w:eastAsia="Zurich BT" w:cs="Calibri"/>
          <w:b/>
        </w:rPr>
        <w:t xml:space="preserve"> </w:t>
      </w:r>
      <w:r w:rsidRPr="008314C8">
        <w:rPr>
          <w:rFonts w:cs="Calibri"/>
          <w:b/>
        </w:rPr>
        <w:t>AND</w:t>
      </w:r>
      <w:r w:rsidRPr="008314C8">
        <w:rPr>
          <w:rFonts w:eastAsia="Zurich BT" w:cs="Calibri"/>
          <w:b/>
        </w:rPr>
        <w:t xml:space="preserve"> </w:t>
      </w:r>
      <w:r w:rsidRPr="008314C8">
        <w:rPr>
          <w:rFonts w:cs="Calibri"/>
          <w:b/>
        </w:rPr>
        <w:t>CONDITIONS</w:t>
      </w:r>
    </w:p>
    <w:p w14:paraId="41B1081D" w14:textId="77777777" w:rsidR="00202C06" w:rsidRPr="008314C8" w:rsidRDefault="00202C06">
      <w:pPr>
        <w:spacing w:after="0" w:line="240" w:lineRule="auto"/>
        <w:jc w:val="both"/>
        <w:rPr>
          <w:rFonts w:cs="Calibri"/>
        </w:rPr>
      </w:pPr>
    </w:p>
    <w:p w14:paraId="3F9105D8" w14:textId="77777777" w:rsidR="00202C06" w:rsidRPr="008314C8" w:rsidRDefault="00202C06" w:rsidP="008314C8">
      <w:pPr>
        <w:numPr>
          <w:ilvl w:val="1"/>
          <w:numId w:val="13"/>
        </w:numPr>
        <w:spacing w:after="0" w:line="240" w:lineRule="auto"/>
        <w:ind w:hanging="720"/>
        <w:jc w:val="both"/>
        <w:rPr>
          <w:rFonts w:cs="Calibri"/>
          <w:b/>
        </w:rPr>
      </w:pPr>
      <w:r w:rsidRPr="008314C8">
        <w:rPr>
          <w:rFonts w:cs="Calibri"/>
          <w:b/>
        </w:rPr>
        <w:t>Entire</w:t>
      </w:r>
      <w:r w:rsidRPr="008314C8">
        <w:rPr>
          <w:rFonts w:eastAsia="Zurich BT" w:cs="Calibri"/>
          <w:b/>
        </w:rPr>
        <w:t xml:space="preserve"> </w:t>
      </w:r>
      <w:r w:rsidRPr="008314C8">
        <w:rPr>
          <w:rFonts w:cs="Calibri"/>
          <w:b/>
        </w:rPr>
        <w:t>Agreement</w:t>
      </w:r>
    </w:p>
    <w:p w14:paraId="399A09FC" w14:textId="77777777" w:rsidR="00202C06" w:rsidRPr="008314C8" w:rsidRDefault="00202C06">
      <w:pPr>
        <w:spacing w:after="0" w:line="240" w:lineRule="auto"/>
        <w:jc w:val="both"/>
        <w:rPr>
          <w:rFonts w:cs="Calibri"/>
          <w:b/>
        </w:rPr>
      </w:pPr>
    </w:p>
    <w:p w14:paraId="657DCC35" w14:textId="77777777" w:rsidR="00202C06" w:rsidRPr="008314C8" w:rsidRDefault="00202C06">
      <w:pPr>
        <w:spacing w:after="0" w:line="240" w:lineRule="auto"/>
        <w:ind w:left="360"/>
        <w:jc w:val="both"/>
        <w:rPr>
          <w:rFonts w:cs="Calibri"/>
        </w:rPr>
      </w:pP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together</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Schedules,</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facility</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sale</w:t>
      </w:r>
      <w:r w:rsidRPr="008314C8">
        <w:rPr>
          <w:rFonts w:eastAsia="Zurich BT" w:cs="Calibri"/>
        </w:rPr>
        <w:t xml:space="preserve"> </w:t>
      </w:r>
      <w:r w:rsidRPr="008314C8">
        <w:rPr>
          <w:rFonts w:cs="Calibri"/>
        </w:rPr>
        <w:t>agreement</w:t>
      </w:r>
      <w:r w:rsidRPr="008314C8">
        <w:rPr>
          <w:rFonts w:eastAsia="Zurich BT" w:cs="Calibri"/>
        </w:rPr>
        <w:t xml:space="preserve"> </w:t>
      </w:r>
      <w:proofErr w:type="gramStart"/>
      <w:r w:rsidRPr="008314C8">
        <w:rPr>
          <w:rFonts w:cs="Calibri"/>
        </w:rPr>
        <w:t>represents</w:t>
      </w:r>
      <w:proofErr w:type="gramEnd"/>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entire</w:t>
      </w:r>
      <w:r w:rsidRPr="008314C8">
        <w:rPr>
          <w:rFonts w:eastAsia="Zurich BT" w:cs="Calibri"/>
        </w:rPr>
        <w:t xml:space="preserve"> </w:t>
      </w:r>
      <w:r w:rsidRPr="008314C8">
        <w:rPr>
          <w:rFonts w:cs="Calibri"/>
        </w:rPr>
        <w:t>understanding</w:t>
      </w:r>
      <w:r w:rsidRPr="008314C8">
        <w:rPr>
          <w:rFonts w:eastAsia="Zurich BT" w:cs="Calibri"/>
        </w:rPr>
        <w:t xml:space="preserve"> </w:t>
      </w:r>
      <w:r w:rsidRPr="008314C8">
        <w:rPr>
          <w:rFonts w:cs="Calibri"/>
        </w:rPr>
        <w:t>between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Parties</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relation</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subject</w:t>
      </w:r>
      <w:r w:rsidRPr="008314C8">
        <w:rPr>
          <w:rFonts w:eastAsia="Zurich BT" w:cs="Calibri"/>
        </w:rPr>
        <w:t xml:space="preserve"> </w:t>
      </w:r>
      <w:r w:rsidRPr="008314C8">
        <w:rPr>
          <w:rFonts w:cs="Calibri"/>
        </w:rPr>
        <w:t>matter</w:t>
      </w:r>
      <w:r w:rsidRPr="008314C8">
        <w:rPr>
          <w:rFonts w:eastAsia="Zurich BT" w:cs="Calibri"/>
        </w:rPr>
        <w:t xml:space="preserve"> </w:t>
      </w:r>
      <w:r w:rsidRPr="008314C8">
        <w:rPr>
          <w:rFonts w:cs="Calibri"/>
        </w:rPr>
        <w:t>hereof</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supersedes</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agreements,</w:t>
      </w:r>
      <w:r w:rsidRPr="008314C8">
        <w:rPr>
          <w:rFonts w:eastAsia="Zurich BT" w:cs="Calibri"/>
        </w:rPr>
        <w:t xml:space="preserve"> </w:t>
      </w:r>
      <w:r w:rsidRPr="008314C8">
        <w:rPr>
          <w:rFonts w:cs="Calibri"/>
        </w:rPr>
        <w:t>understandings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representations</w:t>
      </w:r>
      <w:r w:rsidRPr="008314C8">
        <w:rPr>
          <w:rFonts w:eastAsia="Zurich BT" w:cs="Calibri"/>
        </w:rPr>
        <w:t xml:space="preserve"> </w:t>
      </w:r>
      <w:r w:rsidRPr="008314C8">
        <w:rPr>
          <w:rFonts w:cs="Calibri"/>
        </w:rPr>
        <w:t>made</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either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whether</w:t>
      </w:r>
      <w:r w:rsidRPr="008314C8">
        <w:rPr>
          <w:rFonts w:eastAsia="Zurich BT" w:cs="Calibri"/>
        </w:rPr>
        <w:t xml:space="preserve"> </w:t>
      </w:r>
      <w:r w:rsidRPr="008314C8">
        <w:rPr>
          <w:rFonts w:cs="Calibri"/>
        </w:rPr>
        <w:t>verbal</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written.</w:t>
      </w:r>
    </w:p>
    <w:p w14:paraId="260FE7EB" w14:textId="77777777" w:rsidR="00202C06" w:rsidRPr="008314C8" w:rsidRDefault="00202C06">
      <w:pPr>
        <w:spacing w:after="0" w:line="240" w:lineRule="auto"/>
        <w:ind w:left="360"/>
        <w:jc w:val="both"/>
        <w:rPr>
          <w:rFonts w:cs="Calibri"/>
        </w:rPr>
      </w:pPr>
    </w:p>
    <w:p w14:paraId="4B40F3F8" w14:textId="77777777" w:rsidR="00202C06" w:rsidRPr="008314C8" w:rsidRDefault="00202C06">
      <w:pPr>
        <w:spacing w:after="0" w:line="240" w:lineRule="auto"/>
        <w:ind w:left="360"/>
        <w:jc w:val="both"/>
        <w:rPr>
          <w:rFonts w:eastAsia="Batang" w:cs="Calibri"/>
        </w:rPr>
      </w:pPr>
      <w:r w:rsidRPr="008314C8">
        <w:rPr>
          <w:rFonts w:cs="Calibri"/>
        </w:rPr>
        <w:t>The</w:t>
      </w:r>
      <w:r w:rsidRPr="008314C8">
        <w:rPr>
          <w:rFonts w:eastAsia="Zurich BT" w:cs="Calibri"/>
        </w:rPr>
        <w:t xml:space="preserve"> </w:t>
      </w:r>
      <w:r w:rsidRPr="008314C8">
        <w:rPr>
          <w:rFonts w:cs="Calibri"/>
        </w:rPr>
        <w:t>headings</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are</w:t>
      </w:r>
      <w:r w:rsidRPr="008314C8">
        <w:rPr>
          <w:rFonts w:eastAsia="Zurich BT" w:cs="Calibri"/>
        </w:rPr>
        <w:t xml:space="preserve"> </w:t>
      </w:r>
      <w:r w:rsidRPr="008314C8">
        <w:rPr>
          <w:rFonts w:cs="Calibri"/>
        </w:rPr>
        <w:t>for</w:t>
      </w:r>
      <w:r w:rsidRPr="008314C8">
        <w:rPr>
          <w:rFonts w:eastAsia="Zurich BT" w:cs="Calibri"/>
        </w:rPr>
        <w:t xml:space="preserve"> </w:t>
      </w:r>
      <w:r w:rsidRPr="008314C8">
        <w:rPr>
          <w:rFonts w:cs="Calibri"/>
        </w:rPr>
        <w:t>convenience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reference</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affect</w:t>
      </w:r>
      <w:r w:rsidRPr="008314C8">
        <w:rPr>
          <w:rFonts w:eastAsia="Zurich BT" w:cs="Calibri"/>
        </w:rPr>
        <w:t xml:space="preserve"> </w:t>
      </w:r>
      <w:r w:rsidRPr="008314C8">
        <w:rPr>
          <w:rFonts w:cs="Calibri"/>
        </w:rPr>
        <w:t>its</w:t>
      </w:r>
      <w:r w:rsidRPr="008314C8">
        <w:rPr>
          <w:rFonts w:eastAsia="Zurich BT" w:cs="Calibri"/>
        </w:rPr>
        <w:t xml:space="preserve"> </w:t>
      </w:r>
      <w:r w:rsidRPr="008314C8">
        <w:rPr>
          <w:rFonts w:cs="Calibri"/>
        </w:rPr>
        <w:t>construction</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interpretation.</w:t>
      </w:r>
    </w:p>
    <w:p w14:paraId="15DC4385" w14:textId="77777777" w:rsidR="00202C06" w:rsidRPr="008314C8" w:rsidRDefault="00202C06">
      <w:pPr>
        <w:pStyle w:val="ListParagraph"/>
        <w:jc w:val="both"/>
        <w:rPr>
          <w:rFonts w:ascii="Calibri" w:eastAsia="Batang" w:hAnsi="Calibri" w:cs="Calibri"/>
          <w:sz w:val="22"/>
          <w:szCs w:val="22"/>
        </w:rPr>
      </w:pPr>
    </w:p>
    <w:p w14:paraId="3E16F14D" w14:textId="77777777" w:rsidR="00202C06" w:rsidRPr="008314C8" w:rsidRDefault="00202C06" w:rsidP="008314C8">
      <w:pPr>
        <w:numPr>
          <w:ilvl w:val="1"/>
          <w:numId w:val="13"/>
        </w:numPr>
        <w:spacing w:after="0" w:line="240" w:lineRule="auto"/>
        <w:ind w:hanging="720"/>
        <w:jc w:val="both"/>
        <w:rPr>
          <w:rFonts w:cs="Calibri"/>
        </w:rPr>
      </w:pPr>
      <w:r w:rsidRPr="008314C8">
        <w:rPr>
          <w:rFonts w:cs="Calibri"/>
          <w:b/>
        </w:rPr>
        <w:t>Amendment</w:t>
      </w:r>
    </w:p>
    <w:p w14:paraId="1133E25B" w14:textId="77777777" w:rsidR="00202C06" w:rsidRPr="008314C8" w:rsidRDefault="00202C06">
      <w:pPr>
        <w:spacing w:after="0" w:line="240" w:lineRule="auto"/>
        <w:ind w:left="360"/>
        <w:jc w:val="both"/>
        <w:rPr>
          <w:rFonts w:cs="Calibri"/>
        </w:rPr>
      </w:pPr>
    </w:p>
    <w:p w14:paraId="0E7F6633" w14:textId="77777777" w:rsidR="00202C06" w:rsidRPr="008314C8" w:rsidRDefault="00202C06">
      <w:pPr>
        <w:spacing w:after="0" w:line="240" w:lineRule="auto"/>
        <w:ind w:left="360"/>
        <w:jc w:val="both"/>
        <w:rPr>
          <w:rFonts w:cs="Calibri"/>
        </w:rPr>
      </w:pPr>
      <w:r w:rsidRPr="008314C8">
        <w:rPr>
          <w:rFonts w:cs="Calibri"/>
        </w:rPr>
        <w:t>The</w:t>
      </w:r>
      <w:r w:rsidRPr="008314C8">
        <w:rPr>
          <w:rFonts w:eastAsia="Zurich BT" w:cs="Calibri"/>
        </w:rPr>
        <w:t xml:space="preserve"> </w:t>
      </w:r>
      <w:r w:rsidRPr="008314C8">
        <w:rPr>
          <w:rFonts w:cs="Calibri"/>
        </w:rPr>
        <w:t>terms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conditions</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amended,</w:t>
      </w:r>
      <w:r w:rsidRPr="008314C8">
        <w:rPr>
          <w:rFonts w:eastAsia="Zurich BT" w:cs="Calibri"/>
        </w:rPr>
        <w:t xml:space="preserve"> </w:t>
      </w:r>
      <w:r w:rsidRPr="008314C8">
        <w:rPr>
          <w:rFonts w:cs="Calibri"/>
        </w:rPr>
        <w:t>varied,</w:t>
      </w:r>
      <w:r w:rsidRPr="008314C8">
        <w:rPr>
          <w:rFonts w:eastAsia="Zurich BT" w:cs="Calibri"/>
        </w:rPr>
        <w:t xml:space="preserve"> </w:t>
      </w:r>
      <w:r w:rsidRPr="008314C8">
        <w:rPr>
          <w:rFonts w:cs="Calibri"/>
        </w:rPr>
        <w:t>modified</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concealed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respect</w:t>
      </w:r>
      <w:r w:rsidRPr="008314C8">
        <w:rPr>
          <w:rFonts w:eastAsia="Zurich BT" w:cs="Calibri"/>
        </w:rPr>
        <w:t xml:space="preserve"> </w:t>
      </w:r>
      <w:r w:rsidRPr="008314C8">
        <w:rPr>
          <w:rFonts w:cs="Calibri"/>
        </w:rPr>
        <w:t>except</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writing,</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mutually</w:t>
      </w:r>
      <w:r w:rsidRPr="008314C8">
        <w:rPr>
          <w:rFonts w:eastAsia="Zurich BT" w:cs="Calibri"/>
        </w:rPr>
        <w:t xml:space="preserve"> </w:t>
      </w:r>
      <w:r w:rsidRPr="008314C8">
        <w:rPr>
          <w:rFonts w:cs="Calibri"/>
        </w:rPr>
        <w:t>agreed</w:t>
      </w:r>
      <w:r w:rsidRPr="008314C8">
        <w:rPr>
          <w:rFonts w:eastAsia="Zurich BT" w:cs="Calibri"/>
        </w:rPr>
        <w:t xml:space="preserve"> </w:t>
      </w:r>
      <w:r w:rsidRPr="008314C8">
        <w:rPr>
          <w:rFonts w:cs="Calibri"/>
        </w:rPr>
        <w:t>between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Parties.</w:t>
      </w:r>
    </w:p>
    <w:p w14:paraId="48805B4A" w14:textId="77777777" w:rsidR="00202C06" w:rsidRPr="008314C8" w:rsidRDefault="00202C06">
      <w:pPr>
        <w:spacing w:after="0" w:line="240" w:lineRule="auto"/>
        <w:jc w:val="both"/>
        <w:rPr>
          <w:rFonts w:cs="Calibri"/>
        </w:rPr>
      </w:pPr>
    </w:p>
    <w:p w14:paraId="7F3AF886" w14:textId="77777777" w:rsidR="00202C06" w:rsidRPr="008314C8" w:rsidRDefault="00202C06" w:rsidP="008314C8">
      <w:pPr>
        <w:numPr>
          <w:ilvl w:val="1"/>
          <w:numId w:val="13"/>
        </w:numPr>
        <w:spacing w:after="0" w:line="240" w:lineRule="auto"/>
        <w:ind w:hanging="720"/>
        <w:jc w:val="both"/>
        <w:rPr>
          <w:rFonts w:cs="Calibri"/>
        </w:rPr>
      </w:pPr>
      <w:r w:rsidRPr="008314C8">
        <w:rPr>
          <w:rFonts w:cs="Calibri"/>
          <w:b/>
        </w:rPr>
        <w:t>English</w:t>
      </w:r>
      <w:r w:rsidRPr="008314C8">
        <w:rPr>
          <w:rFonts w:eastAsia="Zurich BT" w:cs="Calibri"/>
          <w:b/>
        </w:rPr>
        <w:t xml:space="preserve"> </w:t>
      </w:r>
      <w:r w:rsidRPr="008314C8">
        <w:rPr>
          <w:rFonts w:cs="Calibri"/>
          <w:b/>
        </w:rPr>
        <w:t>Language</w:t>
      </w:r>
    </w:p>
    <w:p w14:paraId="145D3A4C" w14:textId="77777777" w:rsidR="00202C06" w:rsidRPr="008314C8" w:rsidRDefault="00202C06">
      <w:pPr>
        <w:spacing w:after="0" w:line="240" w:lineRule="auto"/>
        <w:ind w:left="360"/>
        <w:jc w:val="both"/>
        <w:rPr>
          <w:rFonts w:cs="Calibri"/>
        </w:rPr>
      </w:pPr>
    </w:p>
    <w:p w14:paraId="579234C6" w14:textId="77777777" w:rsidR="00202C06" w:rsidRPr="008314C8" w:rsidRDefault="00202C06">
      <w:pPr>
        <w:spacing w:after="0" w:line="240" w:lineRule="auto"/>
        <w:ind w:left="360"/>
        <w:jc w:val="both"/>
        <w:rPr>
          <w:rFonts w:cs="Calibri"/>
        </w:rPr>
      </w:pPr>
      <w:r w:rsidRPr="008314C8">
        <w:rPr>
          <w:rFonts w:cs="Calibri"/>
        </w:rPr>
        <w:t>All</w:t>
      </w:r>
      <w:r w:rsidRPr="008314C8">
        <w:rPr>
          <w:rFonts w:eastAsia="Zurich BT" w:cs="Calibri"/>
        </w:rPr>
        <w:t xml:space="preserve"> </w:t>
      </w:r>
      <w:r w:rsidRPr="008314C8">
        <w:rPr>
          <w:rFonts w:cs="Calibri"/>
        </w:rPr>
        <w:t>written</w:t>
      </w:r>
      <w:r w:rsidRPr="008314C8">
        <w:rPr>
          <w:rFonts w:eastAsia="Zurich BT" w:cs="Calibri"/>
        </w:rPr>
        <w:t xml:space="preserve"> </w:t>
      </w:r>
      <w:r w:rsidRPr="008314C8">
        <w:rPr>
          <w:rFonts w:cs="Calibri"/>
        </w:rPr>
        <w:t>communications</w:t>
      </w:r>
      <w:r w:rsidRPr="008314C8">
        <w:rPr>
          <w:rFonts w:eastAsia="Zurich BT" w:cs="Calibri"/>
        </w:rPr>
        <w:t xml:space="preserve"> </w:t>
      </w:r>
      <w:r w:rsidRPr="008314C8">
        <w:rPr>
          <w:rFonts w:cs="Calibri"/>
        </w:rPr>
        <w:t>relating</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English</w:t>
      </w:r>
      <w:r w:rsidRPr="008314C8">
        <w:rPr>
          <w:rFonts w:eastAsia="Zurich BT" w:cs="Calibri"/>
        </w:rPr>
        <w:t xml:space="preserve"> </w:t>
      </w:r>
      <w:r w:rsidRPr="008314C8">
        <w:rPr>
          <w:rFonts w:cs="Calibri"/>
        </w:rPr>
        <w:t>language,</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English</w:t>
      </w:r>
      <w:r w:rsidRPr="008314C8">
        <w:rPr>
          <w:rFonts w:eastAsia="Zurich BT" w:cs="Calibri"/>
        </w:rPr>
        <w:t xml:space="preserve"> </w:t>
      </w:r>
      <w:r w:rsidRPr="008314C8">
        <w:rPr>
          <w:rFonts w:cs="Calibri"/>
        </w:rPr>
        <w:t>version</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prevail</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event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a</w:t>
      </w:r>
      <w:r w:rsidRPr="008314C8">
        <w:rPr>
          <w:rFonts w:eastAsia="Zurich BT" w:cs="Calibri"/>
        </w:rPr>
        <w:t xml:space="preserve"> </w:t>
      </w:r>
      <w:r w:rsidRPr="008314C8">
        <w:rPr>
          <w:rFonts w:cs="Calibri"/>
        </w:rPr>
        <w:t>conflict</w:t>
      </w:r>
      <w:r w:rsidRPr="008314C8">
        <w:rPr>
          <w:rFonts w:eastAsia="Zurich BT" w:cs="Calibri"/>
        </w:rPr>
        <w:t xml:space="preserve"> </w:t>
      </w:r>
      <w:r w:rsidRPr="008314C8">
        <w:rPr>
          <w:rFonts w:cs="Calibri"/>
        </w:rPr>
        <w:t>between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English</w:t>
      </w:r>
      <w:r w:rsidRPr="008314C8">
        <w:rPr>
          <w:rFonts w:eastAsia="Zurich BT" w:cs="Calibri"/>
        </w:rPr>
        <w:t xml:space="preserve"> </w:t>
      </w:r>
      <w:r w:rsidRPr="008314C8">
        <w:rPr>
          <w:rFonts w:cs="Calibri"/>
        </w:rPr>
        <w:t>version</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version</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language.</w:t>
      </w:r>
      <w:r w:rsidRPr="008314C8">
        <w:rPr>
          <w:rFonts w:eastAsia="Zurich BT" w:cs="Calibri"/>
        </w:rPr>
        <w:t xml:space="preserve">  </w:t>
      </w:r>
    </w:p>
    <w:p w14:paraId="1EFF6E7E" w14:textId="77777777" w:rsidR="00202C06" w:rsidRPr="008314C8" w:rsidRDefault="00202C06">
      <w:pPr>
        <w:spacing w:after="0" w:line="240" w:lineRule="auto"/>
        <w:ind w:left="360"/>
        <w:jc w:val="both"/>
        <w:rPr>
          <w:rFonts w:cs="Calibri"/>
        </w:rPr>
      </w:pPr>
    </w:p>
    <w:p w14:paraId="483E9417" w14:textId="77777777" w:rsidR="00202C06" w:rsidRPr="008314C8" w:rsidRDefault="00202C06" w:rsidP="008314C8">
      <w:pPr>
        <w:numPr>
          <w:ilvl w:val="1"/>
          <w:numId w:val="13"/>
        </w:numPr>
        <w:spacing w:after="0" w:line="240" w:lineRule="auto"/>
        <w:ind w:hanging="720"/>
        <w:jc w:val="both"/>
        <w:rPr>
          <w:rFonts w:cs="Calibri"/>
        </w:rPr>
      </w:pPr>
      <w:r w:rsidRPr="008314C8">
        <w:rPr>
          <w:rFonts w:cs="Calibri"/>
          <w:b/>
        </w:rPr>
        <w:t>Relationship</w:t>
      </w:r>
      <w:r w:rsidRPr="008314C8">
        <w:rPr>
          <w:rFonts w:eastAsia="Zurich BT" w:cs="Calibri"/>
          <w:b/>
        </w:rPr>
        <w:t xml:space="preserve"> </w:t>
      </w:r>
      <w:r w:rsidRPr="008314C8">
        <w:rPr>
          <w:rFonts w:cs="Calibri"/>
          <w:b/>
        </w:rPr>
        <w:t>between</w:t>
      </w:r>
      <w:r w:rsidRPr="008314C8">
        <w:rPr>
          <w:rFonts w:eastAsia="Zurich BT" w:cs="Calibri"/>
          <w:b/>
        </w:rPr>
        <w:t xml:space="preserve"> </w:t>
      </w:r>
      <w:r w:rsidRPr="008314C8">
        <w:rPr>
          <w:rFonts w:cs="Calibri"/>
          <w:b/>
        </w:rPr>
        <w:t>the</w:t>
      </w:r>
      <w:r w:rsidRPr="008314C8">
        <w:rPr>
          <w:rFonts w:eastAsia="Zurich BT" w:cs="Calibri"/>
          <w:b/>
        </w:rPr>
        <w:t xml:space="preserve"> </w:t>
      </w:r>
      <w:r w:rsidRPr="008314C8">
        <w:rPr>
          <w:rFonts w:cs="Calibri"/>
          <w:b/>
        </w:rPr>
        <w:t>Part</w:t>
      </w:r>
      <w:r w:rsidR="00D305D7">
        <w:rPr>
          <w:rFonts w:cs="Calibri"/>
          <w:b/>
        </w:rPr>
        <w:t>i</w:t>
      </w:r>
      <w:r w:rsidRPr="008314C8">
        <w:rPr>
          <w:rFonts w:cs="Calibri"/>
          <w:b/>
        </w:rPr>
        <w:t>es</w:t>
      </w:r>
    </w:p>
    <w:p w14:paraId="23C418AA" w14:textId="77777777" w:rsidR="00202C06" w:rsidRPr="008314C8" w:rsidRDefault="00202C06">
      <w:pPr>
        <w:spacing w:after="0" w:line="240" w:lineRule="auto"/>
        <w:ind w:left="360"/>
        <w:jc w:val="both"/>
        <w:rPr>
          <w:rFonts w:cs="Calibri"/>
        </w:rPr>
      </w:pPr>
    </w:p>
    <w:p w14:paraId="34F2F139" w14:textId="77777777" w:rsidR="00202C06" w:rsidRPr="008314C8" w:rsidRDefault="00202C06">
      <w:pPr>
        <w:spacing w:after="0" w:line="240" w:lineRule="auto"/>
        <w:ind w:left="360"/>
        <w:jc w:val="both"/>
        <w:rPr>
          <w:rFonts w:cs="Calibri"/>
        </w:rPr>
      </w:pPr>
      <w:r w:rsidRPr="008314C8">
        <w:rPr>
          <w:rFonts w:cs="Calibri"/>
        </w:rPr>
        <w:t>Each</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will</w:t>
      </w:r>
      <w:r w:rsidRPr="008314C8">
        <w:rPr>
          <w:rFonts w:eastAsia="Zurich BT" w:cs="Calibri"/>
        </w:rPr>
        <w:t xml:space="preserve"> </w:t>
      </w:r>
      <w:r w:rsidRPr="008314C8">
        <w:rPr>
          <w:rFonts w:cs="Calibri"/>
        </w:rPr>
        <w:t>conduct</w:t>
      </w:r>
      <w:r w:rsidRPr="008314C8">
        <w:rPr>
          <w:rFonts w:eastAsia="Zurich BT" w:cs="Calibri"/>
        </w:rPr>
        <w:t xml:space="preserve"> </w:t>
      </w:r>
      <w:r w:rsidRPr="008314C8">
        <w:rPr>
          <w:rFonts w:cs="Calibri"/>
        </w:rPr>
        <w:t>itself</w:t>
      </w:r>
      <w:r w:rsidRPr="008314C8">
        <w:rPr>
          <w:rFonts w:eastAsia="Zurich BT" w:cs="Calibri"/>
        </w:rPr>
        <w:t xml:space="preserve"> </w:t>
      </w:r>
      <w:r w:rsidRPr="008314C8">
        <w:rPr>
          <w:rFonts w:cs="Calibri"/>
        </w:rPr>
        <w:t>under</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an</w:t>
      </w:r>
      <w:r w:rsidRPr="008314C8">
        <w:rPr>
          <w:rFonts w:eastAsia="Zurich BT" w:cs="Calibri"/>
        </w:rPr>
        <w:t xml:space="preserve"> </w:t>
      </w:r>
      <w:r w:rsidRPr="008314C8">
        <w:rPr>
          <w:rFonts w:cs="Calibri"/>
        </w:rPr>
        <w:t>independent</w:t>
      </w:r>
      <w:r w:rsidRPr="008314C8">
        <w:rPr>
          <w:rFonts w:eastAsia="Zurich BT" w:cs="Calibri"/>
        </w:rPr>
        <w:t xml:space="preserve"> </w:t>
      </w:r>
      <w:r w:rsidRPr="008314C8">
        <w:rPr>
          <w:rFonts w:cs="Calibri"/>
        </w:rPr>
        <w:t>contractor</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an</w:t>
      </w:r>
      <w:r w:rsidRPr="008314C8">
        <w:rPr>
          <w:rFonts w:eastAsia="Zurich BT" w:cs="Calibri"/>
        </w:rPr>
        <w:t xml:space="preserve"> </w:t>
      </w:r>
      <w:r w:rsidRPr="008314C8">
        <w:rPr>
          <w:rFonts w:cs="Calibri"/>
        </w:rPr>
        <w:t>agent,</w:t>
      </w:r>
      <w:r w:rsidRPr="008314C8">
        <w:rPr>
          <w:rFonts w:eastAsia="Zurich BT" w:cs="Calibri"/>
        </w:rPr>
        <w:t xml:space="preserve"> </w:t>
      </w:r>
      <w:r w:rsidRPr="008314C8">
        <w:rPr>
          <w:rFonts w:cs="Calibri"/>
        </w:rPr>
        <w:t>partner,</w:t>
      </w:r>
      <w:r w:rsidRPr="008314C8">
        <w:rPr>
          <w:rFonts w:eastAsia="Zurich BT" w:cs="Calibri"/>
        </w:rPr>
        <w:t xml:space="preserve"> </w:t>
      </w:r>
      <w:r w:rsidRPr="008314C8">
        <w:rPr>
          <w:rFonts w:cs="Calibri"/>
        </w:rPr>
        <w:t>joint</w:t>
      </w:r>
      <w:r w:rsidRPr="008314C8">
        <w:rPr>
          <w:rFonts w:eastAsia="Zurich BT" w:cs="Calibri"/>
        </w:rPr>
        <w:t xml:space="preserve"> </w:t>
      </w:r>
      <w:r w:rsidRPr="008314C8">
        <w:rPr>
          <w:rFonts w:cs="Calibri"/>
        </w:rPr>
        <w:t>venture</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employee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will</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bind</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attempt</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bind</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lastRenderedPageBreak/>
        <w:t>to</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contract.</w:t>
      </w:r>
      <w:r w:rsidRPr="008314C8">
        <w:rPr>
          <w:rFonts w:eastAsia="Zurich BT" w:cs="Calibri"/>
        </w:rPr>
        <w:t xml:space="preserve">  </w:t>
      </w:r>
      <w:r w:rsidRPr="008314C8">
        <w:rPr>
          <w:rFonts w:cs="Calibri"/>
        </w:rPr>
        <w:t>Nothing</w:t>
      </w:r>
      <w:r w:rsidRPr="008314C8">
        <w:rPr>
          <w:rFonts w:eastAsia="Zurich BT" w:cs="Calibri"/>
        </w:rPr>
        <w:t xml:space="preserve"> </w:t>
      </w:r>
      <w:r w:rsidRPr="008314C8">
        <w:rPr>
          <w:rFonts w:cs="Calibri"/>
        </w:rPr>
        <w:t>contained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will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deemed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form</w:t>
      </w:r>
      <w:r w:rsidRPr="008314C8">
        <w:rPr>
          <w:rFonts w:eastAsia="Zurich BT" w:cs="Calibri"/>
        </w:rPr>
        <w:t xml:space="preserve"> </w:t>
      </w:r>
      <w:r w:rsidRPr="008314C8">
        <w:rPr>
          <w:rFonts w:cs="Calibri"/>
        </w:rPr>
        <w:t>a</w:t>
      </w:r>
      <w:r w:rsidRPr="008314C8">
        <w:rPr>
          <w:rFonts w:eastAsia="Zurich BT" w:cs="Calibri"/>
        </w:rPr>
        <w:t xml:space="preserve"> </w:t>
      </w:r>
      <w:r w:rsidRPr="008314C8">
        <w:rPr>
          <w:rFonts w:cs="Calibri"/>
        </w:rPr>
        <w:t>partnership,</w:t>
      </w:r>
      <w:r w:rsidRPr="008314C8">
        <w:rPr>
          <w:rFonts w:eastAsia="Zurich BT" w:cs="Calibri"/>
        </w:rPr>
        <w:t xml:space="preserve"> </w:t>
      </w:r>
      <w:r w:rsidRPr="008314C8">
        <w:rPr>
          <w:rFonts w:cs="Calibri"/>
        </w:rPr>
        <w:t>agency</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joint</w:t>
      </w:r>
      <w:r w:rsidRPr="008314C8">
        <w:rPr>
          <w:rFonts w:eastAsia="Zurich BT" w:cs="Calibri"/>
        </w:rPr>
        <w:t xml:space="preserve"> </w:t>
      </w:r>
      <w:r w:rsidRPr="008314C8">
        <w:rPr>
          <w:rFonts w:cs="Calibri"/>
        </w:rPr>
        <w:t>venture</w:t>
      </w:r>
      <w:r w:rsidRPr="008314C8">
        <w:rPr>
          <w:rFonts w:eastAsia="Zurich BT" w:cs="Calibri"/>
        </w:rPr>
        <w:t xml:space="preserve"> </w:t>
      </w:r>
      <w:r w:rsidRPr="008314C8">
        <w:rPr>
          <w:rFonts w:cs="Calibri"/>
        </w:rPr>
        <w:t>between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Parties.</w:t>
      </w:r>
    </w:p>
    <w:p w14:paraId="671CEBC6" w14:textId="77777777" w:rsidR="00202C06" w:rsidRPr="008314C8" w:rsidRDefault="00202C06">
      <w:pPr>
        <w:spacing w:after="0" w:line="240" w:lineRule="auto"/>
        <w:ind w:left="360"/>
        <w:jc w:val="both"/>
        <w:rPr>
          <w:rFonts w:cs="Calibri"/>
        </w:rPr>
      </w:pPr>
    </w:p>
    <w:p w14:paraId="5B8E037D" w14:textId="77777777" w:rsidR="00202C06" w:rsidRPr="008314C8" w:rsidRDefault="00202C06" w:rsidP="008314C8">
      <w:pPr>
        <w:numPr>
          <w:ilvl w:val="1"/>
          <w:numId w:val="13"/>
        </w:numPr>
        <w:spacing w:after="0" w:line="240" w:lineRule="auto"/>
        <w:ind w:hanging="720"/>
        <w:jc w:val="both"/>
        <w:rPr>
          <w:rFonts w:cs="Calibri"/>
          <w:b/>
        </w:rPr>
      </w:pPr>
      <w:r w:rsidRPr="008314C8">
        <w:rPr>
          <w:rFonts w:cs="Calibri"/>
          <w:b/>
        </w:rPr>
        <w:t>Intellectual</w:t>
      </w:r>
      <w:r w:rsidRPr="008314C8">
        <w:rPr>
          <w:rFonts w:eastAsia="Zurich BT" w:cs="Calibri"/>
          <w:b/>
        </w:rPr>
        <w:t xml:space="preserve"> </w:t>
      </w:r>
      <w:r w:rsidRPr="008314C8">
        <w:rPr>
          <w:rFonts w:cs="Calibri"/>
          <w:b/>
        </w:rPr>
        <w:t>Property</w:t>
      </w:r>
    </w:p>
    <w:p w14:paraId="7228B636" w14:textId="77777777" w:rsidR="00202C06" w:rsidRPr="008314C8" w:rsidRDefault="00202C06">
      <w:pPr>
        <w:spacing w:after="0" w:line="240" w:lineRule="auto"/>
        <w:ind w:left="360"/>
        <w:jc w:val="both"/>
        <w:rPr>
          <w:rFonts w:cs="Calibri"/>
          <w:b/>
        </w:rPr>
      </w:pPr>
    </w:p>
    <w:p w14:paraId="1EE333B9" w14:textId="77777777" w:rsidR="00202C06" w:rsidRPr="008314C8" w:rsidRDefault="00202C06">
      <w:pPr>
        <w:spacing w:after="0" w:line="240" w:lineRule="auto"/>
        <w:ind w:left="360"/>
        <w:jc w:val="both"/>
        <w:rPr>
          <w:rFonts w:cs="Calibri"/>
        </w:rPr>
      </w:pPr>
      <w:r w:rsidRPr="008314C8">
        <w:rPr>
          <w:rFonts w:cs="Calibri"/>
        </w:rPr>
        <w:t>Neither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use</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Party</w:t>
      </w:r>
      <w:r w:rsidRPr="008314C8">
        <w:rPr>
          <w:rFonts w:eastAsia="Zurich BT" w:cs="Calibri"/>
        </w:rPr>
        <w:t>’</w:t>
      </w:r>
      <w:r w:rsidRPr="008314C8">
        <w:rPr>
          <w:rFonts w:cs="Calibri"/>
        </w:rPr>
        <w:t>s</w:t>
      </w:r>
      <w:r w:rsidRPr="008314C8">
        <w:rPr>
          <w:rFonts w:eastAsia="Zurich BT" w:cs="Calibri"/>
        </w:rPr>
        <w:t xml:space="preserve"> </w:t>
      </w:r>
      <w:r w:rsidRPr="008314C8">
        <w:rPr>
          <w:rFonts w:cs="Calibri"/>
        </w:rPr>
        <w:t>brands,</w:t>
      </w:r>
      <w:r w:rsidRPr="008314C8">
        <w:rPr>
          <w:rFonts w:eastAsia="Zurich BT" w:cs="Calibri"/>
        </w:rPr>
        <w:t xml:space="preserve"> </w:t>
      </w:r>
      <w:r w:rsidRPr="008314C8">
        <w:rPr>
          <w:rFonts w:cs="Calibri"/>
        </w:rPr>
        <w:t>names,</w:t>
      </w:r>
      <w:r w:rsidRPr="008314C8">
        <w:rPr>
          <w:rFonts w:eastAsia="Zurich BT" w:cs="Calibri"/>
        </w:rPr>
        <w:t xml:space="preserve"> </w:t>
      </w:r>
      <w:r w:rsidRPr="008314C8">
        <w:rPr>
          <w:rFonts w:cs="Calibri"/>
        </w:rPr>
        <w:t>logos,</w:t>
      </w:r>
      <w:r w:rsidRPr="008314C8">
        <w:rPr>
          <w:rFonts w:eastAsia="Zurich BT" w:cs="Calibri"/>
        </w:rPr>
        <w:t xml:space="preserve"> </w:t>
      </w:r>
      <w:r w:rsidRPr="008314C8">
        <w:rPr>
          <w:rFonts w:cs="Calibri"/>
        </w:rPr>
        <w:t>trademarks,</w:t>
      </w:r>
      <w:r w:rsidRPr="008314C8">
        <w:rPr>
          <w:rFonts w:eastAsia="Zurich BT" w:cs="Calibri"/>
        </w:rPr>
        <w:t xml:space="preserve"> </w:t>
      </w:r>
      <w:r w:rsidRPr="008314C8">
        <w:rPr>
          <w:rFonts w:cs="Calibri"/>
        </w:rPr>
        <w:t>service</w:t>
      </w:r>
      <w:r w:rsidRPr="008314C8">
        <w:rPr>
          <w:rFonts w:eastAsia="Zurich BT" w:cs="Calibri"/>
        </w:rPr>
        <w:t xml:space="preserve"> </w:t>
      </w:r>
      <w:r w:rsidRPr="008314C8">
        <w:rPr>
          <w:rFonts w:cs="Calibri"/>
        </w:rPr>
        <w:t>marks,</w:t>
      </w:r>
      <w:r w:rsidRPr="008314C8">
        <w:rPr>
          <w:rFonts w:eastAsia="Zurich BT" w:cs="Calibri"/>
        </w:rPr>
        <w:t xml:space="preserve"> </w:t>
      </w:r>
      <w:r w:rsidRPr="008314C8">
        <w:rPr>
          <w:rFonts w:cs="Calibri"/>
        </w:rPr>
        <w:t>copyrights,</w:t>
      </w:r>
      <w:r w:rsidRPr="008314C8">
        <w:rPr>
          <w:rFonts w:eastAsia="Zurich BT" w:cs="Calibri"/>
        </w:rPr>
        <w:t xml:space="preserve"> </w:t>
      </w:r>
      <w:r w:rsidRPr="008314C8">
        <w:rPr>
          <w:rFonts w:cs="Calibri"/>
        </w:rPr>
        <w:t>patents,</w:t>
      </w:r>
      <w:r w:rsidRPr="008314C8">
        <w:rPr>
          <w:rFonts w:eastAsia="Zurich BT" w:cs="Calibri"/>
        </w:rPr>
        <w:t xml:space="preserve"> </w:t>
      </w:r>
      <w:r w:rsidRPr="008314C8">
        <w:rPr>
          <w:rFonts w:cs="Calibri"/>
        </w:rPr>
        <w:t>designs,</w:t>
      </w:r>
      <w:r w:rsidRPr="008314C8">
        <w:rPr>
          <w:rFonts w:eastAsia="Zurich BT" w:cs="Calibri"/>
        </w:rPr>
        <w:t xml:space="preserve"> </w:t>
      </w:r>
      <w:r w:rsidRPr="008314C8">
        <w:rPr>
          <w:rFonts w:cs="Calibri"/>
        </w:rPr>
        <w:t>software,</w:t>
      </w:r>
      <w:r w:rsidRPr="008314C8">
        <w:rPr>
          <w:rFonts w:eastAsia="Zurich BT" w:cs="Calibri"/>
        </w:rPr>
        <w:t xml:space="preserve"> </w:t>
      </w:r>
      <w:r w:rsidRPr="008314C8">
        <w:rPr>
          <w:rFonts w:cs="Calibri"/>
        </w:rPr>
        <w:t>trade</w:t>
      </w:r>
      <w:r w:rsidRPr="008314C8">
        <w:rPr>
          <w:rFonts w:eastAsia="Zurich BT" w:cs="Calibri"/>
        </w:rPr>
        <w:t xml:space="preserve"> </w:t>
      </w:r>
      <w:r w:rsidRPr="008314C8">
        <w:rPr>
          <w:rFonts w:cs="Calibri"/>
        </w:rPr>
        <w:t>names,</w:t>
      </w:r>
      <w:r w:rsidRPr="008314C8">
        <w:rPr>
          <w:rFonts w:eastAsia="Zurich BT" w:cs="Calibri"/>
        </w:rPr>
        <w:t xml:space="preserve"> </w:t>
      </w:r>
      <w:r w:rsidRPr="008314C8">
        <w:rPr>
          <w:rFonts w:cs="Calibri"/>
        </w:rPr>
        <w:t>proprietary</w:t>
      </w:r>
      <w:r w:rsidRPr="008314C8">
        <w:rPr>
          <w:rFonts w:eastAsia="Zurich BT" w:cs="Calibri"/>
        </w:rPr>
        <w:t xml:space="preserve"> </w:t>
      </w:r>
      <w:r w:rsidRPr="008314C8">
        <w:rPr>
          <w:rFonts w:cs="Calibri"/>
        </w:rPr>
        <w:t>processes,</w:t>
      </w:r>
      <w:r w:rsidRPr="008314C8">
        <w:rPr>
          <w:rFonts w:eastAsia="Zurich BT" w:cs="Calibri"/>
        </w:rPr>
        <w:t xml:space="preserve"> </w:t>
      </w:r>
      <w:r w:rsidRPr="008314C8">
        <w:rPr>
          <w:rFonts w:cs="Calibri"/>
        </w:rPr>
        <w:t>tools,</w:t>
      </w:r>
      <w:r w:rsidRPr="008314C8">
        <w:rPr>
          <w:rFonts w:eastAsia="Zurich BT" w:cs="Calibri"/>
        </w:rPr>
        <w:t xml:space="preserve"> </w:t>
      </w:r>
      <w:r w:rsidRPr="008314C8">
        <w:rPr>
          <w:rFonts w:cs="Calibri"/>
        </w:rPr>
        <w:t>methodologies,</w:t>
      </w:r>
      <w:r w:rsidRPr="008314C8">
        <w:rPr>
          <w:rFonts w:eastAsia="Zurich BT" w:cs="Calibri"/>
        </w:rPr>
        <w:t xml:space="preserve"> </w:t>
      </w:r>
      <w:r w:rsidRPr="008314C8">
        <w:rPr>
          <w:rFonts w:cs="Calibri"/>
        </w:rPr>
        <w:t>software</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hardware</w:t>
      </w:r>
      <w:r w:rsidRPr="008314C8">
        <w:rPr>
          <w:rFonts w:eastAsia="Zurich BT" w:cs="Calibri"/>
        </w:rPr>
        <w:t xml:space="preserve"> </w:t>
      </w:r>
      <w:r w:rsidRPr="008314C8">
        <w:rPr>
          <w:rFonts w:cs="Calibri"/>
        </w:rPr>
        <w:t>solutions,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improvements</w:t>
      </w:r>
      <w:r w:rsidRPr="008314C8">
        <w:rPr>
          <w:rFonts w:eastAsia="Zurich BT" w:cs="Calibri"/>
        </w:rPr>
        <w:t xml:space="preserve"> </w:t>
      </w:r>
      <w:r w:rsidRPr="008314C8">
        <w:rPr>
          <w:rFonts w:cs="Calibri"/>
        </w:rPr>
        <w:t>thereon</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intellectual</w:t>
      </w:r>
      <w:r w:rsidRPr="008314C8">
        <w:rPr>
          <w:rFonts w:eastAsia="Zurich BT" w:cs="Calibri"/>
        </w:rPr>
        <w:t xml:space="preserve"> </w:t>
      </w:r>
      <w:r w:rsidRPr="008314C8">
        <w:rPr>
          <w:rFonts w:cs="Calibri"/>
        </w:rPr>
        <w:t>property</w:t>
      </w:r>
      <w:r w:rsidRPr="008314C8">
        <w:rPr>
          <w:rFonts w:eastAsia="Zurich BT" w:cs="Calibri"/>
        </w:rPr>
        <w:t xml:space="preserve"> </w:t>
      </w:r>
      <w:r w:rsidRPr="008314C8">
        <w:rPr>
          <w:rFonts w:cs="Calibri"/>
        </w:rPr>
        <w:t>rights</w:t>
      </w:r>
      <w:r w:rsidRPr="008314C8">
        <w:rPr>
          <w:rFonts w:eastAsia="Zurich BT" w:cs="Calibri"/>
        </w:rPr>
        <w:t xml:space="preserve"> </w:t>
      </w:r>
      <w:r w:rsidRPr="008314C8">
        <w:rPr>
          <w:rFonts w:cs="Calibri"/>
        </w:rPr>
        <w:t>(individually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collectively</w:t>
      </w:r>
      <w:r w:rsidRPr="008314C8">
        <w:rPr>
          <w:rFonts w:eastAsia="Zurich BT" w:cs="Calibri"/>
        </w:rPr>
        <w:t xml:space="preserve"> </w:t>
      </w:r>
      <w:r w:rsidRPr="008314C8">
        <w:rPr>
          <w:rFonts w:eastAsia="Zurich BT" w:cs="Calibri"/>
          <w:b/>
        </w:rPr>
        <w:t>“</w:t>
      </w:r>
      <w:r w:rsidRPr="008314C8">
        <w:rPr>
          <w:rFonts w:cs="Calibri"/>
          <w:b/>
        </w:rPr>
        <w:t>Intellectual</w:t>
      </w:r>
      <w:r w:rsidRPr="008314C8">
        <w:rPr>
          <w:rFonts w:eastAsia="Zurich BT" w:cs="Calibri"/>
          <w:b/>
        </w:rPr>
        <w:t xml:space="preserve"> </w:t>
      </w:r>
      <w:r w:rsidRPr="008314C8">
        <w:rPr>
          <w:rFonts w:cs="Calibri"/>
          <w:b/>
        </w:rPr>
        <w:t>Property</w:t>
      </w:r>
      <w:r w:rsidRPr="008314C8">
        <w:rPr>
          <w:rFonts w:eastAsia="Zurich BT" w:cs="Calibri"/>
          <w:b/>
        </w:rPr>
        <w:t>”</w:t>
      </w:r>
      <w:r w:rsidRPr="008314C8">
        <w:rPr>
          <w:rFonts w:cs="Calibri"/>
        </w:rPr>
        <w:t>)</w:t>
      </w:r>
      <w:r w:rsidRPr="008314C8">
        <w:rPr>
          <w:rFonts w:eastAsia="Zurich BT" w:cs="Calibri"/>
        </w:rPr>
        <w:t xml:space="preserve"> </w:t>
      </w:r>
      <w:r w:rsidRPr="008314C8">
        <w:rPr>
          <w:rFonts w:cs="Calibri"/>
        </w:rPr>
        <w:t>without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prior</w:t>
      </w:r>
      <w:r w:rsidRPr="008314C8">
        <w:rPr>
          <w:rFonts w:eastAsia="Zurich BT" w:cs="Calibri"/>
        </w:rPr>
        <w:t xml:space="preserve"> </w:t>
      </w:r>
      <w:r w:rsidRPr="008314C8">
        <w:rPr>
          <w:rFonts w:cs="Calibri"/>
        </w:rPr>
        <w:t>written</w:t>
      </w:r>
      <w:r w:rsidRPr="008314C8">
        <w:rPr>
          <w:rFonts w:eastAsia="Zurich BT" w:cs="Calibri"/>
        </w:rPr>
        <w:t xml:space="preserve"> </w:t>
      </w:r>
      <w:r w:rsidRPr="008314C8">
        <w:rPr>
          <w:rFonts w:cs="Calibri"/>
        </w:rPr>
        <w:t>consent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For</w:t>
      </w:r>
      <w:r w:rsidRPr="008314C8">
        <w:rPr>
          <w:rFonts w:eastAsia="Zurich BT" w:cs="Calibri"/>
        </w:rPr>
        <w:t xml:space="preserve"> </w:t>
      </w:r>
      <w:r w:rsidRPr="008314C8">
        <w:rPr>
          <w:rFonts w:cs="Calibri"/>
        </w:rPr>
        <w:t>avoidance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doubt,</w:t>
      </w:r>
      <w:r w:rsidRPr="008314C8">
        <w:rPr>
          <w:rFonts w:eastAsia="Zurich BT" w:cs="Calibri"/>
        </w:rPr>
        <w:t xml:space="preserve"> </w:t>
      </w:r>
      <w:r w:rsidRPr="008314C8">
        <w:rPr>
          <w:rFonts w:cs="Calibri"/>
        </w:rPr>
        <w:t>it</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hereby</w:t>
      </w:r>
      <w:r w:rsidRPr="008314C8">
        <w:rPr>
          <w:rFonts w:eastAsia="Zurich BT" w:cs="Calibri"/>
        </w:rPr>
        <w:t xml:space="preserve"> </w:t>
      </w:r>
      <w:r w:rsidRPr="008314C8">
        <w:rPr>
          <w:rFonts w:cs="Calibri"/>
        </w:rPr>
        <w:t>clarified</w:t>
      </w:r>
      <w:r w:rsidRPr="008314C8">
        <w:rPr>
          <w:rFonts w:eastAsia="Zurich BT" w:cs="Calibri"/>
        </w:rPr>
        <w:t xml:space="preserve"> </w:t>
      </w:r>
      <w:r w:rsidRPr="008314C8">
        <w:rPr>
          <w:rFonts w:cs="Calibri"/>
        </w:rPr>
        <w:t>that</w:t>
      </w:r>
      <w:r w:rsidRPr="008314C8">
        <w:rPr>
          <w:rFonts w:eastAsia="Zurich BT" w:cs="Calibri"/>
        </w:rPr>
        <w:t xml:space="preserve"> </w:t>
      </w:r>
      <w:r w:rsidRPr="008314C8">
        <w:rPr>
          <w:rFonts w:cs="Calibri"/>
        </w:rPr>
        <w:t>no</w:t>
      </w:r>
      <w:r w:rsidRPr="008314C8">
        <w:rPr>
          <w:rFonts w:eastAsia="Zurich BT" w:cs="Calibri"/>
        </w:rPr>
        <w:t xml:space="preserve"> </w:t>
      </w:r>
      <w:r w:rsidRPr="008314C8">
        <w:rPr>
          <w:rFonts w:cs="Calibri"/>
        </w:rPr>
        <w:t>license,</w:t>
      </w:r>
      <w:r w:rsidRPr="008314C8">
        <w:rPr>
          <w:rFonts w:eastAsia="Zurich BT" w:cs="Calibri"/>
        </w:rPr>
        <w:t xml:space="preserve"> </w:t>
      </w:r>
      <w:r w:rsidRPr="008314C8">
        <w:rPr>
          <w:rFonts w:cs="Calibri"/>
        </w:rPr>
        <w:t>permit,</w:t>
      </w:r>
      <w:r w:rsidRPr="008314C8">
        <w:rPr>
          <w:rFonts w:eastAsia="Zurich BT" w:cs="Calibri"/>
        </w:rPr>
        <w:t xml:space="preserve"> </w:t>
      </w:r>
      <w:r w:rsidRPr="008314C8">
        <w:rPr>
          <w:rFonts w:cs="Calibri"/>
        </w:rPr>
        <w:t>assignment</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right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use</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relation</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Intellectual</w:t>
      </w:r>
      <w:r w:rsidRPr="008314C8">
        <w:rPr>
          <w:rFonts w:eastAsia="Zurich BT" w:cs="Calibri"/>
        </w:rPr>
        <w:t xml:space="preserve"> </w:t>
      </w:r>
      <w:r w:rsidRPr="008314C8">
        <w:rPr>
          <w:rFonts w:cs="Calibri"/>
        </w:rPr>
        <w:t>Property</w:t>
      </w:r>
      <w:r w:rsidRPr="008314C8">
        <w:rPr>
          <w:rFonts w:eastAsia="Zurich BT" w:cs="Calibri"/>
        </w:rPr>
        <w:t xml:space="preserve"> </w:t>
      </w:r>
      <w:r w:rsidRPr="008314C8">
        <w:rPr>
          <w:rFonts w:cs="Calibri"/>
        </w:rPr>
        <w:t>belonging</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either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granted</w:t>
      </w:r>
      <w:r w:rsidRPr="008314C8">
        <w:rPr>
          <w:rFonts w:eastAsia="Zurich BT" w:cs="Calibri"/>
        </w:rPr>
        <w:t xml:space="preserve"> </w:t>
      </w:r>
      <w:r w:rsidRPr="008314C8">
        <w:rPr>
          <w:rFonts w:cs="Calibri"/>
        </w:rPr>
        <w:t>(expressly</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implication,</w:t>
      </w:r>
      <w:r w:rsidRPr="008314C8">
        <w:rPr>
          <w:rFonts w:eastAsia="Zurich BT" w:cs="Calibri"/>
        </w:rPr>
        <w:t xml:space="preserve"> </w:t>
      </w:r>
      <w:r w:rsidRPr="008314C8">
        <w:rPr>
          <w:rFonts w:cs="Calibri"/>
        </w:rPr>
        <w:t>whether</w:t>
      </w:r>
      <w:r w:rsidRPr="008314C8">
        <w:rPr>
          <w:rFonts w:eastAsia="Zurich BT" w:cs="Calibri"/>
        </w:rPr>
        <w:t xml:space="preserve"> </w:t>
      </w:r>
      <w:r w:rsidRPr="008314C8">
        <w:rPr>
          <w:rFonts w:cs="Calibri"/>
        </w:rPr>
        <w:t>at</w:t>
      </w:r>
      <w:r w:rsidRPr="008314C8">
        <w:rPr>
          <w:rFonts w:eastAsia="Zurich BT" w:cs="Calibri"/>
        </w:rPr>
        <w:t xml:space="preserve"> </w:t>
      </w:r>
      <w:r w:rsidRPr="008314C8">
        <w:rPr>
          <w:rFonts w:cs="Calibri"/>
        </w:rPr>
        <w:t>present</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future</w:t>
      </w:r>
      <w:r w:rsidRPr="008314C8">
        <w:rPr>
          <w:rFonts w:eastAsia="Zurich BT" w:cs="Calibri"/>
        </w:rPr>
        <w:t xml:space="preserve"> </w:t>
      </w:r>
      <w:r w:rsidRPr="008314C8">
        <w:rPr>
          <w:rFonts w:cs="Calibri"/>
        </w:rPr>
        <w:t>unless</w:t>
      </w:r>
      <w:r w:rsidRPr="008314C8">
        <w:rPr>
          <w:rFonts w:eastAsia="Zurich BT" w:cs="Calibri"/>
        </w:rPr>
        <w:t xml:space="preserve"> </w:t>
      </w:r>
      <w:r w:rsidRPr="008314C8">
        <w:rPr>
          <w:rFonts w:cs="Calibri"/>
        </w:rPr>
        <w:t>otherwise</w:t>
      </w:r>
      <w:r w:rsidRPr="008314C8">
        <w:rPr>
          <w:rFonts w:eastAsia="Zurich BT" w:cs="Calibri"/>
        </w:rPr>
        <w:t xml:space="preserve"> </w:t>
      </w:r>
      <w:r w:rsidRPr="008314C8">
        <w:rPr>
          <w:rFonts w:cs="Calibri"/>
        </w:rPr>
        <w:t>agreed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writing)</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under</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manner</w:t>
      </w:r>
      <w:r w:rsidRPr="008314C8">
        <w:rPr>
          <w:rFonts w:eastAsia="Zurich BT" w:cs="Calibri"/>
        </w:rPr>
        <w:t xml:space="preserve"> </w:t>
      </w:r>
      <w:r w:rsidRPr="008314C8">
        <w:rPr>
          <w:rFonts w:cs="Calibri"/>
        </w:rPr>
        <w:t>whatsoever.</w:t>
      </w:r>
    </w:p>
    <w:p w14:paraId="0D440EA9" w14:textId="77777777" w:rsidR="00202C06" w:rsidRPr="008314C8" w:rsidRDefault="00202C06">
      <w:pPr>
        <w:spacing w:after="0" w:line="240" w:lineRule="auto"/>
        <w:ind w:left="360"/>
        <w:jc w:val="both"/>
        <w:rPr>
          <w:rFonts w:cs="Calibri"/>
        </w:rPr>
      </w:pPr>
    </w:p>
    <w:p w14:paraId="06F323B1" w14:textId="77777777" w:rsidR="00202C06" w:rsidRPr="008314C8" w:rsidRDefault="00202C06" w:rsidP="008314C8">
      <w:pPr>
        <w:numPr>
          <w:ilvl w:val="1"/>
          <w:numId w:val="13"/>
        </w:numPr>
        <w:spacing w:after="0" w:line="240" w:lineRule="auto"/>
        <w:ind w:hanging="720"/>
        <w:jc w:val="both"/>
        <w:rPr>
          <w:rFonts w:cs="Calibri"/>
          <w:b/>
        </w:rPr>
      </w:pPr>
      <w:r w:rsidRPr="008314C8">
        <w:rPr>
          <w:rFonts w:cs="Calibri"/>
          <w:b/>
        </w:rPr>
        <w:t>Assignment</w:t>
      </w:r>
    </w:p>
    <w:p w14:paraId="38ACFCEA" w14:textId="77777777" w:rsidR="00202C06" w:rsidRPr="008314C8" w:rsidRDefault="00202C06">
      <w:pPr>
        <w:spacing w:after="0" w:line="240" w:lineRule="auto"/>
        <w:ind w:left="360"/>
        <w:jc w:val="both"/>
        <w:rPr>
          <w:rFonts w:cs="Calibri"/>
          <w:b/>
        </w:rPr>
      </w:pPr>
    </w:p>
    <w:p w14:paraId="5F6F7F03" w14:textId="77777777" w:rsidR="00202C06" w:rsidRPr="008314C8" w:rsidRDefault="00202C06">
      <w:pPr>
        <w:spacing w:after="0" w:line="240" w:lineRule="auto"/>
        <w:ind w:left="360"/>
        <w:jc w:val="both"/>
        <w:rPr>
          <w:rFonts w:cs="Calibri"/>
        </w:rPr>
      </w:pP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binding</w:t>
      </w:r>
      <w:r w:rsidRPr="008314C8">
        <w:rPr>
          <w:rFonts w:eastAsia="Zurich BT" w:cs="Calibri"/>
        </w:rPr>
        <w:t xml:space="preserve"> </w:t>
      </w:r>
      <w:r w:rsidRPr="008314C8">
        <w:rPr>
          <w:rFonts w:cs="Calibri"/>
        </w:rPr>
        <w:t>upon</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inure</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benefit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Parties</w:t>
      </w:r>
      <w:r w:rsidRPr="008314C8">
        <w:rPr>
          <w:rFonts w:eastAsia="Zurich BT" w:cs="Calibri"/>
        </w:rPr>
        <w:t xml:space="preserve"> </w:t>
      </w:r>
      <w:r w:rsidRPr="008314C8">
        <w:rPr>
          <w:rFonts w:cs="Calibri"/>
        </w:rPr>
        <w:t>hereto</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their</w:t>
      </w:r>
      <w:r w:rsidRPr="008314C8">
        <w:rPr>
          <w:rFonts w:eastAsia="Zurich BT" w:cs="Calibri"/>
        </w:rPr>
        <w:t xml:space="preserve"> </w:t>
      </w:r>
      <w:r w:rsidRPr="008314C8">
        <w:rPr>
          <w:rFonts w:cs="Calibri"/>
        </w:rPr>
        <w:t>respective</w:t>
      </w:r>
      <w:r w:rsidRPr="008314C8">
        <w:rPr>
          <w:rFonts w:eastAsia="Zurich BT" w:cs="Calibri"/>
        </w:rPr>
        <w:t xml:space="preserve"> </w:t>
      </w:r>
      <w:r w:rsidRPr="008314C8">
        <w:rPr>
          <w:rFonts w:cs="Calibri"/>
        </w:rPr>
        <w:t>successors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permitted</w:t>
      </w:r>
      <w:r w:rsidRPr="008314C8">
        <w:rPr>
          <w:rFonts w:eastAsia="Zurich BT" w:cs="Calibri"/>
        </w:rPr>
        <w:t xml:space="preserve"> </w:t>
      </w:r>
      <w:r w:rsidRPr="008314C8">
        <w:rPr>
          <w:rFonts w:cs="Calibri"/>
        </w:rPr>
        <w:t>assigns.</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assigned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either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third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including</w:t>
      </w:r>
      <w:r w:rsidRPr="008314C8">
        <w:rPr>
          <w:rFonts w:eastAsia="Zurich BT" w:cs="Calibri"/>
        </w:rPr>
        <w:t xml:space="preserve"> </w:t>
      </w:r>
      <w:r w:rsidRPr="008314C8">
        <w:rPr>
          <w:rFonts w:cs="Calibri"/>
        </w:rPr>
        <w:t>an</w:t>
      </w:r>
      <w:r w:rsidRPr="008314C8">
        <w:rPr>
          <w:rFonts w:eastAsia="Zurich BT" w:cs="Calibri"/>
        </w:rPr>
        <w:t xml:space="preserve"> </w:t>
      </w:r>
      <w:r w:rsidRPr="008314C8">
        <w:rPr>
          <w:rFonts w:cs="Calibri"/>
        </w:rPr>
        <w:t>Affiliate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either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without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written</w:t>
      </w:r>
      <w:r w:rsidRPr="008314C8">
        <w:rPr>
          <w:rFonts w:eastAsia="Zurich BT" w:cs="Calibri"/>
        </w:rPr>
        <w:t xml:space="preserve"> </w:t>
      </w:r>
      <w:r w:rsidRPr="008314C8">
        <w:rPr>
          <w:rFonts w:cs="Calibri"/>
        </w:rPr>
        <w:t>consent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which</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unreasonably</w:t>
      </w:r>
      <w:r w:rsidRPr="008314C8">
        <w:rPr>
          <w:rFonts w:eastAsia="Zurich BT" w:cs="Calibri"/>
        </w:rPr>
        <w:t xml:space="preserve"> </w:t>
      </w:r>
      <w:r w:rsidRPr="008314C8">
        <w:rPr>
          <w:rFonts w:cs="Calibri"/>
        </w:rPr>
        <w:t>withheld.</w:t>
      </w:r>
      <w:r w:rsidRPr="008314C8">
        <w:rPr>
          <w:rFonts w:eastAsia="Zurich BT" w:cs="Calibri"/>
        </w:rPr>
        <w:t xml:space="preserve"> </w:t>
      </w:r>
      <w:r w:rsidRPr="008314C8">
        <w:rPr>
          <w:rFonts w:cs="Calibri"/>
        </w:rPr>
        <w:t>Notwithstanding</w:t>
      </w:r>
      <w:r w:rsidRPr="008314C8">
        <w:rPr>
          <w:rFonts w:eastAsia="Zurich BT" w:cs="Calibri"/>
        </w:rPr>
        <w:t xml:space="preserve"> </w:t>
      </w:r>
      <w:r w:rsidRPr="008314C8">
        <w:rPr>
          <w:rFonts w:cs="Calibri"/>
        </w:rPr>
        <w:t>anything</w:t>
      </w:r>
      <w:r w:rsidRPr="008314C8">
        <w:rPr>
          <w:rFonts w:eastAsia="Zurich BT" w:cs="Calibri"/>
        </w:rPr>
        <w:t xml:space="preserve"> </w:t>
      </w:r>
      <w:r w:rsidRPr="008314C8">
        <w:rPr>
          <w:rFonts w:cs="Calibri"/>
        </w:rPr>
        <w:t>contained</w:t>
      </w:r>
      <w:r w:rsidRPr="008314C8">
        <w:rPr>
          <w:rFonts w:eastAsia="Zurich BT" w:cs="Calibri"/>
        </w:rPr>
        <w:t xml:space="preserve"> </w:t>
      </w:r>
      <w:r w:rsidRPr="008314C8">
        <w:rPr>
          <w:rFonts w:cs="Calibri"/>
        </w:rPr>
        <w:t>herein,</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attempt</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make</w:t>
      </w:r>
      <w:r w:rsidRPr="008314C8">
        <w:rPr>
          <w:rFonts w:eastAsia="Zurich BT" w:cs="Calibri"/>
        </w:rPr>
        <w:t xml:space="preserve"> </w:t>
      </w:r>
      <w:r w:rsidRPr="008314C8">
        <w:rPr>
          <w:rFonts w:cs="Calibri"/>
        </w:rPr>
        <w:t>an</w:t>
      </w:r>
      <w:r w:rsidRPr="008314C8">
        <w:rPr>
          <w:rFonts w:eastAsia="Zurich BT" w:cs="Calibri"/>
        </w:rPr>
        <w:t xml:space="preserve"> </w:t>
      </w:r>
      <w:r w:rsidRPr="008314C8">
        <w:rPr>
          <w:rFonts w:cs="Calibri"/>
        </w:rPr>
        <w:t>Assignment</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violation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provision</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null</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void.</w:t>
      </w:r>
      <w:r w:rsidRPr="008314C8">
        <w:rPr>
          <w:rFonts w:eastAsia="Zurich BT" w:cs="Calibri"/>
        </w:rPr>
        <w:t xml:space="preserve">  </w:t>
      </w:r>
    </w:p>
    <w:p w14:paraId="53688668" w14:textId="77777777" w:rsidR="00202C06" w:rsidRPr="008314C8" w:rsidRDefault="00202C06">
      <w:pPr>
        <w:spacing w:after="0" w:line="240" w:lineRule="auto"/>
        <w:ind w:left="360"/>
        <w:jc w:val="both"/>
        <w:rPr>
          <w:rFonts w:cs="Calibri"/>
        </w:rPr>
      </w:pPr>
    </w:p>
    <w:p w14:paraId="6BF92855" w14:textId="77777777" w:rsidR="00202C06" w:rsidRPr="008314C8" w:rsidRDefault="00202C06" w:rsidP="008314C8">
      <w:pPr>
        <w:numPr>
          <w:ilvl w:val="1"/>
          <w:numId w:val="13"/>
        </w:numPr>
        <w:spacing w:after="0" w:line="240" w:lineRule="auto"/>
        <w:ind w:hanging="720"/>
        <w:jc w:val="both"/>
        <w:rPr>
          <w:rFonts w:cs="Calibri"/>
          <w:b/>
        </w:rPr>
      </w:pPr>
      <w:r w:rsidRPr="008314C8">
        <w:rPr>
          <w:rFonts w:cs="Calibri"/>
          <w:b/>
        </w:rPr>
        <w:t>Publicity</w:t>
      </w:r>
    </w:p>
    <w:p w14:paraId="508D3BF0" w14:textId="77777777" w:rsidR="00202C06" w:rsidRPr="008314C8" w:rsidRDefault="00202C06">
      <w:pPr>
        <w:spacing w:after="0" w:line="240" w:lineRule="auto"/>
        <w:ind w:left="360"/>
        <w:jc w:val="both"/>
        <w:rPr>
          <w:rFonts w:cs="Calibri"/>
          <w:b/>
        </w:rPr>
      </w:pPr>
    </w:p>
    <w:p w14:paraId="55415827" w14:textId="77777777" w:rsidR="00202C06" w:rsidRPr="008314C8" w:rsidRDefault="00202C06">
      <w:pPr>
        <w:spacing w:after="0" w:line="240" w:lineRule="auto"/>
        <w:ind w:left="360"/>
        <w:jc w:val="both"/>
        <w:rPr>
          <w:rFonts w:cs="Calibri"/>
        </w:rPr>
      </w:pPr>
      <w:r w:rsidRPr="008314C8">
        <w:rPr>
          <w:rFonts w:cs="Calibri"/>
        </w:rPr>
        <w:t>The</w:t>
      </w:r>
      <w:r w:rsidRPr="008314C8">
        <w:rPr>
          <w:rFonts w:eastAsia="Zurich BT" w:cs="Calibri"/>
        </w:rPr>
        <w:t xml:space="preserve"> </w:t>
      </w:r>
      <w:r w:rsidRPr="008314C8">
        <w:rPr>
          <w:rFonts w:cs="Calibri"/>
        </w:rPr>
        <w:t>Parties</w:t>
      </w:r>
      <w:r w:rsidRPr="008314C8">
        <w:rPr>
          <w:rFonts w:eastAsia="Zurich BT" w:cs="Calibri"/>
        </w:rPr>
        <w:t xml:space="preserve"> </w:t>
      </w:r>
      <w:r w:rsidRPr="008314C8">
        <w:rPr>
          <w:rFonts w:cs="Calibri"/>
        </w:rPr>
        <w:t>agree</w:t>
      </w:r>
      <w:r w:rsidRPr="008314C8">
        <w:rPr>
          <w:rFonts w:eastAsia="Zurich BT" w:cs="Calibri"/>
        </w:rPr>
        <w:t xml:space="preserve"> </w:t>
      </w:r>
      <w:r w:rsidRPr="008314C8">
        <w:rPr>
          <w:rFonts w:cs="Calibri"/>
        </w:rPr>
        <w:t>that</w:t>
      </w:r>
      <w:r w:rsidRPr="008314C8">
        <w:rPr>
          <w:rFonts w:eastAsia="Zurich BT" w:cs="Calibri"/>
        </w:rPr>
        <w:t xml:space="preserve"> </w:t>
      </w:r>
      <w:r w:rsidRPr="008314C8">
        <w:rPr>
          <w:rFonts w:cs="Calibri"/>
        </w:rPr>
        <w:t>no</w:t>
      </w:r>
      <w:r w:rsidRPr="008314C8">
        <w:rPr>
          <w:rFonts w:eastAsia="Zurich BT" w:cs="Calibri"/>
        </w:rPr>
        <w:t xml:space="preserve"> </w:t>
      </w:r>
      <w:r w:rsidRPr="008314C8">
        <w:rPr>
          <w:rFonts w:cs="Calibri"/>
        </w:rPr>
        <w:t>public</w:t>
      </w:r>
      <w:r w:rsidRPr="008314C8">
        <w:rPr>
          <w:rFonts w:eastAsia="Zurich BT" w:cs="Calibri"/>
        </w:rPr>
        <w:t xml:space="preserve"> </w:t>
      </w:r>
      <w:r w:rsidRPr="008314C8">
        <w:rPr>
          <w:rFonts w:cs="Calibri"/>
        </w:rPr>
        <w:t>statements</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announcements</w:t>
      </w:r>
      <w:r w:rsidRPr="008314C8">
        <w:rPr>
          <w:rFonts w:eastAsia="Zurich BT" w:cs="Calibri"/>
        </w:rPr>
        <w:t xml:space="preserve"> </w:t>
      </w:r>
      <w:r w:rsidRPr="008314C8">
        <w:rPr>
          <w:rFonts w:cs="Calibri"/>
        </w:rPr>
        <w:t>relating</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Services</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their</w:t>
      </w:r>
      <w:r w:rsidRPr="008314C8">
        <w:rPr>
          <w:rFonts w:eastAsia="Zurich BT" w:cs="Calibri"/>
        </w:rPr>
        <w:t xml:space="preserve"> </w:t>
      </w:r>
      <w:r w:rsidRPr="008314C8">
        <w:rPr>
          <w:rFonts w:cs="Calibri"/>
        </w:rPr>
        <w:t>relationship</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made</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either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without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prior</w:t>
      </w:r>
      <w:r w:rsidRPr="008314C8">
        <w:rPr>
          <w:rFonts w:eastAsia="Zurich BT" w:cs="Calibri"/>
        </w:rPr>
        <w:t xml:space="preserve"> </w:t>
      </w:r>
      <w:r w:rsidRPr="008314C8">
        <w:rPr>
          <w:rFonts w:cs="Calibri"/>
        </w:rPr>
        <w:t>written</w:t>
      </w:r>
      <w:r w:rsidRPr="008314C8">
        <w:rPr>
          <w:rFonts w:eastAsia="Zurich BT" w:cs="Calibri"/>
        </w:rPr>
        <w:t xml:space="preserve"> </w:t>
      </w:r>
      <w:r w:rsidRPr="008314C8">
        <w:rPr>
          <w:rFonts w:cs="Calibri"/>
        </w:rPr>
        <w:t>consent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which</w:t>
      </w:r>
      <w:r w:rsidRPr="008314C8">
        <w:rPr>
          <w:rFonts w:eastAsia="Zurich BT" w:cs="Calibri"/>
        </w:rPr>
        <w:t xml:space="preserve"> </w:t>
      </w:r>
      <w:r w:rsidRPr="008314C8">
        <w:rPr>
          <w:rFonts w:cs="Calibri"/>
        </w:rPr>
        <w:t>consent</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given</w:t>
      </w:r>
      <w:r w:rsidRPr="008314C8">
        <w:rPr>
          <w:rFonts w:eastAsia="Zurich BT" w:cs="Calibri"/>
        </w:rPr>
        <w:t xml:space="preserve"> </w:t>
      </w:r>
      <w:r w:rsidRPr="008314C8">
        <w:rPr>
          <w:rFonts w:cs="Calibri"/>
        </w:rPr>
        <w:t>at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sole</w:t>
      </w:r>
      <w:r w:rsidRPr="008314C8">
        <w:rPr>
          <w:rFonts w:eastAsia="Zurich BT" w:cs="Calibri"/>
        </w:rPr>
        <w:t xml:space="preserve"> </w:t>
      </w:r>
      <w:r w:rsidRPr="008314C8">
        <w:rPr>
          <w:rFonts w:cs="Calibri"/>
        </w:rPr>
        <w:t>discretion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concerned</w:t>
      </w:r>
      <w:r w:rsidRPr="008314C8">
        <w:rPr>
          <w:rFonts w:eastAsia="Zurich BT" w:cs="Calibri"/>
        </w:rPr>
        <w:t xml:space="preserve"> </w:t>
      </w:r>
      <w:r w:rsidRPr="008314C8">
        <w:rPr>
          <w:rFonts w:cs="Calibri"/>
        </w:rPr>
        <w:t>Party.</w:t>
      </w:r>
    </w:p>
    <w:p w14:paraId="46DFB492" w14:textId="77777777" w:rsidR="00202C06" w:rsidRPr="008314C8" w:rsidRDefault="00202C06">
      <w:pPr>
        <w:spacing w:after="0" w:line="240" w:lineRule="auto"/>
        <w:ind w:left="360"/>
        <w:jc w:val="both"/>
        <w:rPr>
          <w:rFonts w:cs="Calibri"/>
        </w:rPr>
      </w:pPr>
    </w:p>
    <w:p w14:paraId="0F1F2E2B" w14:textId="77777777" w:rsidR="00202C06" w:rsidRPr="008314C8" w:rsidRDefault="00202C06" w:rsidP="008314C8">
      <w:pPr>
        <w:numPr>
          <w:ilvl w:val="1"/>
          <w:numId w:val="13"/>
        </w:numPr>
        <w:spacing w:after="0" w:line="240" w:lineRule="auto"/>
        <w:ind w:hanging="720"/>
        <w:jc w:val="both"/>
        <w:rPr>
          <w:rFonts w:cs="Calibri"/>
          <w:b/>
        </w:rPr>
      </w:pPr>
      <w:r w:rsidRPr="008314C8">
        <w:rPr>
          <w:rFonts w:cs="Calibri"/>
          <w:b/>
        </w:rPr>
        <w:t>Waiver</w:t>
      </w:r>
    </w:p>
    <w:p w14:paraId="3A3AD507" w14:textId="77777777" w:rsidR="00202C06" w:rsidRPr="008314C8" w:rsidRDefault="00202C06">
      <w:pPr>
        <w:spacing w:after="0" w:line="240" w:lineRule="auto"/>
        <w:ind w:left="360"/>
        <w:jc w:val="both"/>
        <w:rPr>
          <w:rFonts w:cs="Calibri"/>
          <w:b/>
        </w:rPr>
      </w:pPr>
    </w:p>
    <w:p w14:paraId="7E0B4A3A" w14:textId="77777777" w:rsidR="00202C06" w:rsidRPr="008314C8" w:rsidRDefault="00202C06">
      <w:pPr>
        <w:spacing w:after="0" w:line="240" w:lineRule="auto"/>
        <w:ind w:left="360"/>
        <w:jc w:val="both"/>
        <w:rPr>
          <w:rFonts w:cs="Calibri"/>
        </w:rPr>
      </w:pPr>
      <w:r w:rsidRPr="008314C8">
        <w:rPr>
          <w:rFonts w:cs="Calibri"/>
        </w:rPr>
        <w:t>No</w:t>
      </w:r>
      <w:r w:rsidRPr="008314C8">
        <w:rPr>
          <w:rFonts w:eastAsia="Zurich BT" w:cs="Calibri"/>
        </w:rPr>
        <w:t xml:space="preserve"> </w:t>
      </w:r>
      <w:r w:rsidRPr="008314C8">
        <w:rPr>
          <w:rFonts w:cs="Calibri"/>
        </w:rPr>
        <w:t>provision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right,</w:t>
      </w:r>
      <w:r w:rsidRPr="008314C8">
        <w:rPr>
          <w:rFonts w:eastAsia="Zurich BT" w:cs="Calibri"/>
        </w:rPr>
        <w:t xml:space="preserve"> </w:t>
      </w:r>
      <w:r w:rsidRPr="008314C8">
        <w:rPr>
          <w:rFonts w:cs="Calibri"/>
        </w:rPr>
        <w:t>power</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privilege</w:t>
      </w:r>
      <w:r w:rsidRPr="008314C8">
        <w:rPr>
          <w:rFonts w:eastAsia="Zurich BT" w:cs="Calibri"/>
        </w:rPr>
        <w:t xml:space="preserve"> </w:t>
      </w:r>
      <w:r w:rsidRPr="008314C8">
        <w:rPr>
          <w:rFonts w:cs="Calibri"/>
        </w:rPr>
        <w:t>under</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deemed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have</w:t>
      </w:r>
      <w:r w:rsidRPr="008314C8">
        <w:rPr>
          <w:rFonts w:eastAsia="Zurich BT" w:cs="Calibri"/>
        </w:rPr>
        <w:t xml:space="preserve"> </w:t>
      </w:r>
      <w:r w:rsidRPr="008314C8">
        <w:rPr>
          <w:rFonts w:cs="Calibri"/>
        </w:rPr>
        <w:t>been</w:t>
      </w:r>
      <w:r w:rsidRPr="008314C8">
        <w:rPr>
          <w:rFonts w:eastAsia="Zurich BT" w:cs="Calibri"/>
        </w:rPr>
        <w:t xml:space="preserve"> </w:t>
      </w:r>
      <w:r w:rsidRPr="008314C8">
        <w:rPr>
          <w:rFonts w:cs="Calibri"/>
        </w:rPr>
        <w:t>waived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act,</w:t>
      </w:r>
      <w:r w:rsidRPr="008314C8">
        <w:rPr>
          <w:rFonts w:eastAsia="Zurich BT" w:cs="Calibri"/>
        </w:rPr>
        <w:t xml:space="preserve"> </w:t>
      </w:r>
      <w:r w:rsidRPr="008314C8">
        <w:rPr>
          <w:rFonts w:cs="Calibri"/>
        </w:rPr>
        <w:t>delay,</w:t>
      </w:r>
      <w:r w:rsidRPr="008314C8">
        <w:rPr>
          <w:rFonts w:eastAsia="Zurich BT" w:cs="Calibri"/>
        </w:rPr>
        <w:t xml:space="preserve"> </w:t>
      </w:r>
      <w:r w:rsidRPr="008314C8">
        <w:rPr>
          <w:rFonts w:cs="Calibri"/>
        </w:rPr>
        <w:t>omission</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acquiescence</w:t>
      </w:r>
      <w:r w:rsidRPr="008314C8">
        <w:rPr>
          <w:rFonts w:eastAsia="Zurich BT" w:cs="Calibri"/>
        </w:rPr>
        <w:t xml:space="preserve"> </w:t>
      </w:r>
      <w:r w:rsidRPr="008314C8">
        <w:rPr>
          <w:rFonts w:cs="Calibri"/>
        </w:rPr>
        <w:t>on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part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either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its</w:t>
      </w:r>
      <w:r w:rsidRPr="008314C8">
        <w:rPr>
          <w:rFonts w:eastAsia="Zurich BT" w:cs="Calibri"/>
        </w:rPr>
        <w:t xml:space="preserve"> </w:t>
      </w:r>
      <w:r w:rsidRPr="008314C8">
        <w:rPr>
          <w:rFonts w:cs="Calibri"/>
        </w:rPr>
        <w:t>agents,</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employees,</w:t>
      </w:r>
      <w:r w:rsidRPr="008314C8">
        <w:rPr>
          <w:rFonts w:eastAsia="Zurich BT" w:cs="Calibri"/>
        </w:rPr>
        <w:t xml:space="preserve"> </w:t>
      </w:r>
      <w:r w:rsidRPr="008314C8">
        <w:rPr>
          <w:rFonts w:cs="Calibri"/>
        </w:rPr>
        <w:t>but</w:t>
      </w:r>
      <w:r w:rsidRPr="008314C8">
        <w:rPr>
          <w:rFonts w:eastAsia="Zurich BT" w:cs="Calibri"/>
        </w:rPr>
        <w:t xml:space="preserve"> </w:t>
      </w:r>
      <w:r w:rsidRPr="008314C8">
        <w:rPr>
          <w:rFonts w:cs="Calibri"/>
        </w:rPr>
        <w:t>only</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an</w:t>
      </w:r>
      <w:r w:rsidRPr="008314C8">
        <w:rPr>
          <w:rFonts w:eastAsia="Zurich BT" w:cs="Calibri"/>
        </w:rPr>
        <w:t xml:space="preserve"> </w:t>
      </w:r>
      <w:r w:rsidRPr="008314C8">
        <w:rPr>
          <w:rFonts w:cs="Calibri"/>
        </w:rPr>
        <w:t>instrument</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writing</w:t>
      </w:r>
      <w:r w:rsidRPr="008314C8">
        <w:rPr>
          <w:rFonts w:eastAsia="Zurich BT" w:cs="Calibri"/>
        </w:rPr>
        <w:t xml:space="preserve"> </w:t>
      </w:r>
      <w:r w:rsidRPr="008314C8">
        <w:rPr>
          <w:rFonts w:cs="Calibri"/>
        </w:rPr>
        <w:t>signed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an</w:t>
      </w:r>
      <w:r w:rsidRPr="008314C8">
        <w:rPr>
          <w:rFonts w:eastAsia="Zurich BT" w:cs="Calibri"/>
        </w:rPr>
        <w:t xml:space="preserve"> </w:t>
      </w:r>
      <w:r w:rsidRPr="008314C8">
        <w:rPr>
          <w:rFonts w:cs="Calibri"/>
        </w:rPr>
        <w:t>authorized</w:t>
      </w:r>
      <w:r w:rsidRPr="008314C8">
        <w:rPr>
          <w:rFonts w:eastAsia="Zurich BT" w:cs="Calibri"/>
        </w:rPr>
        <w:t xml:space="preserve"> </w:t>
      </w:r>
      <w:r w:rsidRPr="008314C8">
        <w:rPr>
          <w:rFonts w:cs="Calibri"/>
        </w:rPr>
        <w:t>officer</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each</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No</w:t>
      </w:r>
      <w:r w:rsidRPr="008314C8">
        <w:rPr>
          <w:rFonts w:eastAsia="Zurich BT" w:cs="Calibri"/>
        </w:rPr>
        <w:t xml:space="preserve"> </w:t>
      </w:r>
      <w:r w:rsidRPr="008314C8">
        <w:rPr>
          <w:rFonts w:cs="Calibri"/>
        </w:rPr>
        <w:t>waiver</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either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breach</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default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provision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effective</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breach</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default,</w:t>
      </w:r>
      <w:r w:rsidRPr="008314C8">
        <w:rPr>
          <w:rFonts w:eastAsia="Zurich BT" w:cs="Calibri"/>
        </w:rPr>
        <w:t xml:space="preserve"> </w:t>
      </w:r>
      <w:r w:rsidRPr="008314C8">
        <w:rPr>
          <w:rFonts w:cs="Calibri"/>
        </w:rPr>
        <w:t>whether</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same</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provision</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whether</w:t>
      </w:r>
      <w:r w:rsidRPr="008314C8">
        <w:rPr>
          <w:rFonts w:eastAsia="Zurich BT" w:cs="Calibri"/>
        </w:rPr>
        <w:t xml:space="preserve"> </w:t>
      </w:r>
      <w:r w:rsidRPr="008314C8">
        <w:rPr>
          <w:rFonts w:cs="Calibri"/>
        </w:rPr>
        <w:t>occurring</w:t>
      </w:r>
      <w:r w:rsidRPr="008314C8">
        <w:rPr>
          <w:rFonts w:eastAsia="Zurich BT" w:cs="Calibri"/>
        </w:rPr>
        <w:t xml:space="preserve"> </w:t>
      </w:r>
      <w:r w:rsidRPr="008314C8">
        <w:rPr>
          <w:rFonts w:cs="Calibri"/>
        </w:rPr>
        <w:t>prior</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concurrent</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subsequent</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date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waiver.</w:t>
      </w:r>
    </w:p>
    <w:p w14:paraId="122B875D" w14:textId="77777777" w:rsidR="00202C06" w:rsidRPr="008314C8" w:rsidRDefault="00202C06">
      <w:pPr>
        <w:spacing w:after="0" w:line="240" w:lineRule="auto"/>
        <w:ind w:left="360"/>
        <w:jc w:val="both"/>
        <w:rPr>
          <w:rFonts w:cs="Calibri"/>
        </w:rPr>
      </w:pPr>
    </w:p>
    <w:p w14:paraId="2AF4AAAA" w14:textId="77777777" w:rsidR="00202C06" w:rsidRPr="008314C8" w:rsidRDefault="00202C06" w:rsidP="008314C8">
      <w:pPr>
        <w:numPr>
          <w:ilvl w:val="1"/>
          <w:numId w:val="13"/>
        </w:numPr>
        <w:spacing w:after="0" w:line="240" w:lineRule="auto"/>
        <w:ind w:hanging="720"/>
        <w:jc w:val="both"/>
        <w:rPr>
          <w:rFonts w:cs="Calibri"/>
        </w:rPr>
      </w:pPr>
      <w:r w:rsidRPr="008314C8">
        <w:rPr>
          <w:rFonts w:cs="Calibri"/>
          <w:b/>
        </w:rPr>
        <w:t>Severability</w:t>
      </w:r>
    </w:p>
    <w:p w14:paraId="07441839" w14:textId="77777777" w:rsidR="00202C06" w:rsidRPr="008314C8" w:rsidRDefault="00202C06">
      <w:pPr>
        <w:spacing w:after="0" w:line="240" w:lineRule="auto"/>
        <w:ind w:left="360"/>
        <w:jc w:val="both"/>
        <w:rPr>
          <w:rFonts w:cs="Calibri"/>
        </w:rPr>
      </w:pPr>
    </w:p>
    <w:p w14:paraId="5A61FBBA" w14:textId="77777777" w:rsidR="00202C06" w:rsidRPr="008314C8" w:rsidRDefault="00202C06">
      <w:pPr>
        <w:spacing w:after="0" w:line="240" w:lineRule="auto"/>
        <w:ind w:left="360"/>
        <w:jc w:val="both"/>
        <w:rPr>
          <w:rFonts w:cs="Calibri"/>
        </w:rPr>
      </w:pPr>
      <w:r w:rsidRPr="008314C8">
        <w:rPr>
          <w:rFonts w:cs="Calibri"/>
        </w:rPr>
        <w:t>If</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term</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provision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determined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illegal,</w:t>
      </w:r>
      <w:r w:rsidRPr="008314C8">
        <w:rPr>
          <w:rFonts w:eastAsia="Zurich BT" w:cs="Calibri"/>
        </w:rPr>
        <w:t xml:space="preserve"> </w:t>
      </w:r>
      <w:r w:rsidRPr="008314C8">
        <w:rPr>
          <w:rFonts w:cs="Calibri"/>
        </w:rPr>
        <w:t>unenforceable,</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invalid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whole</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part</w:t>
      </w:r>
      <w:r w:rsidRPr="008314C8">
        <w:rPr>
          <w:rFonts w:eastAsia="Zurich BT" w:cs="Calibri"/>
        </w:rPr>
        <w:t xml:space="preserve"> </w:t>
      </w:r>
      <w:r w:rsidRPr="008314C8">
        <w:rPr>
          <w:rFonts w:cs="Calibri"/>
        </w:rPr>
        <w:t>for</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reason,</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provision</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affect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legality,</w:t>
      </w:r>
      <w:r w:rsidRPr="008314C8">
        <w:rPr>
          <w:rFonts w:eastAsia="Zurich BT" w:cs="Calibri"/>
        </w:rPr>
        <w:t xml:space="preserve"> </w:t>
      </w:r>
      <w:r w:rsidRPr="008314C8">
        <w:rPr>
          <w:rFonts w:cs="Calibri"/>
        </w:rPr>
        <w:t>enforceability,</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validity</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remainder</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event,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provision</w:t>
      </w:r>
      <w:r w:rsidRPr="008314C8">
        <w:rPr>
          <w:rFonts w:eastAsia="Zurich BT" w:cs="Calibri"/>
        </w:rPr>
        <w:t xml:space="preserve"> </w:t>
      </w:r>
      <w:r w:rsidRPr="008314C8">
        <w:rPr>
          <w:rFonts w:cs="Calibri"/>
        </w:rPr>
        <w:t>determined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illegal,</w:t>
      </w:r>
      <w:r w:rsidRPr="008314C8">
        <w:rPr>
          <w:rFonts w:eastAsia="Zurich BT" w:cs="Calibri"/>
        </w:rPr>
        <w:t xml:space="preserve"> </w:t>
      </w:r>
      <w:r w:rsidRPr="008314C8">
        <w:rPr>
          <w:rFonts w:cs="Calibri"/>
        </w:rPr>
        <w:t>unenforceable</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invalid</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replaced,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extent</w:t>
      </w:r>
      <w:r w:rsidRPr="008314C8">
        <w:rPr>
          <w:rFonts w:eastAsia="Zurich BT" w:cs="Calibri"/>
        </w:rPr>
        <w:t xml:space="preserve"> </w:t>
      </w:r>
      <w:r w:rsidRPr="008314C8">
        <w:rPr>
          <w:rFonts w:cs="Calibri"/>
        </w:rPr>
        <w:t>possible,</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an</w:t>
      </w:r>
      <w:r w:rsidRPr="008314C8">
        <w:rPr>
          <w:rFonts w:eastAsia="Zurich BT" w:cs="Calibri"/>
        </w:rPr>
        <w:t xml:space="preserve"> </w:t>
      </w:r>
      <w:r w:rsidRPr="008314C8">
        <w:rPr>
          <w:rFonts w:cs="Calibri"/>
        </w:rPr>
        <w:t>equivalent</w:t>
      </w:r>
      <w:r w:rsidRPr="008314C8">
        <w:rPr>
          <w:rFonts w:eastAsia="Zurich BT" w:cs="Calibri"/>
        </w:rPr>
        <w:t xml:space="preserve"> </w:t>
      </w:r>
      <w:r w:rsidRPr="008314C8">
        <w:rPr>
          <w:rFonts w:cs="Calibri"/>
        </w:rPr>
        <w:t>provision</w:t>
      </w:r>
      <w:r w:rsidRPr="008314C8">
        <w:rPr>
          <w:rFonts w:eastAsia="Zurich BT" w:cs="Calibri"/>
        </w:rPr>
        <w:t xml:space="preserve"> </w:t>
      </w:r>
      <w:r w:rsidRPr="008314C8">
        <w:rPr>
          <w:rFonts w:cs="Calibri"/>
        </w:rPr>
        <w:t>that</w:t>
      </w:r>
      <w:r w:rsidRPr="008314C8">
        <w:rPr>
          <w:rFonts w:eastAsia="Zurich BT" w:cs="Calibri"/>
        </w:rPr>
        <w:t xml:space="preserve"> </w:t>
      </w:r>
      <w:r w:rsidRPr="008314C8">
        <w:rPr>
          <w:rFonts w:cs="Calibri"/>
        </w:rPr>
        <w:t>reflects</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initial</w:t>
      </w:r>
      <w:r w:rsidRPr="008314C8">
        <w:rPr>
          <w:rFonts w:eastAsia="Zurich BT" w:cs="Calibri"/>
        </w:rPr>
        <w:t xml:space="preserve"> </w:t>
      </w:r>
      <w:r w:rsidRPr="008314C8">
        <w:rPr>
          <w:rFonts w:cs="Calibri"/>
        </w:rPr>
        <w:t>commercial</w:t>
      </w:r>
      <w:r w:rsidRPr="008314C8">
        <w:rPr>
          <w:rFonts w:eastAsia="Zurich BT" w:cs="Calibri"/>
        </w:rPr>
        <w:t xml:space="preserve"> </w:t>
      </w:r>
      <w:r w:rsidRPr="008314C8">
        <w:rPr>
          <w:rFonts w:cs="Calibri"/>
        </w:rPr>
        <w:t>intent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Parties.</w:t>
      </w:r>
    </w:p>
    <w:p w14:paraId="7C02F12C" w14:textId="77777777" w:rsidR="00202C06" w:rsidRDefault="00202C06">
      <w:pPr>
        <w:spacing w:after="0" w:line="240" w:lineRule="auto"/>
        <w:ind w:left="360"/>
        <w:jc w:val="both"/>
        <w:rPr>
          <w:rFonts w:cs="Calibri"/>
        </w:rPr>
      </w:pPr>
    </w:p>
    <w:p w14:paraId="17EB26B0" w14:textId="77777777" w:rsidR="00D305D7" w:rsidRDefault="00D305D7">
      <w:pPr>
        <w:spacing w:after="0" w:line="240" w:lineRule="auto"/>
        <w:ind w:left="360"/>
        <w:jc w:val="both"/>
        <w:rPr>
          <w:rFonts w:cs="Calibri"/>
        </w:rPr>
      </w:pPr>
    </w:p>
    <w:p w14:paraId="3337F199" w14:textId="77777777" w:rsidR="00D305D7" w:rsidRDefault="00D305D7">
      <w:pPr>
        <w:spacing w:after="0" w:line="240" w:lineRule="auto"/>
        <w:ind w:left="360"/>
        <w:jc w:val="both"/>
        <w:rPr>
          <w:rFonts w:cs="Calibri"/>
        </w:rPr>
      </w:pPr>
    </w:p>
    <w:p w14:paraId="043C5540" w14:textId="77777777" w:rsidR="00D305D7" w:rsidRPr="008314C8" w:rsidRDefault="00D305D7">
      <w:pPr>
        <w:spacing w:after="0" w:line="240" w:lineRule="auto"/>
        <w:ind w:left="360"/>
        <w:jc w:val="both"/>
        <w:rPr>
          <w:rFonts w:cs="Calibri"/>
        </w:rPr>
      </w:pPr>
    </w:p>
    <w:p w14:paraId="199F237C" w14:textId="77777777" w:rsidR="00202C06" w:rsidRPr="008314C8" w:rsidRDefault="00202C06" w:rsidP="008314C8">
      <w:pPr>
        <w:numPr>
          <w:ilvl w:val="1"/>
          <w:numId w:val="13"/>
        </w:numPr>
        <w:spacing w:after="0" w:line="240" w:lineRule="auto"/>
        <w:ind w:hanging="720"/>
        <w:jc w:val="both"/>
        <w:rPr>
          <w:rFonts w:cs="Calibri"/>
        </w:rPr>
      </w:pPr>
      <w:r w:rsidRPr="008314C8">
        <w:rPr>
          <w:rFonts w:cs="Calibri"/>
          <w:b/>
        </w:rPr>
        <w:lastRenderedPageBreak/>
        <w:t>Third</w:t>
      </w:r>
      <w:r w:rsidRPr="008314C8">
        <w:rPr>
          <w:rFonts w:eastAsia="Zurich BT" w:cs="Calibri"/>
          <w:b/>
        </w:rPr>
        <w:t xml:space="preserve"> </w:t>
      </w:r>
      <w:r w:rsidRPr="008314C8">
        <w:rPr>
          <w:rFonts w:cs="Calibri"/>
          <w:b/>
        </w:rPr>
        <w:t>Party</w:t>
      </w:r>
      <w:r w:rsidRPr="008314C8">
        <w:rPr>
          <w:rFonts w:eastAsia="Zurich BT" w:cs="Calibri"/>
          <w:b/>
        </w:rPr>
        <w:t xml:space="preserve"> </w:t>
      </w:r>
      <w:r w:rsidR="008A0A13" w:rsidRPr="00C55A4A">
        <w:rPr>
          <w:rFonts w:cs="Calibri"/>
          <w:b/>
        </w:rPr>
        <w:t>R</w:t>
      </w:r>
      <w:r w:rsidRPr="008314C8">
        <w:rPr>
          <w:rFonts w:cs="Calibri"/>
          <w:b/>
        </w:rPr>
        <w:t>ights</w:t>
      </w:r>
    </w:p>
    <w:p w14:paraId="09211E79" w14:textId="77777777" w:rsidR="00202C06" w:rsidRPr="008314C8" w:rsidRDefault="00202C06">
      <w:pPr>
        <w:spacing w:after="0" w:line="240" w:lineRule="auto"/>
        <w:ind w:left="360"/>
        <w:jc w:val="both"/>
        <w:rPr>
          <w:rFonts w:cs="Calibri"/>
        </w:rPr>
      </w:pPr>
    </w:p>
    <w:p w14:paraId="569AB3F0" w14:textId="77777777" w:rsidR="00202C06" w:rsidRPr="008314C8" w:rsidRDefault="00202C06">
      <w:pPr>
        <w:spacing w:after="0" w:line="240" w:lineRule="auto"/>
        <w:ind w:left="360"/>
        <w:jc w:val="both"/>
        <w:rPr>
          <w:rFonts w:cs="Calibri"/>
        </w:rPr>
      </w:pP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has</w:t>
      </w:r>
      <w:r w:rsidRPr="008314C8">
        <w:rPr>
          <w:rFonts w:eastAsia="Zurich BT" w:cs="Calibri"/>
        </w:rPr>
        <w:t xml:space="preserve"> </w:t>
      </w:r>
      <w:r w:rsidRPr="008314C8">
        <w:rPr>
          <w:rFonts w:cs="Calibri"/>
        </w:rPr>
        <w:t>been</w:t>
      </w:r>
      <w:r w:rsidRPr="008314C8">
        <w:rPr>
          <w:rFonts w:eastAsia="Zurich BT" w:cs="Calibri"/>
        </w:rPr>
        <w:t xml:space="preserve"> </w:t>
      </w:r>
      <w:r w:rsidRPr="008314C8">
        <w:rPr>
          <w:rFonts w:cs="Calibri"/>
        </w:rPr>
        <w:t>made</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made</w:t>
      </w:r>
      <w:r w:rsidRPr="008314C8">
        <w:rPr>
          <w:rFonts w:eastAsia="Zurich BT" w:cs="Calibri"/>
        </w:rPr>
        <w:t xml:space="preserve"> </w:t>
      </w:r>
      <w:r w:rsidRPr="008314C8">
        <w:rPr>
          <w:rFonts w:cs="Calibri"/>
        </w:rPr>
        <w:t>solely</w:t>
      </w:r>
      <w:r w:rsidRPr="008314C8">
        <w:rPr>
          <w:rFonts w:eastAsia="Zurich BT" w:cs="Calibri"/>
        </w:rPr>
        <w:t xml:space="preserve"> </w:t>
      </w:r>
      <w:r w:rsidRPr="008314C8">
        <w:rPr>
          <w:rFonts w:cs="Calibri"/>
        </w:rPr>
        <w:t>for</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benefit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both</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Parties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their</w:t>
      </w:r>
      <w:r w:rsidRPr="008314C8">
        <w:rPr>
          <w:rFonts w:eastAsia="Zurich BT" w:cs="Calibri"/>
        </w:rPr>
        <w:t xml:space="preserve"> </w:t>
      </w:r>
      <w:r w:rsidRPr="008314C8">
        <w:rPr>
          <w:rFonts w:cs="Calibri"/>
        </w:rPr>
        <w:t>respective</w:t>
      </w:r>
      <w:r w:rsidRPr="008314C8">
        <w:rPr>
          <w:rFonts w:eastAsia="Zurich BT" w:cs="Calibri"/>
        </w:rPr>
        <w:t xml:space="preserve"> </w:t>
      </w:r>
      <w:r w:rsidRPr="008314C8">
        <w:rPr>
          <w:rFonts w:cs="Calibri"/>
        </w:rPr>
        <w:t>successors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permitted</w:t>
      </w:r>
      <w:r w:rsidRPr="008314C8">
        <w:rPr>
          <w:rFonts w:eastAsia="Zurich BT" w:cs="Calibri"/>
        </w:rPr>
        <w:t xml:space="preserve"> </w:t>
      </w:r>
      <w:r w:rsidRPr="008314C8">
        <w:rPr>
          <w:rFonts w:cs="Calibri"/>
        </w:rPr>
        <w:t>assigns.</w:t>
      </w:r>
      <w:r w:rsidRPr="008314C8">
        <w:rPr>
          <w:rFonts w:eastAsia="Zurich BT" w:cs="Calibri"/>
        </w:rPr>
        <w:t xml:space="preserve">  </w:t>
      </w:r>
      <w:r w:rsidRPr="008314C8">
        <w:rPr>
          <w:rFonts w:cs="Calibri"/>
        </w:rPr>
        <w:t>Nothing</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intended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confer</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rights/remedies</w:t>
      </w:r>
      <w:r w:rsidRPr="008314C8">
        <w:rPr>
          <w:rFonts w:eastAsia="Zurich BT" w:cs="Calibri"/>
        </w:rPr>
        <w:t xml:space="preserve"> </w:t>
      </w:r>
      <w:r w:rsidRPr="008314C8">
        <w:rPr>
          <w:rFonts w:cs="Calibri"/>
        </w:rPr>
        <w:t>under</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reason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on</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third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enforceable</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third</w:t>
      </w:r>
      <w:r w:rsidRPr="008314C8">
        <w:rPr>
          <w:rFonts w:eastAsia="Zurich BT" w:cs="Calibri"/>
        </w:rPr>
        <w:t xml:space="preserve"> </w:t>
      </w:r>
      <w:r w:rsidRPr="008314C8">
        <w:rPr>
          <w:rFonts w:cs="Calibri"/>
        </w:rPr>
        <w:t>party.  </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operation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Contracts</w:t>
      </w:r>
      <w:r w:rsidRPr="008314C8">
        <w:rPr>
          <w:rFonts w:eastAsia="Zurich BT" w:cs="Calibri"/>
        </w:rPr>
        <w:t xml:space="preserve"> </w:t>
      </w:r>
      <w:r w:rsidRPr="008314C8">
        <w:rPr>
          <w:rFonts w:cs="Calibri"/>
        </w:rPr>
        <w:t>(Rights</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Third</w:t>
      </w:r>
      <w:r w:rsidRPr="008314C8">
        <w:rPr>
          <w:rFonts w:eastAsia="Zurich BT" w:cs="Calibri"/>
        </w:rPr>
        <w:t xml:space="preserve"> </w:t>
      </w:r>
      <w:r w:rsidRPr="008314C8">
        <w:rPr>
          <w:rFonts w:cs="Calibri"/>
        </w:rPr>
        <w:t>Parties)</w:t>
      </w:r>
      <w:r w:rsidRPr="008314C8">
        <w:rPr>
          <w:rFonts w:eastAsia="Zurich BT" w:cs="Calibri"/>
        </w:rPr>
        <w:t xml:space="preserve"> </w:t>
      </w:r>
      <w:r w:rsidRPr="008314C8">
        <w:rPr>
          <w:rFonts w:cs="Calibri"/>
        </w:rPr>
        <w:t>Act</w:t>
      </w:r>
      <w:r w:rsidRPr="008314C8">
        <w:rPr>
          <w:rFonts w:eastAsia="Zurich BT" w:cs="Calibri"/>
        </w:rPr>
        <w:t xml:space="preserve"> </w:t>
      </w:r>
      <w:r w:rsidRPr="008314C8">
        <w:rPr>
          <w:rFonts w:cs="Calibri"/>
        </w:rPr>
        <w:t>1999</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hereby</w:t>
      </w:r>
      <w:r w:rsidRPr="008314C8">
        <w:rPr>
          <w:rFonts w:eastAsia="Zurich BT" w:cs="Calibri"/>
        </w:rPr>
        <w:t xml:space="preserve"> </w:t>
      </w:r>
      <w:r w:rsidRPr="008314C8">
        <w:rPr>
          <w:rFonts w:cs="Calibri"/>
        </w:rPr>
        <w:t>expressly</w:t>
      </w:r>
      <w:r w:rsidRPr="008314C8">
        <w:rPr>
          <w:rFonts w:eastAsia="Zurich BT" w:cs="Calibri"/>
        </w:rPr>
        <w:t xml:space="preserve"> </w:t>
      </w:r>
      <w:r w:rsidRPr="008314C8">
        <w:rPr>
          <w:rFonts w:cs="Calibri"/>
        </w:rPr>
        <w:t>excluded.</w:t>
      </w:r>
    </w:p>
    <w:p w14:paraId="07F5EFEF" w14:textId="77777777" w:rsidR="00202C06" w:rsidRPr="008314C8" w:rsidRDefault="00202C06">
      <w:pPr>
        <w:spacing w:after="0" w:line="240" w:lineRule="auto"/>
        <w:ind w:left="360"/>
        <w:jc w:val="both"/>
        <w:rPr>
          <w:rFonts w:cs="Calibri"/>
        </w:rPr>
      </w:pPr>
    </w:p>
    <w:p w14:paraId="01024CF7" w14:textId="77777777" w:rsidR="00202C06" w:rsidRPr="008314C8" w:rsidRDefault="00202C06" w:rsidP="008314C8">
      <w:pPr>
        <w:numPr>
          <w:ilvl w:val="1"/>
          <w:numId w:val="13"/>
        </w:numPr>
        <w:spacing w:after="0" w:line="240" w:lineRule="auto"/>
        <w:ind w:hanging="720"/>
        <w:jc w:val="both"/>
        <w:rPr>
          <w:rFonts w:cs="Calibri"/>
        </w:rPr>
      </w:pPr>
      <w:r w:rsidRPr="008314C8">
        <w:rPr>
          <w:rFonts w:cs="Calibri"/>
          <w:b/>
        </w:rPr>
        <w:t>Counterparts</w:t>
      </w:r>
    </w:p>
    <w:p w14:paraId="504F487E" w14:textId="77777777" w:rsidR="00202C06" w:rsidRPr="008314C8" w:rsidRDefault="00202C06">
      <w:pPr>
        <w:spacing w:after="0" w:line="240" w:lineRule="auto"/>
        <w:ind w:left="360"/>
        <w:jc w:val="both"/>
        <w:rPr>
          <w:rFonts w:cs="Calibri"/>
        </w:rPr>
      </w:pPr>
    </w:p>
    <w:p w14:paraId="0C9CDC6D" w14:textId="77777777" w:rsidR="00202C06" w:rsidRPr="008314C8" w:rsidRDefault="00202C06">
      <w:pPr>
        <w:spacing w:after="0" w:line="240" w:lineRule="auto"/>
        <w:ind w:left="360"/>
        <w:jc w:val="both"/>
        <w:rPr>
          <w:rFonts w:cs="Calibri"/>
        </w:rPr>
      </w:pP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may</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executed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two</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more</w:t>
      </w:r>
      <w:r w:rsidRPr="008314C8">
        <w:rPr>
          <w:rFonts w:eastAsia="Zurich BT" w:cs="Calibri"/>
        </w:rPr>
        <w:t xml:space="preserve"> </w:t>
      </w:r>
      <w:r w:rsidRPr="008314C8">
        <w:rPr>
          <w:rFonts w:cs="Calibri"/>
        </w:rPr>
        <w:t>counterparts,</w:t>
      </w:r>
      <w:r w:rsidRPr="008314C8">
        <w:rPr>
          <w:rFonts w:eastAsia="Zurich BT" w:cs="Calibri"/>
        </w:rPr>
        <w:t xml:space="preserve"> </w:t>
      </w:r>
      <w:r w:rsidRPr="008314C8">
        <w:rPr>
          <w:rFonts w:cs="Calibri"/>
        </w:rPr>
        <w:t>each</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which</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deemed</w:t>
      </w:r>
      <w:r w:rsidRPr="008314C8">
        <w:rPr>
          <w:rFonts w:eastAsia="Zurich BT" w:cs="Calibri"/>
        </w:rPr>
        <w:t xml:space="preserve"> </w:t>
      </w:r>
      <w:r w:rsidRPr="008314C8">
        <w:rPr>
          <w:rFonts w:cs="Calibri"/>
        </w:rPr>
        <w:t>an</w:t>
      </w:r>
      <w:r w:rsidRPr="008314C8">
        <w:rPr>
          <w:rFonts w:eastAsia="Zurich BT" w:cs="Calibri"/>
        </w:rPr>
        <w:t xml:space="preserve"> </w:t>
      </w:r>
      <w:r w:rsidRPr="008314C8">
        <w:rPr>
          <w:rFonts w:cs="Calibri"/>
        </w:rPr>
        <w:t>original,</w:t>
      </w:r>
      <w:r w:rsidRPr="008314C8">
        <w:rPr>
          <w:rFonts w:eastAsia="Zurich BT" w:cs="Calibri"/>
        </w:rPr>
        <w:t xml:space="preserve"> </w:t>
      </w:r>
      <w:r w:rsidRPr="008314C8">
        <w:rPr>
          <w:rFonts w:cs="Calibri"/>
        </w:rPr>
        <w:t>but</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which</w:t>
      </w:r>
      <w:r w:rsidRPr="008314C8">
        <w:rPr>
          <w:rFonts w:eastAsia="Zurich BT" w:cs="Calibri"/>
        </w:rPr>
        <w:t xml:space="preserve"> </w:t>
      </w:r>
      <w:r w:rsidRPr="008314C8">
        <w:rPr>
          <w:rFonts w:cs="Calibri"/>
        </w:rPr>
        <w:t>together</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constitute</w:t>
      </w:r>
      <w:r w:rsidRPr="008314C8">
        <w:rPr>
          <w:rFonts w:eastAsia="Zurich BT" w:cs="Calibri"/>
        </w:rPr>
        <w:t xml:space="preserve"> </w:t>
      </w:r>
      <w:r w:rsidRPr="008314C8">
        <w:rPr>
          <w:rFonts w:cs="Calibri"/>
        </w:rPr>
        <w:t>one</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same</w:t>
      </w:r>
      <w:r w:rsidRPr="008314C8">
        <w:rPr>
          <w:rFonts w:eastAsia="Zurich BT" w:cs="Calibri"/>
        </w:rPr>
        <w:t xml:space="preserve"> </w:t>
      </w:r>
      <w:r w:rsidRPr="008314C8">
        <w:rPr>
          <w:rFonts w:cs="Calibri"/>
        </w:rPr>
        <w:t>instrument.</w:t>
      </w:r>
    </w:p>
    <w:p w14:paraId="78C0E795" w14:textId="77777777" w:rsidR="00202C06" w:rsidRPr="008314C8" w:rsidRDefault="00202C06">
      <w:pPr>
        <w:spacing w:after="0" w:line="240" w:lineRule="auto"/>
        <w:ind w:left="360"/>
        <w:jc w:val="both"/>
        <w:rPr>
          <w:rFonts w:cs="Calibri"/>
        </w:rPr>
      </w:pPr>
    </w:p>
    <w:p w14:paraId="1B8142DB" w14:textId="77777777" w:rsidR="00202C06" w:rsidRPr="008314C8" w:rsidRDefault="00202C06" w:rsidP="008314C8">
      <w:pPr>
        <w:numPr>
          <w:ilvl w:val="1"/>
          <w:numId w:val="13"/>
        </w:numPr>
        <w:spacing w:after="0" w:line="240" w:lineRule="auto"/>
        <w:ind w:hanging="720"/>
        <w:jc w:val="both"/>
        <w:rPr>
          <w:rFonts w:cs="Calibri"/>
        </w:rPr>
      </w:pPr>
      <w:r w:rsidRPr="008314C8">
        <w:rPr>
          <w:rFonts w:cs="Calibri"/>
          <w:b/>
        </w:rPr>
        <w:t>Non-Exclusive</w:t>
      </w:r>
      <w:r w:rsidRPr="008314C8">
        <w:rPr>
          <w:rFonts w:eastAsia="Zurich BT" w:cs="Calibri"/>
          <w:b/>
        </w:rPr>
        <w:t xml:space="preserve"> </w:t>
      </w:r>
      <w:r w:rsidRPr="008314C8">
        <w:rPr>
          <w:rFonts w:cs="Calibri"/>
          <w:b/>
        </w:rPr>
        <w:t>Remedies</w:t>
      </w:r>
    </w:p>
    <w:p w14:paraId="48EE8B9F" w14:textId="77777777" w:rsidR="00202C06" w:rsidRPr="008314C8" w:rsidRDefault="00202C06">
      <w:pPr>
        <w:spacing w:after="0" w:line="240" w:lineRule="auto"/>
        <w:ind w:left="360"/>
        <w:jc w:val="both"/>
        <w:rPr>
          <w:rFonts w:cs="Calibri"/>
        </w:rPr>
      </w:pPr>
    </w:p>
    <w:p w14:paraId="026F3838" w14:textId="77777777" w:rsidR="00202C06" w:rsidRPr="00C55A4A" w:rsidRDefault="00202C06">
      <w:pPr>
        <w:spacing w:after="0" w:line="240" w:lineRule="auto"/>
        <w:ind w:left="360"/>
        <w:jc w:val="both"/>
        <w:rPr>
          <w:rFonts w:cs="Calibri"/>
        </w:rPr>
      </w:pPr>
      <w:r w:rsidRPr="008314C8">
        <w:rPr>
          <w:rFonts w:cs="Calibri"/>
        </w:rPr>
        <w:t>Except</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otherwise</w:t>
      </w:r>
      <w:r w:rsidRPr="008314C8">
        <w:rPr>
          <w:rFonts w:eastAsia="Zurich BT" w:cs="Calibri"/>
        </w:rPr>
        <w:t xml:space="preserve"> </w:t>
      </w:r>
      <w:r w:rsidRPr="008314C8">
        <w:rPr>
          <w:rFonts w:cs="Calibri"/>
        </w:rPr>
        <w:t>expressly</w:t>
      </w:r>
      <w:r w:rsidRPr="008314C8">
        <w:rPr>
          <w:rFonts w:eastAsia="Zurich BT" w:cs="Calibri"/>
        </w:rPr>
        <w:t xml:space="preserve"> </w:t>
      </w:r>
      <w:r w:rsidRPr="008314C8">
        <w:rPr>
          <w:rFonts w:cs="Calibri"/>
        </w:rPr>
        <w:t>provided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each</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remedies</w:t>
      </w:r>
      <w:r w:rsidRPr="008314C8">
        <w:rPr>
          <w:rFonts w:eastAsia="Zurich BT" w:cs="Calibri"/>
        </w:rPr>
        <w:t xml:space="preserve"> </w:t>
      </w:r>
      <w:r w:rsidRPr="008314C8">
        <w:rPr>
          <w:rFonts w:cs="Calibri"/>
        </w:rPr>
        <w:t>provided</w:t>
      </w:r>
      <w:r w:rsidRPr="008314C8">
        <w:rPr>
          <w:rFonts w:eastAsia="Zurich BT" w:cs="Calibri"/>
        </w:rPr>
        <w:t xml:space="preserve"> </w:t>
      </w:r>
      <w:r w:rsidRPr="008314C8">
        <w:rPr>
          <w:rFonts w:cs="Calibri"/>
        </w:rPr>
        <w:t>under</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cumulative</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addition</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remedies</w:t>
      </w:r>
      <w:r w:rsidRPr="008314C8">
        <w:rPr>
          <w:rFonts w:eastAsia="Zurich BT" w:cs="Calibri"/>
        </w:rPr>
        <w:t xml:space="preserve"> </w:t>
      </w:r>
      <w:r w:rsidRPr="008314C8">
        <w:rPr>
          <w:rFonts w:cs="Calibri"/>
        </w:rPr>
        <w:t>that</w:t>
      </w:r>
      <w:r w:rsidRPr="008314C8">
        <w:rPr>
          <w:rFonts w:eastAsia="Zurich BT" w:cs="Calibri"/>
        </w:rPr>
        <w:t xml:space="preserve"> </w:t>
      </w:r>
      <w:r w:rsidRPr="008314C8">
        <w:rPr>
          <w:rFonts w:cs="Calibri"/>
        </w:rPr>
        <w:t>may</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available</w:t>
      </w:r>
      <w:r w:rsidRPr="008314C8">
        <w:rPr>
          <w:rFonts w:eastAsia="Zurich BT" w:cs="Calibri"/>
        </w:rPr>
        <w:t xml:space="preserve"> </w:t>
      </w:r>
      <w:r w:rsidRPr="008314C8">
        <w:rPr>
          <w:rFonts w:cs="Calibri"/>
        </w:rPr>
        <w:t>under</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at</w:t>
      </w:r>
      <w:r w:rsidRPr="008314C8">
        <w:rPr>
          <w:rFonts w:eastAsia="Zurich BT" w:cs="Calibri"/>
        </w:rPr>
        <w:t xml:space="preserve"> </w:t>
      </w:r>
      <w:r w:rsidRPr="008314C8">
        <w:rPr>
          <w:rFonts w:cs="Calibri"/>
        </w:rPr>
        <w:t>law</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equity.</w:t>
      </w:r>
    </w:p>
    <w:p w14:paraId="7FCC6D91" w14:textId="77777777" w:rsidR="008A0A13" w:rsidRPr="00C55A4A" w:rsidRDefault="008A0A13">
      <w:pPr>
        <w:spacing w:after="0" w:line="240" w:lineRule="auto"/>
        <w:ind w:left="360"/>
        <w:jc w:val="both"/>
        <w:rPr>
          <w:rFonts w:cs="Calibri"/>
        </w:rPr>
      </w:pPr>
    </w:p>
    <w:p w14:paraId="609460D7" w14:textId="77777777" w:rsidR="008A0A13" w:rsidRPr="00C55A4A" w:rsidRDefault="008A0A13" w:rsidP="008314C8">
      <w:pPr>
        <w:numPr>
          <w:ilvl w:val="1"/>
          <w:numId w:val="13"/>
        </w:numPr>
        <w:spacing w:after="0" w:line="240" w:lineRule="auto"/>
        <w:ind w:hanging="720"/>
        <w:jc w:val="both"/>
        <w:rPr>
          <w:rFonts w:cs="Calibri"/>
          <w:b/>
        </w:rPr>
      </w:pPr>
      <w:r w:rsidRPr="00C55A4A">
        <w:rPr>
          <w:rFonts w:cs="Calibri"/>
          <w:b/>
        </w:rPr>
        <w:t>Dispute Resolution:</w:t>
      </w:r>
    </w:p>
    <w:p w14:paraId="3754111E" w14:textId="77777777" w:rsidR="008A0A13" w:rsidRPr="00C55A4A" w:rsidRDefault="008A0A13" w:rsidP="008A0A13">
      <w:pPr>
        <w:spacing w:after="0" w:line="240" w:lineRule="auto"/>
        <w:ind w:left="360"/>
        <w:jc w:val="both"/>
        <w:rPr>
          <w:rFonts w:cs="Calibri"/>
          <w:b/>
        </w:rPr>
      </w:pPr>
    </w:p>
    <w:p w14:paraId="2F216CCA" w14:textId="77777777" w:rsidR="008A0A13" w:rsidRPr="008314C8" w:rsidRDefault="008A0A13" w:rsidP="008A0A13">
      <w:pPr>
        <w:spacing w:after="0" w:line="240" w:lineRule="auto"/>
        <w:ind w:left="360"/>
        <w:jc w:val="both"/>
        <w:rPr>
          <w:rFonts w:cs="Calibri"/>
        </w:rPr>
      </w:pPr>
      <w:r w:rsidRPr="008314C8">
        <w:rPr>
          <w:rFonts w:cs="Calibri"/>
        </w:rPr>
        <w:t>All or any dispute arising out of or touching upon or in relation to the terms and conditions of this Lease Deed including the interpretation and validity thereof and the respective rights and obligations of the Parties, shall be settled amicably by mutual discussions, between the Parties.</w:t>
      </w:r>
    </w:p>
    <w:p w14:paraId="30574066" w14:textId="77777777" w:rsidR="008A0A13" w:rsidRPr="008314C8" w:rsidRDefault="008A0A13" w:rsidP="008A0A13">
      <w:pPr>
        <w:spacing w:after="0" w:line="240" w:lineRule="auto"/>
        <w:ind w:left="360"/>
        <w:jc w:val="both"/>
        <w:rPr>
          <w:rFonts w:cs="Calibri"/>
        </w:rPr>
      </w:pPr>
    </w:p>
    <w:p w14:paraId="1E4E59AE" w14:textId="77777777" w:rsidR="008A0A13" w:rsidRPr="008314C8" w:rsidRDefault="008A0A13" w:rsidP="0021180F">
      <w:pPr>
        <w:spacing w:after="0" w:line="240" w:lineRule="auto"/>
        <w:ind w:left="360"/>
        <w:jc w:val="both"/>
        <w:rPr>
          <w:rFonts w:cs="Calibri"/>
        </w:rPr>
      </w:pPr>
      <w:r w:rsidRPr="008314C8">
        <w:rPr>
          <w:rFonts w:cs="Calibri"/>
        </w:rPr>
        <w:t>Alternatively, if,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sole arbitrator appointed by mutual consent of the parties within 14 (fourteen) days of such reference to arbitration. The seat of arbitration shall be Delhi. The dispute, controversy or claim referred to arbitration shall be decided in accordance with Arbitration &amp; Conciliation Act, 1996 and courts of Delhi shall have exclusive jurisdiction. All and any awards of the Arbitrators shall be final and binding.</w:t>
      </w:r>
    </w:p>
    <w:p w14:paraId="3ED32CC5" w14:textId="77777777" w:rsidR="008A0A13" w:rsidRPr="008314C8" w:rsidRDefault="008A0A13">
      <w:pPr>
        <w:spacing w:after="0" w:line="240" w:lineRule="auto"/>
        <w:ind w:left="360"/>
        <w:jc w:val="both"/>
        <w:rPr>
          <w:rFonts w:cs="Calibri"/>
          <w:b/>
        </w:rPr>
      </w:pPr>
    </w:p>
    <w:p w14:paraId="4669631F" w14:textId="77777777" w:rsidR="00202C06" w:rsidRPr="008314C8" w:rsidRDefault="00202C06">
      <w:pPr>
        <w:spacing w:after="0" w:line="240" w:lineRule="auto"/>
        <w:ind w:left="360"/>
        <w:jc w:val="both"/>
        <w:rPr>
          <w:rFonts w:cs="Calibri"/>
        </w:rPr>
      </w:pPr>
    </w:p>
    <w:p w14:paraId="540C8922" w14:textId="77777777" w:rsidR="00202C06" w:rsidRPr="008314C8" w:rsidRDefault="00202C06">
      <w:pPr>
        <w:spacing w:line="360" w:lineRule="auto"/>
        <w:ind w:right="29"/>
        <w:jc w:val="both"/>
        <w:rPr>
          <w:rFonts w:cs="Calibri"/>
        </w:rPr>
      </w:pPr>
      <w:r w:rsidRPr="008314C8">
        <w:rPr>
          <w:rFonts w:cs="Calibri"/>
          <w:b/>
        </w:rPr>
        <w:t>IN</w:t>
      </w:r>
      <w:r w:rsidRPr="008314C8">
        <w:rPr>
          <w:rFonts w:eastAsia="Zurich BT" w:cs="Calibri"/>
          <w:b/>
        </w:rPr>
        <w:t xml:space="preserve"> </w:t>
      </w:r>
      <w:r w:rsidRPr="008314C8">
        <w:rPr>
          <w:rFonts w:cs="Calibri"/>
          <w:b/>
        </w:rPr>
        <w:t>WITNESS</w:t>
      </w:r>
      <w:r w:rsidRPr="008314C8">
        <w:rPr>
          <w:rFonts w:eastAsia="Zurich BT" w:cs="Calibri"/>
          <w:b/>
        </w:rPr>
        <w:t xml:space="preserve"> </w:t>
      </w:r>
      <w:r w:rsidRPr="008314C8">
        <w:rPr>
          <w:rFonts w:cs="Calibri"/>
          <w:b/>
        </w:rPr>
        <w:t>WHEREOF</w:t>
      </w:r>
      <w:r w:rsidRPr="008314C8">
        <w:rPr>
          <w:rFonts w:cs="Calibri"/>
        </w:rPr>
        <w: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Parties</w:t>
      </w:r>
      <w:r w:rsidRPr="008314C8">
        <w:rPr>
          <w:rFonts w:eastAsia="Zurich BT" w:cs="Calibri"/>
        </w:rPr>
        <w:t xml:space="preserve"> </w:t>
      </w:r>
      <w:r w:rsidRPr="008314C8">
        <w:rPr>
          <w:rFonts w:cs="Calibri"/>
        </w:rPr>
        <w:t>have</w:t>
      </w:r>
      <w:r w:rsidRPr="008314C8">
        <w:rPr>
          <w:rFonts w:eastAsia="Zurich BT" w:cs="Calibri"/>
        </w:rPr>
        <w:t xml:space="preserve"> </w:t>
      </w:r>
      <w:r w:rsidRPr="008314C8">
        <w:rPr>
          <w:rFonts w:cs="Calibri"/>
        </w:rPr>
        <w:t>executed</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Effective</w:t>
      </w:r>
      <w:r w:rsidRPr="008314C8">
        <w:rPr>
          <w:rFonts w:eastAsia="Zurich BT" w:cs="Calibri"/>
        </w:rPr>
        <w:t xml:space="preserve"> </w:t>
      </w:r>
      <w:r w:rsidRPr="008314C8">
        <w:rPr>
          <w:rFonts w:cs="Calibri"/>
        </w:rPr>
        <w:t>Date</w:t>
      </w:r>
      <w:r w:rsidRPr="008314C8">
        <w:rPr>
          <w:rFonts w:eastAsia="Zurich BT" w:cs="Calibri"/>
        </w:rPr>
        <w:t xml:space="preserve"> </w:t>
      </w:r>
      <w:r w:rsidRPr="008314C8">
        <w:rPr>
          <w:rFonts w:cs="Calibri"/>
        </w:rPr>
        <w:t>above</w:t>
      </w:r>
      <w:r w:rsidRPr="008314C8">
        <w:rPr>
          <w:rFonts w:eastAsia="Zurich BT" w:cs="Calibri"/>
        </w:rPr>
        <w:t xml:space="preserve"> </w:t>
      </w:r>
      <w:r w:rsidRPr="008314C8">
        <w:rPr>
          <w:rFonts w:cs="Calibri"/>
        </w:rPr>
        <w:t>mentioned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presence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following</w:t>
      </w:r>
      <w:r w:rsidRPr="008314C8">
        <w:rPr>
          <w:rFonts w:eastAsia="Zurich BT" w:cs="Calibri"/>
        </w:rPr>
        <w:t xml:space="preserve"> </w:t>
      </w:r>
      <w:r w:rsidRPr="008314C8">
        <w:rPr>
          <w:rFonts w:cs="Calibri"/>
        </w:rPr>
        <w:t>witnesses:</w:t>
      </w:r>
    </w:p>
    <w:p w14:paraId="7FF5B444" w14:textId="77777777" w:rsidR="00202C06" w:rsidRPr="008314C8" w:rsidRDefault="00202C06">
      <w:pPr>
        <w:spacing w:after="0" w:line="240" w:lineRule="auto"/>
        <w:jc w:val="both"/>
        <w:rPr>
          <w:rFonts w:cs="Calibri"/>
        </w:rPr>
      </w:pPr>
    </w:p>
    <w:p w14:paraId="10118985" w14:textId="77777777" w:rsidR="002062EF" w:rsidRDefault="00202C06">
      <w:pPr>
        <w:spacing w:line="360" w:lineRule="auto"/>
        <w:ind w:right="29"/>
        <w:jc w:val="both"/>
        <w:rPr>
          <w:rFonts w:eastAsia="Zurich BT" w:cs="Calibri"/>
        </w:rPr>
      </w:pPr>
      <w:r w:rsidRPr="008314C8">
        <w:rPr>
          <w:rFonts w:cs="Calibri"/>
          <w:b/>
          <w:u w:val="single"/>
        </w:rPr>
        <w:t>For</w:t>
      </w:r>
      <w:r w:rsidRPr="008314C8">
        <w:rPr>
          <w:rFonts w:eastAsia="Zurich BT" w:cs="Calibri"/>
          <w:b/>
          <w:u w:val="single"/>
        </w:rPr>
        <w:t xml:space="preserve"> </w:t>
      </w:r>
      <w:r w:rsidRPr="008314C8">
        <w:rPr>
          <w:rFonts w:cs="Calibri"/>
          <w:b/>
          <w:u w:val="single"/>
        </w:rPr>
        <w:t>and</w:t>
      </w:r>
      <w:r w:rsidRPr="008314C8">
        <w:rPr>
          <w:rFonts w:eastAsia="Zurich BT" w:cs="Calibri"/>
          <w:b/>
          <w:u w:val="single"/>
        </w:rPr>
        <w:t xml:space="preserve"> </w:t>
      </w:r>
      <w:r w:rsidRPr="008314C8">
        <w:rPr>
          <w:rFonts w:cs="Calibri"/>
          <w:b/>
          <w:u w:val="single"/>
        </w:rPr>
        <w:t>on</w:t>
      </w:r>
      <w:r w:rsidRPr="008314C8">
        <w:rPr>
          <w:rFonts w:eastAsia="Zurich BT" w:cs="Calibri"/>
          <w:b/>
          <w:u w:val="single"/>
        </w:rPr>
        <w:t xml:space="preserve"> </w:t>
      </w:r>
      <w:r w:rsidRPr="008314C8">
        <w:rPr>
          <w:rFonts w:cs="Calibri"/>
          <w:b/>
          <w:u w:val="single"/>
        </w:rPr>
        <w:t>behalf</w:t>
      </w:r>
      <w:r w:rsidRPr="008314C8">
        <w:rPr>
          <w:rFonts w:eastAsia="Zurich BT" w:cs="Calibri"/>
          <w:b/>
          <w:u w:val="single"/>
        </w:rPr>
        <w:t xml:space="preserve"> </w:t>
      </w:r>
      <w:r w:rsidRPr="008314C8">
        <w:rPr>
          <w:rFonts w:cs="Calibri"/>
          <w:b/>
          <w:u w:val="single"/>
        </w:rPr>
        <w:t>of</w:t>
      </w:r>
      <w:r w:rsidRPr="008314C8">
        <w:rPr>
          <w:rFonts w:eastAsia="Zurich BT" w:cs="Calibri"/>
          <w:b/>
          <w:u w:val="single"/>
        </w:rPr>
        <w:t xml:space="preserve"> </w:t>
      </w:r>
      <w:r w:rsidR="002062EF">
        <w:rPr>
          <w:rFonts w:cs="Calibri"/>
          <w:b/>
          <w:u w:val="single"/>
        </w:rPr>
        <w:t>Applicant</w:t>
      </w:r>
      <w:r w:rsidRPr="008314C8">
        <w:rPr>
          <w:rFonts w:eastAsia="Zurich BT" w:cs="Calibri"/>
        </w:rPr>
        <w:t xml:space="preserve"> </w:t>
      </w:r>
    </w:p>
    <w:p w14:paraId="0BD56DB0" w14:textId="77777777" w:rsidR="00202C06" w:rsidRPr="008314C8" w:rsidRDefault="002062EF">
      <w:pPr>
        <w:spacing w:line="360" w:lineRule="auto"/>
        <w:ind w:right="29"/>
        <w:jc w:val="both"/>
        <w:rPr>
          <w:rFonts w:cs="Calibri"/>
          <w:sz w:val="20"/>
        </w:rPr>
      </w:pPr>
      <w:r w:rsidRPr="002062EF">
        <w:rPr>
          <w:rFonts w:cs="Calibri"/>
          <w:b/>
          <w:bCs/>
          <w:w w:val="105"/>
          <w:sz w:val="20"/>
          <w:szCs w:val="20"/>
        </w:rPr>
        <w:t>&lt;&lt;&lt;APPLICANTTITLE&gt;&gt;&gt;&lt;&lt;&lt;CUSTOMERNAME&gt;&gt;&gt;</w:t>
      </w:r>
      <w:r w:rsidRPr="008314C8" w:rsidDel="002062EF">
        <w:rPr>
          <w:rFonts w:cs="Calibri"/>
        </w:rPr>
        <w:t xml:space="preserve"> </w:t>
      </w:r>
    </w:p>
    <w:p w14:paraId="15DDBF86" w14:textId="77777777" w:rsidR="00202C06" w:rsidRPr="008314C8" w:rsidRDefault="00202C06">
      <w:pPr>
        <w:spacing w:line="360" w:lineRule="auto"/>
        <w:rPr>
          <w:rFonts w:cs="Calibri"/>
          <w:sz w:val="20"/>
        </w:rPr>
      </w:pPr>
      <w:r w:rsidRPr="008314C8">
        <w:rPr>
          <w:rFonts w:cs="Calibri"/>
          <w:sz w:val="20"/>
        </w:rPr>
        <w:t>________________________________________</w:t>
      </w:r>
    </w:p>
    <w:p w14:paraId="77092F33" w14:textId="77777777" w:rsidR="00202C06" w:rsidRPr="008314C8" w:rsidRDefault="00202C06">
      <w:pPr>
        <w:spacing w:line="360" w:lineRule="auto"/>
        <w:rPr>
          <w:rFonts w:cs="Calibri"/>
          <w:sz w:val="20"/>
        </w:rPr>
      </w:pPr>
      <w:r w:rsidRPr="008314C8">
        <w:rPr>
          <w:rFonts w:cs="Calibri"/>
          <w:sz w:val="20"/>
        </w:rPr>
        <w:t>________________________________________</w:t>
      </w:r>
    </w:p>
    <w:p w14:paraId="3664A838" w14:textId="77777777" w:rsidR="00202C06" w:rsidRPr="008314C8" w:rsidRDefault="00202C06">
      <w:pPr>
        <w:spacing w:line="360" w:lineRule="auto"/>
        <w:rPr>
          <w:rFonts w:cs="Calibri"/>
          <w:sz w:val="20"/>
        </w:rPr>
      </w:pPr>
    </w:p>
    <w:p w14:paraId="4E964D60" w14:textId="77777777" w:rsidR="00202C06" w:rsidRDefault="00202C06">
      <w:pPr>
        <w:spacing w:line="360" w:lineRule="auto"/>
        <w:rPr>
          <w:rFonts w:cs="Calibri"/>
        </w:rPr>
      </w:pPr>
      <w:r w:rsidRPr="008314C8">
        <w:rPr>
          <w:rFonts w:cs="Calibri"/>
          <w:b/>
          <w:u w:val="single"/>
        </w:rPr>
        <w:lastRenderedPageBreak/>
        <w:t>For</w:t>
      </w:r>
      <w:r w:rsidRPr="008314C8">
        <w:rPr>
          <w:rFonts w:eastAsia="Zurich BT" w:cs="Calibri"/>
          <w:b/>
          <w:u w:val="single"/>
        </w:rPr>
        <w:t xml:space="preserve"> </w:t>
      </w:r>
      <w:r w:rsidRPr="008314C8">
        <w:rPr>
          <w:rFonts w:cs="Calibri"/>
          <w:b/>
          <w:u w:val="single"/>
        </w:rPr>
        <w:t>and</w:t>
      </w:r>
      <w:r w:rsidRPr="008314C8">
        <w:rPr>
          <w:rFonts w:eastAsia="Zurich BT" w:cs="Calibri"/>
          <w:b/>
          <w:u w:val="single"/>
        </w:rPr>
        <w:t xml:space="preserve"> </w:t>
      </w:r>
      <w:r w:rsidRPr="008314C8">
        <w:rPr>
          <w:rFonts w:cs="Calibri"/>
          <w:b/>
          <w:u w:val="single"/>
        </w:rPr>
        <w:t>on</w:t>
      </w:r>
      <w:r w:rsidRPr="008314C8">
        <w:rPr>
          <w:rFonts w:eastAsia="Zurich BT" w:cs="Calibri"/>
          <w:b/>
          <w:u w:val="single"/>
        </w:rPr>
        <w:t xml:space="preserve"> </w:t>
      </w:r>
      <w:r w:rsidRPr="008314C8">
        <w:rPr>
          <w:rFonts w:cs="Calibri"/>
          <w:b/>
          <w:u w:val="single"/>
        </w:rPr>
        <w:t>behalf</w:t>
      </w:r>
      <w:r w:rsidRPr="008314C8">
        <w:rPr>
          <w:rFonts w:eastAsia="Zurich BT" w:cs="Calibri"/>
          <w:b/>
          <w:u w:val="single"/>
        </w:rPr>
        <w:t xml:space="preserve"> </w:t>
      </w:r>
      <w:r w:rsidRPr="008314C8">
        <w:rPr>
          <w:rFonts w:cs="Calibri"/>
          <w:b/>
          <w:u w:val="single"/>
        </w:rPr>
        <w:t>of</w:t>
      </w:r>
      <w:r w:rsidRPr="008314C8">
        <w:rPr>
          <w:rFonts w:eastAsia="Zurich BT" w:cs="Calibri"/>
          <w:b/>
          <w:u w:val="single"/>
        </w:rPr>
        <w:t xml:space="preserve"> </w:t>
      </w:r>
      <w:r w:rsidR="002062EF">
        <w:rPr>
          <w:rFonts w:cs="Calibri"/>
          <w:b/>
          <w:u w:val="single"/>
        </w:rPr>
        <w:t>Developer</w:t>
      </w:r>
    </w:p>
    <w:p w14:paraId="77233E54" w14:textId="77777777" w:rsidR="002062EF" w:rsidRPr="002062EF" w:rsidRDefault="002062EF" w:rsidP="002062EF">
      <w:pPr>
        <w:spacing w:line="360" w:lineRule="auto"/>
        <w:ind w:right="27"/>
        <w:jc w:val="both"/>
        <w:rPr>
          <w:rFonts w:cs="Calibri"/>
          <w:b/>
          <w:spacing w:val="-5"/>
          <w:sz w:val="20"/>
          <w:szCs w:val="20"/>
          <w:lang w:val="en-GB"/>
        </w:rPr>
      </w:pPr>
      <w:r w:rsidRPr="002062EF">
        <w:rPr>
          <w:rFonts w:cs="Calibri"/>
          <w:b/>
          <w:spacing w:val="-5"/>
          <w:sz w:val="20"/>
          <w:szCs w:val="20"/>
          <w:lang w:val="en-GB"/>
        </w:rPr>
        <w:t>&lt;&lt;&lt;</w:t>
      </w:r>
      <w:proofErr w:type="spellStart"/>
      <w:r w:rsidRPr="002062EF">
        <w:rPr>
          <w:rFonts w:cs="Calibri"/>
          <w:b/>
          <w:spacing w:val="-5"/>
          <w:sz w:val="20"/>
          <w:szCs w:val="20"/>
          <w:lang w:val="en-GB"/>
        </w:rPr>
        <w:t>Site_ContactNo</w:t>
      </w:r>
      <w:proofErr w:type="spellEnd"/>
      <w:r w:rsidRPr="002062EF">
        <w:rPr>
          <w:rFonts w:cs="Calibri"/>
          <w:b/>
          <w:spacing w:val="-5"/>
          <w:sz w:val="20"/>
          <w:szCs w:val="20"/>
          <w:lang w:val="en-GB"/>
        </w:rPr>
        <w:t>&gt;&gt;&gt;</w:t>
      </w:r>
    </w:p>
    <w:p w14:paraId="1E1B1048" w14:textId="77777777" w:rsidR="002062EF" w:rsidRPr="008314C8" w:rsidRDefault="002062EF" w:rsidP="008314C8">
      <w:pPr>
        <w:spacing w:line="360" w:lineRule="auto"/>
        <w:ind w:right="27"/>
        <w:jc w:val="both"/>
        <w:rPr>
          <w:rFonts w:cs="Calibri"/>
          <w:sz w:val="20"/>
          <w:szCs w:val="20"/>
        </w:rPr>
      </w:pPr>
      <w:r w:rsidRPr="002062EF">
        <w:rPr>
          <w:rFonts w:cs="Calibri"/>
          <w:b/>
          <w:spacing w:val="-5"/>
          <w:sz w:val="20"/>
          <w:szCs w:val="20"/>
        </w:rPr>
        <w:t xml:space="preserve"> </w:t>
      </w:r>
      <w:r w:rsidRPr="002062EF">
        <w:rPr>
          <w:rFonts w:cs="Calibri"/>
          <w:sz w:val="20"/>
          <w:szCs w:val="20"/>
        </w:rPr>
        <w:t>(Authorized</w:t>
      </w:r>
      <w:r w:rsidRPr="002062EF">
        <w:rPr>
          <w:rFonts w:cs="Calibri"/>
          <w:spacing w:val="-3"/>
          <w:sz w:val="20"/>
          <w:szCs w:val="20"/>
        </w:rPr>
        <w:t xml:space="preserve"> </w:t>
      </w:r>
      <w:r w:rsidRPr="002062EF">
        <w:rPr>
          <w:rFonts w:cs="Calibri"/>
          <w:sz w:val="20"/>
          <w:szCs w:val="20"/>
        </w:rPr>
        <w:t>Signatory)</w:t>
      </w:r>
    </w:p>
    <w:p w14:paraId="0F4C6610" w14:textId="77777777" w:rsidR="00202C06" w:rsidRPr="008314C8" w:rsidRDefault="00202C06">
      <w:pPr>
        <w:spacing w:line="360" w:lineRule="auto"/>
        <w:rPr>
          <w:rFonts w:cs="Calibri"/>
          <w:sz w:val="20"/>
        </w:rPr>
      </w:pPr>
      <w:r w:rsidRPr="008314C8">
        <w:rPr>
          <w:rFonts w:cs="Calibri"/>
          <w:sz w:val="20"/>
        </w:rPr>
        <w:t>________________________________________</w:t>
      </w:r>
    </w:p>
    <w:p w14:paraId="00F4275E" w14:textId="77777777" w:rsidR="00202C06" w:rsidRPr="008314C8" w:rsidRDefault="00202C06">
      <w:pPr>
        <w:spacing w:line="360" w:lineRule="auto"/>
        <w:rPr>
          <w:rFonts w:cs="Calibri"/>
          <w:sz w:val="20"/>
        </w:rPr>
      </w:pPr>
      <w:r w:rsidRPr="008314C8">
        <w:rPr>
          <w:rFonts w:cs="Calibri"/>
          <w:sz w:val="20"/>
        </w:rPr>
        <w:t>________________________________________</w:t>
      </w:r>
    </w:p>
    <w:p w14:paraId="3196F36D" w14:textId="77777777" w:rsidR="00202C06" w:rsidRPr="008314C8" w:rsidRDefault="00202C06">
      <w:pPr>
        <w:spacing w:line="360" w:lineRule="auto"/>
        <w:rPr>
          <w:rFonts w:cs="Calibri"/>
          <w:sz w:val="20"/>
        </w:rPr>
      </w:pPr>
    </w:p>
    <w:p w14:paraId="070571DF" w14:textId="77777777" w:rsidR="00202C06" w:rsidRPr="008314C8" w:rsidRDefault="00202C06">
      <w:pPr>
        <w:spacing w:line="360" w:lineRule="auto"/>
        <w:ind w:right="29"/>
        <w:jc w:val="both"/>
        <w:rPr>
          <w:rFonts w:cs="Calibri"/>
          <w:sz w:val="20"/>
        </w:rPr>
      </w:pPr>
      <w:r w:rsidRPr="008314C8">
        <w:rPr>
          <w:rFonts w:cs="Calibri"/>
          <w:b/>
          <w:u w:val="single"/>
        </w:rPr>
        <w:t>For</w:t>
      </w:r>
      <w:r w:rsidRPr="008314C8">
        <w:rPr>
          <w:rFonts w:eastAsia="Zurich BT" w:cs="Calibri"/>
          <w:b/>
          <w:u w:val="single"/>
        </w:rPr>
        <w:t xml:space="preserve"> </w:t>
      </w:r>
      <w:r w:rsidRPr="008314C8">
        <w:rPr>
          <w:rFonts w:cs="Calibri"/>
          <w:b/>
          <w:u w:val="single"/>
        </w:rPr>
        <w:t>and</w:t>
      </w:r>
      <w:r w:rsidRPr="008314C8">
        <w:rPr>
          <w:rFonts w:eastAsia="Zurich BT" w:cs="Calibri"/>
          <w:b/>
          <w:u w:val="single"/>
        </w:rPr>
        <w:t xml:space="preserve"> </w:t>
      </w:r>
      <w:r w:rsidRPr="008314C8">
        <w:rPr>
          <w:rFonts w:cs="Calibri"/>
          <w:b/>
          <w:u w:val="single"/>
        </w:rPr>
        <w:t>on</w:t>
      </w:r>
      <w:r w:rsidRPr="008314C8">
        <w:rPr>
          <w:rFonts w:eastAsia="Zurich BT" w:cs="Calibri"/>
          <w:b/>
          <w:u w:val="single"/>
        </w:rPr>
        <w:t xml:space="preserve"> </w:t>
      </w:r>
      <w:r w:rsidRPr="008314C8">
        <w:rPr>
          <w:rFonts w:cs="Calibri"/>
          <w:b/>
          <w:u w:val="single"/>
        </w:rPr>
        <w:t>behalf</w:t>
      </w:r>
      <w:r w:rsidRPr="008314C8">
        <w:rPr>
          <w:rFonts w:eastAsia="Zurich BT" w:cs="Calibri"/>
          <w:b/>
          <w:u w:val="single"/>
        </w:rPr>
        <w:t xml:space="preserve"> </w:t>
      </w:r>
      <w:r w:rsidRPr="008314C8">
        <w:rPr>
          <w:rFonts w:cs="Calibri"/>
          <w:b/>
          <w:u w:val="single"/>
        </w:rPr>
        <w:t>of</w:t>
      </w:r>
      <w:r w:rsidRPr="008314C8">
        <w:rPr>
          <w:rFonts w:eastAsia="Zurich BT" w:cs="Calibri"/>
          <w:b/>
          <w:u w:val="single"/>
        </w:rPr>
        <w:t xml:space="preserve"> </w:t>
      </w:r>
      <w:r w:rsidRPr="008314C8">
        <w:rPr>
          <w:rFonts w:cs="Calibri"/>
          <w:b/>
          <w:u w:val="single"/>
        </w:rPr>
        <w:t>ICICI</w:t>
      </w:r>
      <w:r w:rsidRPr="008314C8">
        <w:rPr>
          <w:rFonts w:eastAsia="Zurich BT" w:cs="Calibri"/>
          <w:b/>
          <w:u w:val="single"/>
        </w:rPr>
        <w:t xml:space="preserve"> </w:t>
      </w:r>
      <w:r w:rsidRPr="008314C8">
        <w:rPr>
          <w:rFonts w:cs="Calibri"/>
          <w:b/>
          <w:u w:val="single"/>
        </w:rPr>
        <w:t>HFC</w:t>
      </w:r>
      <w:r w:rsidRPr="008314C8">
        <w:rPr>
          <w:rFonts w:eastAsia="Zurich BT" w:cs="Calibri"/>
          <w:b/>
          <w:u w:val="single"/>
        </w:rPr>
        <w:t xml:space="preserve"> </w:t>
      </w:r>
      <w:r w:rsidRPr="008314C8">
        <w:rPr>
          <w:rFonts w:cs="Calibri"/>
          <w:b/>
          <w:u w:val="single"/>
        </w:rPr>
        <w:t>Ltd.</w:t>
      </w:r>
      <w:r w:rsidRPr="008314C8">
        <w:rPr>
          <w:rFonts w:eastAsia="Zurich BT" w:cs="Calibri"/>
        </w:rPr>
        <w:t xml:space="preserve"> </w:t>
      </w:r>
      <w:r w:rsidRPr="008314C8">
        <w:rPr>
          <w:rFonts w:cs="Calibri"/>
        </w:rPr>
        <w:t>(Authorized</w:t>
      </w:r>
      <w:r w:rsidRPr="008314C8">
        <w:rPr>
          <w:rFonts w:eastAsia="Zurich BT" w:cs="Calibri"/>
        </w:rPr>
        <w:t xml:space="preserve"> </w:t>
      </w:r>
      <w:r w:rsidRPr="008314C8">
        <w:rPr>
          <w:rFonts w:cs="Calibri"/>
        </w:rPr>
        <w:t>Signatory)</w:t>
      </w:r>
    </w:p>
    <w:p w14:paraId="76EE2BBF" w14:textId="77777777" w:rsidR="00202C06" w:rsidRPr="008314C8" w:rsidRDefault="00202C06">
      <w:pPr>
        <w:spacing w:line="360" w:lineRule="auto"/>
        <w:rPr>
          <w:rFonts w:cs="Calibri"/>
          <w:sz w:val="20"/>
        </w:rPr>
      </w:pPr>
      <w:r w:rsidRPr="008314C8">
        <w:rPr>
          <w:rFonts w:cs="Calibri"/>
          <w:sz w:val="20"/>
        </w:rPr>
        <w:t>________________________________________</w:t>
      </w:r>
    </w:p>
    <w:p w14:paraId="2A113BA2" w14:textId="77777777" w:rsidR="00202C06" w:rsidRPr="008314C8" w:rsidRDefault="00202C06">
      <w:pPr>
        <w:spacing w:line="360" w:lineRule="auto"/>
        <w:rPr>
          <w:rFonts w:cs="Calibri"/>
          <w:sz w:val="20"/>
        </w:rPr>
      </w:pPr>
      <w:r w:rsidRPr="008314C8">
        <w:rPr>
          <w:rFonts w:cs="Calibri"/>
          <w:sz w:val="20"/>
        </w:rPr>
        <w:t>________________________________________</w:t>
      </w:r>
    </w:p>
    <w:p w14:paraId="72296DAC" w14:textId="77777777" w:rsidR="00202C06" w:rsidRPr="008314C8" w:rsidRDefault="00202C06">
      <w:pPr>
        <w:spacing w:line="360" w:lineRule="auto"/>
        <w:rPr>
          <w:rFonts w:cs="Calibri"/>
          <w:sz w:val="20"/>
        </w:rPr>
      </w:pPr>
    </w:p>
    <w:p w14:paraId="3A6145B0" w14:textId="77777777" w:rsidR="00202C06" w:rsidRPr="008314C8" w:rsidRDefault="00202C06">
      <w:pPr>
        <w:spacing w:line="360" w:lineRule="auto"/>
        <w:ind w:right="29"/>
        <w:jc w:val="both"/>
        <w:rPr>
          <w:rFonts w:cs="Calibri"/>
          <w:b/>
        </w:rPr>
      </w:pPr>
      <w:r w:rsidRPr="008314C8">
        <w:rPr>
          <w:rFonts w:cs="Calibri"/>
          <w:b/>
        </w:rPr>
        <w:t>In</w:t>
      </w:r>
      <w:r w:rsidRPr="008314C8">
        <w:rPr>
          <w:rFonts w:eastAsia="Zurich BT" w:cs="Calibri"/>
          <w:b/>
        </w:rPr>
        <w:t xml:space="preserve"> </w:t>
      </w:r>
      <w:r w:rsidRPr="008314C8">
        <w:rPr>
          <w:rFonts w:cs="Calibri"/>
          <w:b/>
        </w:rPr>
        <w:t>the</w:t>
      </w:r>
      <w:r w:rsidRPr="008314C8">
        <w:rPr>
          <w:rFonts w:eastAsia="Zurich BT" w:cs="Calibri"/>
          <w:b/>
        </w:rPr>
        <w:t xml:space="preserve"> </w:t>
      </w:r>
      <w:r w:rsidRPr="008314C8">
        <w:rPr>
          <w:rFonts w:cs="Calibri"/>
          <w:b/>
        </w:rPr>
        <w:t>Presence</w:t>
      </w:r>
      <w:r w:rsidRPr="008314C8">
        <w:rPr>
          <w:rFonts w:eastAsia="Zurich BT" w:cs="Calibri"/>
          <w:b/>
        </w:rPr>
        <w:t xml:space="preserve"> </w:t>
      </w:r>
      <w:r w:rsidRPr="008314C8">
        <w:rPr>
          <w:rFonts w:cs="Calibri"/>
          <w:b/>
        </w:rPr>
        <w:t>of:</w:t>
      </w:r>
    </w:p>
    <w:p w14:paraId="40BB417C" w14:textId="77777777" w:rsidR="00202C06" w:rsidRPr="008314C8" w:rsidRDefault="00202C06">
      <w:pPr>
        <w:rPr>
          <w:rFonts w:cs="Calibri"/>
        </w:rPr>
      </w:pPr>
      <w:r w:rsidRPr="008314C8">
        <w:rPr>
          <w:rFonts w:cs="Calibri"/>
          <w:b/>
        </w:rPr>
        <w:t>Witness</w:t>
      </w:r>
      <w:r w:rsidRPr="008314C8">
        <w:rPr>
          <w:rFonts w:eastAsia="Zurich BT" w:cs="Calibri"/>
          <w:b/>
        </w:rPr>
        <w:t xml:space="preserve"> </w:t>
      </w:r>
      <w:r w:rsidRPr="008314C8">
        <w:rPr>
          <w:rFonts w:cs="Calibri"/>
          <w:b/>
        </w:rPr>
        <w:t>1</w:t>
      </w:r>
      <w:r w:rsidRPr="008314C8">
        <w:rPr>
          <w:rFonts w:cs="Calibri"/>
        </w:rPr>
        <w:t>:</w:t>
      </w:r>
      <w:r w:rsidRPr="008314C8">
        <w:rPr>
          <w:rFonts w:eastAsia="Zurich BT" w:cs="Calibri"/>
        </w:rPr>
        <w:t xml:space="preserve"> </w:t>
      </w:r>
    </w:p>
    <w:p w14:paraId="6ACC1600" w14:textId="77777777" w:rsidR="00202C06" w:rsidRPr="008314C8" w:rsidRDefault="00202C06">
      <w:pPr>
        <w:rPr>
          <w:rFonts w:cs="Calibri"/>
        </w:rPr>
      </w:pPr>
    </w:p>
    <w:p w14:paraId="3274E3AE" w14:textId="77777777" w:rsidR="00202C06" w:rsidRPr="008314C8" w:rsidRDefault="00202C06">
      <w:pPr>
        <w:rPr>
          <w:rFonts w:cs="Calibri"/>
        </w:rPr>
      </w:pPr>
      <w:r w:rsidRPr="008314C8">
        <w:rPr>
          <w:rFonts w:cs="Calibri"/>
          <w:b/>
        </w:rPr>
        <w:t>Witness</w:t>
      </w:r>
      <w:r w:rsidRPr="008314C8">
        <w:rPr>
          <w:rFonts w:eastAsia="Zurich BT" w:cs="Calibri"/>
          <w:b/>
        </w:rPr>
        <w:t xml:space="preserve"> </w:t>
      </w:r>
      <w:r w:rsidRPr="008314C8">
        <w:rPr>
          <w:rFonts w:cs="Calibri"/>
          <w:b/>
        </w:rPr>
        <w:t>2</w:t>
      </w:r>
      <w:r w:rsidRPr="008314C8">
        <w:rPr>
          <w:rFonts w:cs="Calibri"/>
        </w:rPr>
        <w:t>:</w:t>
      </w:r>
    </w:p>
    <w:p w14:paraId="494F506B" w14:textId="77777777" w:rsidR="00202C06" w:rsidRPr="008314C8" w:rsidRDefault="00202C06">
      <w:pPr>
        <w:rPr>
          <w:rFonts w:cs="Calibri"/>
        </w:rPr>
      </w:pPr>
    </w:p>
    <w:p w14:paraId="02CCFA48" w14:textId="77777777" w:rsidR="00202C06" w:rsidRPr="008314C8" w:rsidRDefault="00202C06">
      <w:pPr>
        <w:rPr>
          <w:rFonts w:cs="Calibri"/>
        </w:rPr>
      </w:pPr>
    </w:p>
    <w:p w14:paraId="0CAA54BB" w14:textId="77777777" w:rsidR="00202C06" w:rsidRPr="008314C8" w:rsidRDefault="00202C06">
      <w:pPr>
        <w:rPr>
          <w:rFonts w:cs="Calibri"/>
        </w:rPr>
      </w:pPr>
    </w:p>
    <w:p w14:paraId="7D8142BA" w14:textId="77777777" w:rsidR="00202C06" w:rsidRPr="008314C8" w:rsidRDefault="00202C06">
      <w:pPr>
        <w:pageBreakBefore/>
        <w:jc w:val="center"/>
        <w:rPr>
          <w:rFonts w:cs="Calibri"/>
        </w:rPr>
      </w:pPr>
      <w:r w:rsidRPr="008314C8">
        <w:rPr>
          <w:rFonts w:cs="Calibri"/>
          <w:b/>
          <w:u w:val="single"/>
        </w:rPr>
        <w:lastRenderedPageBreak/>
        <w:t>Schedule</w:t>
      </w:r>
      <w:r w:rsidRPr="008314C8">
        <w:rPr>
          <w:rFonts w:eastAsia="Zurich BT" w:cs="Calibri"/>
          <w:b/>
          <w:u w:val="single"/>
        </w:rPr>
        <w:t xml:space="preserve"> – </w:t>
      </w:r>
      <w:r w:rsidRPr="008314C8">
        <w:rPr>
          <w:rFonts w:cs="Calibri"/>
          <w:b/>
          <w:u w:val="single"/>
        </w:rPr>
        <w:t>A</w:t>
      </w:r>
    </w:p>
    <w:p w14:paraId="62E9E4A0" w14:textId="77777777" w:rsidR="00202C06" w:rsidRPr="008314C8" w:rsidRDefault="00202C06">
      <w:pPr>
        <w:jc w:val="center"/>
        <w:rPr>
          <w:rFonts w:cs="Calibri"/>
          <w:b/>
          <w:u w:val="single"/>
        </w:rPr>
      </w:pPr>
      <w:r w:rsidRPr="008314C8">
        <w:rPr>
          <w:rFonts w:cs="Calibri"/>
        </w:rPr>
        <w:t>Property</w:t>
      </w:r>
      <w:r w:rsidRPr="008314C8">
        <w:rPr>
          <w:rFonts w:eastAsia="Zurich BT" w:cs="Calibri"/>
        </w:rPr>
        <w:t xml:space="preserve"> </w:t>
      </w:r>
      <w:r w:rsidRPr="008314C8">
        <w:rPr>
          <w:rFonts w:cs="Calibri"/>
        </w:rPr>
        <w:t>detail</w:t>
      </w:r>
    </w:p>
    <w:tbl>
      <w:tblPr>
        <w:tblpPr w:leftFromText="180" w:rightFromText="180" w:vertAnchor="text" w:horzAnchor="page" w:tblpXSpec="center" w:tblpY="288"/>
        <w:tblW w:w="8770" w:type="dxa"/>
        <w:tblLayout w:type="fixed"/>
        <w:tblLook w:val="04A0" w:firstRow="1" w:lastRow="0" w:firstColumn="1" w:lastColumn="0" w:noHBand="0" w:noVBand="1"/>
      </w:tblPr>
      <w:tblGrid>
        <w:gridCol w:w="3964"/>
        <w:gridCol w:w="4806"/>
      </w:tblGrid>
      <w:tr w:rsidR="002062EF" w:rsidRPr="002062EF" w14:paraId="7E157BE9" w14:textId="77777777" w:rsidTr="00831725">
        <w:trPr>
          <w:trHeight w:val="276"/>
        </w:trPr>
        <w:tc>
          <w:tcPr>
            <w:tcW w:w="3964" w:type="dxa"/>
            <w:tcBorders>
              <w:top w:val="single" w:sz="4" w:space="0" w:color="auto"/>
              <w:left w:val="single" w:sz="4" w:space="0" w:color="auto"/>
              <w:bottom w:val="single" w:sz="4" w:space="0" w:color="auto"/>
              <w:right w:val="single" w:sz="4" w:space="0" w:color="auto"/>
            </w:tcBorders>
            <w:shd w:val="clear" w:color="000000" w:fill="FFFFFF"/>
            <w:vAlign w:val="bottom"/>
          </w:tcPr>
          <w:p w14:paraId="41F4C3FD"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Name of the Project</w:t>
            </w:r>
          </w:p>
        </w:tc>
        <w:tc>
          <w:tcPr>
            <w:tcW w:w="4806" w:type="dxa"/>
            <w:tcBorders>
              <w:top w:val="single" w:sz="4" w:space="0" w:color="auto"/>
              <w:left w:val="nil"/>
              <w:bottom w:val="single" w:sz="4" w:space="0" w:color="auto"/>
              <w:right w:val="single" w:sz="4" w:space="0" w:color="auto"/>
            </w:tcBorders>
            <w:shd w:val="clear" w:color="000000" w:fill="FFFFFF"/>
            <w:vAlign w:val="bottom"/>
          </w:tcPr>
          <w:p w14:paraId="660F9008" w14:textId="77777777" w:rsidR="002062EF" w:rsidRPr="002062EF" w:rsidRDefault="002062EF" w:rsidP="00831725">
            <w:pPr>
              <w:spacing w:line="360" w:lineRule="auto"/>
              <w:ind w:right="27"/>
              <w:jc w:val="both"/>
              <w:rPr>
                <w:rFonts w:cs="Calibri"/>
                <w:color w:val="000000"/>
                <w:sz w:val="20"/>
                <w:szCs w:val="20"/>
              </w:rPr>
            </w:pPr>
            <w:r w:rsidRPr="002062EF">
              <w:rPr>
                <w:rFonts w:cs="Calibri"/>
                <w:color w:val="000000"/>
                <w:sz w:val="20"/>
                <w:szCs w:val="20"/>
              </w:rPr>
              <w:t>&lt;&lt;&lt;PROJECTNAME&gt;&gt;&gt;</w:t>
            </w:r>
          </w:p>
        </w:tc>
      </w:tr>
      <w:tr w:rsidR="002062EF" w:rsidRPr="002062EF" w14:paraId="3E82576C" w14:textId="77777777" w:rsidTr="00831725">
        <w:trPr>
          <w:trHeight w:val="137"/>
        </w:trPr>
        <w:tc>
          <w:tcPr>
            <w:tcW w:w="3964" w:type="dxa"/>
            <w:tcBorders>
              <w:top w:val="nil"/>
              <w:left w:val="single" w:sz="4" w:space="0" w:color="auto"/>
              <w:bottom w:val="single" w:sz="4" w:space="0" w:color="auto"/>
              <w:right w:val="single" w:sz="4" w:space="0" w:color="auto"/>
            </w:tcBorders>
            <w:shd w:val="clear" w:color="000000" w:fill="FFFFFF"/>
            <w:vAlign w:val="bottom"/>
          </w:tcPr>
          <w:p w14:paraId="193FA743"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Applicant Name</w:t>
            </w:r>
          </w:p>
        </w:tc>
        <w:tc>
          <w:tcPr>
            <w:tcW w:w="4806" w:type="dxa"/>
            <w:tcBorders>
              <w:top w:val="nil"/>
              <w:left w:val="nil"/>
              <w:bottom w:val="single" w:sz="4" w:space="0" w:color="auto"/>
              <w:right w:val="single" w:sz="4" w:space="0" w:color="auto"/>
            </w:tcBorders>
            <w:shd w:val="clear" w:color="000000" w:fill="FFFFFF"/>
            <w:vAlign w:val="bottom"/>
          </w:tcPr>
          <w:p w14:paraId="3A007481" w14:textId="77777777" w:rsidR="002062EF" w:rsidRPr="002062EF" w:rsidRDefault="002062EF" w:rsidP="00831725">
            <w:pPr>
              <w:spacing w:line="360" w:lineRule="auto"/>
              <w:ind w:right="27"/>
              <w:jc w:val="both"/>
              <w:rPr>
                <w:rFonts w:cs="Calibri"/>
                <w:color w:val="000000"/>
                <w:sz w:val="20"/>
                <w:szCs w:val="20"/>
              </w:rPr>
            </w:pPr>
            <w:bookmarkStart w:id="3" w:name="_Hlk193190499"/>
            <w:r w:rsidRPr="002062EF">
              <w:rPr>
                <w:rFonts w:cs="Calibri"/>
                <w:color w:val="000000"/>
                <w:sz w:val="20"/>
                <w:szCs w:val="20"/>
              </w:rPr>
              <w:t>&lt;&lt;&lt;APPLICANTTITLE&gt;&gt;&gt;&lt;&lt;&lt;CUSTOMERNAME&gt;&gt;&gt;</w:t>
            </w:r>
            <w:bookmarkEnd w:id="3"/>
          </w:p>
        </w:tc>
      </w:tr>
      <w:tr w:rsidR="002062EF" w:rsidRPr="002062EF" w14:paraId="497935E4" w14:textId="77777777" w:rsidTr="00831725">
        <w:trPr>
          <w:trHeight w:val="137"/>
        </w:trPr>
        <w:tc>
          <w:tcPr>
            <w:tcW w:w="3964" w:type="dxa"/>
            <w:tcBorders>
              <w:top w:val="nil"/>
              <w:left w:val="single" w:sz="4" w:space="0" w:color="auto"/>
              <w:bottom w:val="single" w:sz="4" w:space="0" w:color="auto"/>
              <w:right w:val="single" w:sz="4" w:space="0" w:color="auto"/>
            </w:tcBorders>
            <w:shd w:val="clear" w:color="000000" w:fill="FFFFFF"/>
            <w:vAlign w:val="bottom"/>
          </w:tcPr>
          <w:p w14:paraId="2960ACEB"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Co-Applicant Name</w:t>
            </w:r>
          </w:p>
        </w:tc>
        <w:tc>
          <w:tcPr>
            <w:tcW w:w="4806" w:type="dxa"/>
            <w:tcBorders>
              <w:top w:val="nil"/>
              <w:left w:val="nil"/>
              <w:bottom w:val="single" w:sz="4" w:space="0" w:color="auto"/>
              <w:right w:val="single" w:sz="4" w:space="0" w:color="auto"/>
            </w:tcBorders>
            <w:shd w:val="clear" w:color="000000" w:fill="FFFFFF"/>
            <w:vAlign w:val="bottom"/>
          </w:tcPr>
          <w:p w14:paraId="7CD66F4F" w14:textId="77777777" w:rsidR="002062EF" w:rsidRPr="002062EF" w:rsidRDefault="002062EF" w:rsidP="00831725">
            <w:pPr>
              <w:spacing w:line="360" w:lineRule="auto"/>
              <w:ind w:right="27"/>
              <w:jc w:val="both"/>
              <w:rPr>
                <w:rFonts w:cs="Calibri"/>
                <w:color w:val="000000"/>
                <w:sz w:val="20"/>
                <w:szCs w:val="20"/>
              </w:rPr>
            </w:pPr>
            <w:r w:rsidRPr="002062EF">
              <w:rPr>
                <w:rFonts w:cs="Calibri"/>
                <w:color w:val="000000"/>
                <w:sz w:val="20"/>
                <w:szCs w:val="20"/>
              </w:rPr>
              <w:t>&lt;&lt;&lt;TitleJoinCustomer1&gt;&gt;&gt;&lt;&lt;&lt;JC1&gt;&gt;&gt;</w:t>
            </w:r>
          </w:p>
        </w:tc>
      </w:tr>
      <w:tr w:rsidR="002062EF" w:rsidRPr="002062EF" w14:paraId="49A50F72" w14:textId="77777777" w:rsidTr="00831725">
        <w:trPr>
          <w:trHeight w:val="137"/>
        </w:trPr>
        <w:tc>
          <w:tcPr>
            <w:tcW w:w="3964" w:type="dxa"/>
            <w:tcBorders>
              <w:top w:val="nil"/>
              <w:left w:val="single" w:sz="4" w:space="0" w:color="auto"/>
              <w:bottom w:val="single" w:sz="4" w:space="0" w:color="auto"/>
              <w:right w:val="single" w:sz="4" w:space="0" w:color="auto"/>
            </w:tcBorders>
            <w:shd w:val="clear" w:color="000000" w:fill="FFFFFF"/>
            <w:vAlign w:val="bottom"/>
          </w:tcPr>
          <w:p w14:paraId="4A153FF9"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Unit No</w:t>
            </w:r>
          </w:p>
        </w:tc>
        <w:tc>
          <w:tcPr>
            <w:tcW w:w="4806" w:type="dxa"/>
            <w:tcBorders>
              <w:top w:val="nil"/>
              <w:left w:val="nil"/>
              <w:bottom w:val="single" w:sz="4" w:space="0" w:color="auto"/>
              <w:right w:val="single" w:sz="4" w:space="0" w:color="auto"/>
            </w:tcBorders>
            <w:shd w:val="clear" w:color="000000" w:fill="FFFFFF"/>
            <w:vAlign w:val="bottom"/>
          </w:tcPr>
          <w:p w14:paraId="2C440CA0" w14:textId="77777777" w:rsidR="002062EF" w:rsidRPr="002062EF" w:rsidRDefault="002062EF" w:rsidP="00831725">
            <w:pPr>
              <w:spacing w:line="360" w:lineRule="auto"/>
              <w:ind w:right="27"/>
              <w:jc w:val="both"/>
              <w:rPr>
                <w:rFonts w:cs="Calibri"/>
                <w:color w:val="000000"/>
                <w:sz w:val="20"/>
                <w:szCs w:val="20"/>
              </w:rPr>
            </w:pPr>
            <w:r w:rsidRPr="002062EF">
              <w:rPr>
                <w:rFonts w:cs="Calibri"/>
                <w:color w:val="000000"/>
                <w:sz w:val="20"/>
                <w:szCs w:val="20"/>
              </w:rPr>
              <w:t>&lt;&lt;&lt;UNITNAME&gt;&gt;&gt;</w:t>
            </w:r>
          </w:p>
        </w:tc>
      </w:tr>
      <w:tr w:rsidR="002062EF" w:rsidRPr="002062EF" w14:paraId="59152B6C" w14:textId="77777777" w:rsidTr="00831725">
        <w:trPr>
          <w:trHeight w:val="137"/>
        </w:trPr>
        <w:tc>
          <w:tcPr>
            <w:tcW w:w="3964" w:type="dxa"/>
            <w:tcBorders>
              <w:top w:val="nil"/>
              <w:left w:val="single" w:sz="4" w:space="0" w:color="auto"/>
              <w:bottom w:val="single" w:sz="4" w:space="0" w:color="auto"/>
              <w:right w:val="single" w:sz="4" w:space="0" w:color="auto"/>
            </w:tcBorders>
            <w:shd w:val="clear" w:color="000000" w:fill="FFFFFF"/>
            <w:vAlign w:val="bottom"/>
          </w:tcPr>
          <w:p w14:paraId="5C4E6087"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Floor</w:t>
            </w:r>
          </w:p>
        </w:tc>
        <w:tc>
          <w:tcPr>
            <w:tcW w:w="4806" w:type="dxa"/>
            <w:tcBorders>
              <w:top w:val="nil"/>
              <w:left w:val="nil"/>
              <w:bottom w:val="single" w:sz="4" w:space="0" w:color="auto"/>
              <w:right w:val="single" w:sz="4" w:space="0" w:color="auto"/>
            </w:tcBorders>
            <w:shd w:val="clear" w:color="000000" w:fill="FFFFFF"/>
            <w:vAlign w:val="bottom"/>
          </w:tcPr>
          <w:p w14:paraId="45DA0C42" w14:textId="77777777" w:rsidR="002062EF" w:rsidRPr="002062EF" w:rsidRDefault="002062EF" w:rsidP="00831725">
            <w:pPr>
              <w:spacing w:line="360" w:lineRule="auto"/>
              <w:ind w:right="27"/>
              <w:jc w:val="both"/>
              <w:rPr>
                <w:rFonts w:cs="Calibri"/>
                <w:color w:val="000000"/>
                <w:sz w:val="20"/>
                <w:szCs w:val="20"/>
              </w:rPr>
            </w:pPr>
            <w:bookmarkStart w:id="4" w:name="_Hlk193189380"/>
            <w:r w:rsidRPr="002062EF">
              <w:rPr>
                <w:rFonts w:cs="Calibri"/>
                <w:color w:val="000000"/>
                <w:sz w:val="20"/>
                <w:szCs w:val="20"/>
              </w:rPr>
              <w:t>&lt;&lt;&lt;FLOOR&gt;&gt;&gt;</w:t>
            </w:r>
            <w:bookmarkEnd w:id="4"/>
          </w:p>
        </w:tc>
      </w:tr>
      <w:tr w:rsidR="002062EF" w:rsidRPr="002062EF" w14:paraId="2A12A455" w14:textId="77777777" w:rsidTr="00831725">
        <w:trPr>
          <w:trHeight w:val="137"/>
        </w:trPr>
        <w:tc>
          <w:tcPr>
            <w:tcW w:w="3964" w:type="dxa"/>
            <w:tcBorders>
              <w:top w:val="nil"/>
              <w:left w:val="single" w:sz="4" w:space="0" w:color="auto"/>
              <w:bottom w:val="single" w:sz="4" w:space="0" w:color="auto"/>
              <w:right w:val="single" w:sz="4" w:space="0" w:color="auto"/>
            </w:tcBorders>
            <w:shd w:val="clear" w:color="000000" w:fill="FFFFFF"/>
            <w:vAlign w:val="bottom"/>
          </w:tcPr>
          <w:p w14:paraId="1C2FBA35"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Unit Type</w:t>
            </w:r>
          </w:p>
        </w:tc>
        <w:tc>
          <w:tcPr>
            <w:tcW w:w="4806" w:type="dxa"/>
            <w:tcBorders>
              <w:top w:val="nil"/>
              <w:left w:val="nil"/>
              <w:bottom w:val="single" w:sz="4" w:space="0" w:color="auto"/>
              <w:right w:val="single" w:sz="4" w:space="0" w:color="auto"/>
            </w:tcBorders>
            <w:shd w:val="clear" w:color="000000" w:fill="FFFFFF"/>
            <w:vAlign w:val="bottom"/>
          </w:tcPr>
          <w:p w14:paraId="6E075346" w14:textId="77777777" w:rsidR="002062EF" w:rsidRPr="002062EF" w:rsidRDefault="002062EF" w:rsidP="00831725">
            <w:pPr>
              <w:spacing w:line="360" w:lineRule="auto"/>
              <w:ind w:right="27"/>
              <w:jc w:val="both"/>
              <w:rPr>
                <w:rFonts w:cs="Calibri"/>
                <w:color w:val="000000"/>
                <w:sz w:val="20"/>
                <w:szCs w:val="20"/>
              </w:rPr>
            </w:pPr>
            <w:r w:rsidRPr="002062EF">
              <w:rPr>
                <w:rFonts w:cs="Calibri"/>
                <w:color w:val="000000"/>
                <w:sz w:val="20"/>
                <w:szCs w:val="20"/>
              </w:rPr>
              <w:t>&lt;&lt;&lt;ROOMS&gt;&gt;</w:t>
            </w:r>
            <w:proofErr w:type="gramStart"/>
            <w:r w:rsidRPr="002062EF">
              <w:rPr>
                <w:rFonts w:cs="Calibri"/>
                <w:color w:val="000000"/>
                <w:sz w:val="20"/>
                <w:szCs w:val="20"/>
              </w:rPr>
              <w:t>&gt;</w:t>
            </w:r>
            <w:r w:rsidR="00D305D7">
              <w:rPr>
                <w:rFonts w:cs="Calibri"/>
                <w:color w:val="000000"/>
                <w:sz w:val="20"/>
                <w:szCs w:val="20"/>
              </w:rPr>
              <w:t>,</w:t>
            </w:r>
            <w:r w:rsidR="00D305D7" w:rsidRPr="00D305D7">
              <w:rPr>
                <w:rFonts w:cs="Calibri"/>
                <w:color w:val="000000"/>
                <w:sz w:val="20"/>
                <w:szCs w:val="20"/>
              </w:rPr>
              <w:t>&lt;</w:t>
            </w:r>
            <w:proofErr w:type="gramEnd"/>
            <w:r w:rsidR="00D305D7" w:rsidRPr="00D305D7">
              <w:rPr>
                <w:rFonts w:cs="Calibri"/>
                <w:color w:val="000000"/>
                <w:sz w:val="20"/>
                <w:szCs w:val="20"/>
              </w:rPr>
              <w:t>&lt;&lt;</w:t>
            </w:r>
            <w:proofErr w:type="spellStart"/>
            <w:r w:rsidR="00D305D7" w:rsidRPr="00D305D7">
              <w:rPr>
                <w:rFonts w:cs="Calibri"/>
                <w:color w:val="000000"/>
                <w:sz w:val="20"/>
                <w:szCs w:val="20"/>
              </w:rPr>
              <w:t>UnitCategory</w:t>
            </w:r>
            <w:proofErr w:type="spellEnd"/>
            <w:r w:rsidR="00D305D7" w:rsidRPr="00D305D7">
              <w:rPr>
                <w:rFonts w:cs="Calibri"/>
                <w:color w:val="000000"/>
                <w:sz w:val="20"/>
                <w:szCs w:val="20"/>
              </w:rPr>
              <w:t>&gt;&gt;&gt;</w:t>
            </w:r>
          </w:p>
        </w:tc>
      </w:tr>
      <w:tr w:rsidR="002062EF" w:rsidRPr="002062EF" w14:paraId="63C42BD8" w14:textId="77777777" w:rsidTr="00831725">
        <w:trPr>
          <w:trHeight w:val="137"/>
        </w:trPr>
        <w:tc>
          <w:tcPr>
            <w:tcW w:w="3964" w:type="dxa"/>
            <w:tcBorders>
              <w:top w:val="nil"/>
              <w:left w:val="nil"/>
              <w:bottom w:val="nil"/>
              <w:right w:val="nil"/>
            </w:tcBorders>
            <w:shd w:val="clear" w:color="000000" w:fill="FFFFFF"/>
            <w:vAlign w:val="bottom"/>
          </w:tcPr>
          <w:p w14:paraId="28372D1E"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 </w:t>
            </w:r>
          </w:p>
        </w:tc>
        <w:tc>
          <w:tcPr>
            <w:tcW w:w="4806" w:type="dxa"/>
            <w:tcBorders>
              <w:top w:val="nil"/>
              <w:left w:val="nil"/>
              <w:bottom w:val="nil"/>
              <w:right w:val="nil"/>
            </w:tcBorders>
            <w:shd w:val="clear" w:color="000000" w:fill="FFFFFF"/>
            <w:vAlign w:val="bottom"/>
          </w:tcPr>
          <w:p w14:paraId="67CAA260" w14:textId="77777777" w:rsidR="002062EF" w:rsidRPr="002062EF" w:rsidRDefault="002062EF" w:rsidP="00831725">
            <w:pPr>
              <w:spacing w:line="360" w:lineRule="auto"/>
              <w:ind w:right="27"/>
              <w:jc w:val="both"/>
              <w:rPr>
                <w:rFonts w:cs="Calibri"/>
                <w:color w:val="000000"/>
                <w:sz w:val="20"/>
                <w:szCs w:val="20"/>
              </w:rPr>
            </w:pPr>
            <w:r w:rsidRPr="002062EF">
              <w:rPr>
                <w:rFonts w:cs="Calibri"/>
                <w:color w:val="000000"/>
                <w:sz w:val="20"/>
                <w:szCs w:val="20"/>
              </w:rPr>
              <w:t> </w:t>
            </w:r>
          </w:p>
        </w:tc>
      </w:tr>
      <w:tr w:rsidR="002062EF" w:rsidRPr="002062EF" w14:paraId="69A5FE6D" w14:textId="77777777" w:rsidTr="00831725">
        <w:trPr>
          <w:trHeight w:val="137"/>
        </w:trPr>
        <w:tc>
          <w:tcPr>
            <w:tcW w:w="3964" w:type="dxa"/>
            <w:tcBorders>
              <w:top w:val="single" w:sz="4" w:space="0" w:color="auto"/>
              <w:left w:val="single" w:sz="4" w:space="0" w:color="auto"/>
              <w:bottom w:val="single" w:sz="4" w:space="0" w:color="auto"/>
              <w:right w:val="single" w:sz="4" w:space="0" w:color="auto"/>
            </w:tcBorders>
            <w:shd w:val="clear" w:color="000000" w:fill="FFFFFF"/>
            <w:vAlign w:val="bottom"/>
          </w:tcPr>
          <w:p w14:paraId="77D2D7AE"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 xml:space="preserve"> Details of Preferred Unit </w:t>
            </w:r>
          </w:p>
        </w:tc>
        <w:tc>
          <w:tcPr>
            <w:tcW w:w="4806" w:type="dxa"/>
            <w:tcBorders>
              <w:top w:val="single" w:sz="4" w:space="0" w:color="auto"/>
              <w:left w:val="nil"/>
              <w:bottom w:val="single" w:sz="4" w:space="0" w:color="auto"/>
              <w:right w:val="single" w:sz="4" w:space="0" w:color="auto"/>
            </w:tcBorders>
            <w:shd w:val="clear" w:color="000000" w:fill="FFFFFF"/>
            <w:vAlign w:val="bottom"/>
          </w:tcPr>
          <w:p w14:paraId="6EA922B9"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 </w:t>
            </w:r>
          </w:p>
        </w:tc>
      </w:tr>
      <w:tr w:rsidR="002062EF" w:rsidRPr="002062EF" w14:paraId="63EF55C4" w14:textId="77777777" w:rsidTr="00831725">
        <w:trPr>
          <w:trHeight w:val="137"/>
        </w:trPr>
        <w:tc>
          <w:tcPr>
            <w:tcW w:w="3964" w:type="dxa"/>
            <w:tcBorders>
              <w:top w:val="nil"/>
              <w:left w:val="single" w:sz="4" w:space="0" w:color="auto"/>
              <w:bottom w:val="single" w:sz="4" w:space="0" w:color="auto"/>
              <w:right w:val="single" w:sz="4" w:space="0" w:color="auto"/>
            </w:tcBorders>
            <w:shd w:val="clear" w:color="000000" w:fill="FFFFFF"/>
            <w:vAlign w:val="bottom"/>
          </w:tcPr>
          <w:p w14:paraId="201E991B"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Head</w:t>
            </w:r>
          </w:p>
        </w:tc>
        <w:tc>
          <w:tcPr>
            <w:tcW w:w="4806" w:type="dxa"/>
            <w:tcBorders>
              <w:top w:val="nil"/>
              <w:left w:val="nil"/>
              <w:bottom w:val="single" w:sz="4" w:space="0" w:color="auto"/>
              <w:right w:val="single" w:sz="4" w:space="0" w:color="auto"/>
            </w:tcBorders>
            <w:shd w:val="clear" w:color="000000" w:fill="FFFFFF"/>
            <w:vAlign w:val="bottom"/>
          </w:tcPr>
          <w:p w14:paraId="50E45DCD"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 xml:space="preserve"> Amount (in Rs.)</w:t>
            </w:r>
          </w:p>
        </w:tc>
      </w:tr>
      <w:tr w:rsidR="002062EF" w:rsidRPr="002062EF" w14:paraId="5811553B" w14:textId="77777777" w:rsidTr="00831725">
        <w:trPr>
          <w:trHeight w:val="137"/>
        </w:trPr>
        <w:tc>
          <w:tcPr>
            <w:tcW w:w="3964" w:type="dxa"/>
            <w:tcBorders>
              <w:top w:val="nil"/>
              <w:left w:val="single" w:sz="4" w:space="0" w:color="auto"/>
              <w:bottom w:val="single" w:sz="4" w:space="0" w:color="auto"/>
              <w:right w:val="single" w:sz="4" w:space="0" w:color="auto"/>
            </w:tcBorders>
            <w:shd w:val="clear" w:color="000000" w:fill="FFFFFF"/>
            <w:vAlign w:val="bottom"/>
          </w:tcPr>
          <w:p w14:paraId="6FBA274D"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Basic Sale Price</w:t>
            </w:r>
          </w:p>
        </w:tc>
        <w:tc>
          <w:tcPr>
            <w:tcW w:w="4806" w:type="dxa"/>
            <w:tcBorders>
              <w:top w:val="nil"/>
              <w:left w:val="nil"/>
              <w:bottom w:val="single" w:sz="4" w:space="0" w:color="auto"/>
              <w:right w:val="single" w:sz="4" w:space="0" w:color="auto"/>
            </w:tcBorders>
            <w:shd w:val="clear" w:color="000000" w:fill="FFFFFF"/>
            <w:vAlign w:val="bottom"/>
          </w:tcPr>
          <w:p w14:paraId="5382B2C7" w14:textId="77777777" w:rsidR="002062EF" w:rsidRPr="002062EF" w:rsidRDefault="002062EF" w:rsidP="00831725">
            <w:pPr>
              <w:spacing w:line="360" w:lineRule="auto"/>
              <w:ind w:right="27"/>
              <w:jc w:val="both"/>
              <w:rPr>
                <w:rFonts w:cs="Calibri"/>
                <w:color w:val="000000"/>
                <w:sz w:val="20"/>
                <w:szCs w:val="20"/>
              </w:rPr>
            </w:pPr>
            <w:r w:rsidRPr="002062EF">
              <w:rPr>
                <w:rFonts w:cs="Calibri"/>
                <w:color w:val="000000"/>
                <w:sz w:val="20"/>
                <w:szCs w:val="20"/>
              </w:rPr>
              <w:t>&lt;&lt;&lt;Area1_Amount&gt;&gt;&gt;</w:t>
            </w:r>
          </w:p>
        </w:tc>
      </w:tr>
      <w:tr w:rsidR="002062EF" w:rsidRPr="002062EF" w14:paraId="0840B7D6" w14:textId="77777777" w:rsidTr="00831725">
        <w:trPr>
          <w:trHeight w:val="137"/>
        </w:trPr>
        <w:tc>
          <w:tcPr>
            <w:tcW w:w="3964" w:type="dxa"/>
            <w:tcBorders>
              <w:top w:val="nil"/>
              <w:left w:val="single" w:sz="4" w:space="0" w:color="auto"/>
              <w:bottom w:val="single" w:sz="4" w:space="0" w:color="auto"/>
              <w:right w:val="single" w:sz="4" w:space="0" w:color="auto"/>
            </w:tcBorders>
            <w:shd w:val="clear" w:color="000000" w:fill="FFFFFF"/>
            <w:vAlign w:val="bottom"/>
          </w:tcPr>
          <w:p w14:paraId="2BFFA994"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Additional Area/Preferred Location Charges</w:t>
            </w:r>
          </w:p>
        </w:tc>
        <w:tc>
          <w:tcPr>
            <w:tcW w:w="4806" w:type="dxa"/>
            <w:tcBorders>
              <w:top w:val="nil"/>
              <w:left w:val="nil"/>
              <w:bottom w:val="single" w:sz="4" w:space="0" w:color="auto"/>
              <w:right w:val="single" w:sz="4" w:space="0" w:color="auto"/>
            </w:tcBorders>
            <w:shd w:val="clear" w:color="000000" w:fill="FFFFFF"/>
            <w:vAlign w:val="bottom"/>
          </w:tcPr>
          <w:p w14:paraId="0A1950E3" w14:textId="77777777" w:rsidR="002062EF" w:rsidRPr="002062EF" w:rsidRDefault="002062EF" w:rsidP="00831725">
            <w:pPr>
              <w:spacing w:line="360" w:lineRule="auto"/>
              <w:ind w:right="27"/>
              <w:jc w:val="both"/>
              <w:rPr>
                <w:rFonts w:cs="Calibri"/>
                <w:color w:val="000000"/>
                <w:sz w:val="20"/>
                <w:szCs w:val="20"/>
              </w:rPr>
            </w:pPr>
            <w:r w:rsidRPr="002062EF">
              <w:rPr>
                <w:rFonts w:cs="Calibri"/>
                <w:color w:val="000000"/>
                <w:sz w:val="20"/>
                <w:szCs w:val="20"/>
              </w:rPr>
              <w:t>&lt;&lt;&lt;Area4_Amount&gt;&gt;&gt;</w:t>
            </w:r>
          </w:p>
        </w:tc>
      </w:tr>
      <w:tr w:rsidR="002062EF" w:rsidRPr="002062EF" w14:paraId="6E310FB6" w14:textId="77777777" w:rsidTr="00831725">
        <w:trPr>
          <w:trHeight w:val="137"/>
        </w:trPr>
        <w:tc>
          <w:tcPr>
            <w:tcW w:w="3964" w:type="dxa"/>
            <w:tcBorders>
              <w:top w:val="nil"/>
              <w:left w:val="single" w:sz="4" w:space="0" w:color="auto"/>
              <w:bottom w:val="single" w:sz="4" w:space="0" w:color="auto"/>
              <w:right w:val="single" w:sz="4" w:space="0" w:color="auto"/>
            </w:tcBorders>
            <w:shd w:val="clear" w:color="000000" w:fill="FFFFFF"/>
            <w:vAlign w:val="bottom"/>
          </w:tcPr>
          <w:p w14:paraId="35D93607"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GST</w:t>
            </w:r>
          </w:p>
        </w:tc>
        <w:tc>
          <w:tcPr>
            <w:tcW w:w="4806" w:type="dxa"/>
            <w:tcBorders>
              <w:top w:val="nil"/>
              <w:left w:val="nil"/>
              <w:bottom w:val="single" w:sz="4" w:space="0" w:color="auto"/>
              <w:right w:val="single" w:sz="4" w:space="0" w:color="auto"/>
            </w:tcBorders>
            <w:shd w:val="clear" w:color="000000" w:fill="FFFFFF"/>
            <w:vAlign w:val="bottom"/>
          </w:tcPr>
          <w:p w14:paraId="68FA879A" w14:textId="77777777" w:rsidR="002062EF" w:rsidRPr="002062EF" w:rsidRDefault="002062EF" w:rsidP="00831725">
            <w:pPr>
              <w:spacing w:line="360" w:lineRule="auto"/>
              <w:ind w:right="27"/>
              <w:jc w:val="both"/>
              <w:rPr>
                <w:rFonts w:cs="Calibri"/>
                <w:color w:val="000000"/>
                <w:sz w:val="20"/>
                <w:szCs w:val="20"/>
              </w:rPr>
            </w:pPr>
            <w:r w:rsidRPr="002062EF">
              <w:rPr>
                <w:rFonts w:cs="Calibri"/>
                <w:color w:val="000000"/>
                <w:sz w:val="20"/>
                <w:szCs w:val="20"/>
              </w:rPr>
              <w:t>&lt;&lt;&lt;GSTONAGG&gt;&gt;&gt;</w:t>
            </w:r>
          </w:p>
        </w:tc>
      </w:tr>
      <w:tr w:rsidR="00B75CE6" w:rsidRPr="002062EF" w14:paraId="1CA7273A" w14:textId="77777777" w:rsidTr="00B75CE6">
        <w:trPr>
          <w:trHeight w:val="137"/>
        </w:trPr>
        <w:tc>
          <w:tcPr>
            <w:tcW w:w="3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6C08D0" w14:textId="51FF6240" w:rsidR="00B75CE6" w:rsidRPr="00B75CE6" w:rsidRDefault="00B75CE6" w:rsidP="00B75CE6">
            <w:pPr>
              <w:spacing w:line="360" w:lineRule="auto"/>
              <w:ind w:right="27"/>
              <w:jc w:val="both"/>
              <w:rPr>
                <w:rFonts w:cs="Calibri"/>
                <w:b/>
                <w:bCs/>
                <w:color w:val="000000"/>
                <w:sz w:val="20"/>
                <w:szCs w:val="20"/>
              </w:rPr>
            </w:pPr>
            <w:r w:rsidRPr="00B75CE6">
              <w:rPr>
                <w:rFonts w:cs="Calibri"/>
                <w:b/>
                <w:bCs/>
                <w:color w:val="000000"/>
                <w:sz w:val="20"/>
                <w:szCs w:val="20"/>
              </w:rPr>
              <w:t>Total Selling Price</w:t>
            </w:r>
            <w:r w:rsidRPr="00B75CE6">
              <w:rPr>
                <w:rFonts w:eastAsia="Times New Roman" w:cstheme="minorHAnsi"/>
                <w:b/>
                <w:lang w:eastAsia="en-IN"/>
              </w:rPr>
              <w:t> </w:t>
            </w:r>
          </w:p>
        </w:tc>
        <w:tc>
          <w:tcPr>
            <w:tcW w:w="4806" w:type="dxa"/>
            <w:tcBorders>
              <w:top w:val="single" w:sz="4" w:space="0" w:color="auto"/>
              <w:left w:val="nil"/>
              <w:bottom w:val="single" w:sz="4" w:space="0" w:color="auto"/>
              <w:right w:val="single" w:sz="4" w:space="0" w:color="auto"/>
            </w:tcBorders>
            <w:shd w:val="clear" w:color="auto" w:fill="BFBFBF" w:themeFill="background1" w:themeFillShade="BF"/>
          </w:tcPr>
          <w:p w14:paraId="269AD341" w14:textId="52373EE3" w:rsidR="00B75CE6" w:rsidRPr="00B75CE6" w:rsidRDefault="00B75CE6" w:rsidP="00B75CE6">
            <w:pPr>
              <w:spacing w:line="360" w:lineRule="auto"/>
              <w:ind w:right="27"/>
              <w:jc w:val="both"/>
              <w:rPr>
                <w:rFonts w:cs="Calibri"/>
                <w:b/>
                <w:color w:val="000000"/>
                <w:sz w:val="20"/>
                <w:szCs w:val="20"/>
              </w:rPr>
            </w:pPr>
            <w:r w:rsidRPr="00B75CE6">
              <w:rPr>
                <w:rFonts w:cs="Calibri"/>
                <w:b/>
                <w:color w:val="000000"/>
                <w:sz w:val="20"/>
                <w:szCs w:val="20"/>
              </w:rPr>
              <w:t>&lt;&lt;&lt;</w:t>
            </w:r>
            <w:proofErr w:type="spellStart"/>
            <w:r w:rsidRPr="00B75CE6">
              <w:rPr>
                <w:rFonts w:cs="Calibri"/>
                <w:b/>
                <w:color w:val="000000"/>
                <w:sz w:val="20"/>
                <w:szCs w:val="20"/>
              </w:rPr>
              <w:t>Total_Agg_GST</w:t>
            </w:r>
            <w:proofErr w:type="spellEnd"/>
            <w:r w:rsidRPr="00B75CE6">
              <w:rPr>
                <w:rFonts w:cs="Calibri"/>
                <w:b/>
                <w:color w:val="000000"/>
                <w:sz w:val="20"/>
                <w:szCs w:val="20"/>
              </w:rPr>
              <w:t>&gt;&gt;&gt;</w:t>
            </w:r>
          </w:p>
        </w:tc>
      </w:tr>
      <w:tr w:rsidR="002062EF" w:rsidRPr="002062EF" w14:paraId="2A61FDA6" w14:textId="77777777" w:rsidTr="00831725">
        <w:trPr>
          <w:trHeight w:val="137"/>
        </w:trPr>
        <w:tc>
          <w:tcPr>
            <w:tcW w:w="3964" w:type="dxa"/>
            <w:tcBorders>
              <w:top w:val="single" w:sz="4" w:space="0" w:color="auto"/>
              <w:left w:val="single" w:sz="4" w:space="0" w:color="auto"/>
              <w:bottom w:val="single" w:sz="4" w:space="0" w:color="auto"/>
              <w:right w:val="single" w:sz="4" w:space="0" w:color="auto"/>
            </w:tcBorders>
            <w:shd w:val="clear" w:color="000000" w:fill="FFFFFF"/>
            <w:vAlign w:val="bottom"/>
          </w:tcPr>
          <w:p w14:paraId="6B34A11E"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 xml:space="preserve">IFMS </w:t>
            </w:r>
          </w:p>
        </w:tc>
        <w:tc>
          <w:tcPr>
            <w:tcW w:w="4806" w:type="dxa"/>
            <w:tcBorders>
              <w:top w:val="single" w:sz="4" w:space="0" w:color="auto"/>
              <w:left w:val="nil"/>
              <w:bottom w:val="single" w:sz="4" w:space="0" w:color="auto"/>
              <w:right w:val="single" w:sz="4" w:space="0" w:color="auto"/>
            </w:tcBorders>
            <w:shd w:val="clear" w:color="000000" w:fill="FFFFFF"/>
            <w:vAlign w:val="bottom"/>
          </w:tcPr>
          <w:p w14:paraId="5D15DA3B" w14:textId="77777777" w:rsidR="002062EF" w:rsidRPr="002062EF" w:rsidRDefault="002062EF" w:rsidP="00831725">
            <w:pPr>
              <w:spacing w:line="360" w:lineRule="auto"/>
              <w:ind w:right="27"/>
              <w:jc w:val="both"/>
              <w:rPr>
                <w:rFonts w:cs="Calibri"/>
                <w:color w:val="000000"/>
                <w:sz w:val="20"/>
                <w:szCs w:val="20"/>
              </w:rPr>
            </w:pPr>
            <w:r w:rsidRPr="002062EF">
              <w:rPr>
                <w:rFonts w:cs="Calibri"/>
                <w:color w:val="000000"/>
                <w:sz w:val="20"/>
                <w:szCs w:val="20"/>
              </w:rPr>
              <w:t>&lt;&lt;&lt;</w:t>
            </w:r>
            <w:proofErr w:type="spellStart"/>
            <w:r w:rsidRPr="002062EF">
              <w:rPr>
                <w:rFonts w:cs="Calibri"/>
                <w:color w:val="000000"/>
                <w:sz w:val="20"/>
                <w:szCs w:val="20"/>
              </w:rPr>
              <w:t>IFMS_Charges</w:t>
            </w:r>
            <w:proofErr w:type="spellEnd"/>
            <w:r w:rsidRPr="002062EF">
              <w:rPr>
                <w:rFonts w:cs="Calibri"/>
                <w:color w:val="000000"/>
                <w:sz w:val="20"/>
                <w:szCs w:val="20"/>
              </w:rPr>
              <w:t>&gt;&gt;&gt;</w:t>
            </w:r>
          </w:p>
        </w:tc>
      </w:tr>
      <w:tr w:rsidR="002062EF" w:rsidRPr="002062EF" w14:paraId="4745A357" w14:textId="77777777" w:rsidTr="00831725">
        <w:trPr>
          <w:trHeight w:val="137"/>
        </w:trPr>
        <w:tc>
          <w:tcPr>
            <w:tcW w:w="3964" w:type="dxa"/>
            <w:tcBorders>
              <w:top w:val="single" w:sz="4" w:space="0" w:color="auto"/>
              <w:left w:val="single" w:sz="4" w:space="0" w:color="auto"/>
              <w:bottom w:val="single" w:sz="4" w:space="0" w:color="auto"/>
              <w:right w:val="single" w:sz="4" w:space="0" w:color="auto"/>
            </w:tcBorders>
            <w:shd w:val="clear" w:color="000000" w:fill="FFFFFF"/>
            <w:vAlign w:val="bottom"/>
          </w:tcPr>
          <w:p w14:paraId="0C4C9895"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Advance Maintenance</w:t>
            </w:r>
          </w:p>
        </w:tc>
        <w:tc>
          <w:tcPr>
            <w:tcW w:w="4806" w:type="dxa"/>
            <w:tcBorders>
              <w:top w:val="single" w:sz="4" w:space="0" w:color="auto"/>
              <w:left w:val="nil"/>
              <w:bottom w:val="single" w:sz="4" w:space="0" w:color="auto"/>
              <w:right w:val="single" w:sz="4" w:space="0" w:color="auto"/>
            </w:tcBorders>
            <w:shd w:val="clear" w:color="000000" w:fill="FFFFFF"/>
          </w:tcPr>
          <w:p w14:paraId="71864658" w14:textId="77777777" w:rsidR="002062EF" w:rsidRPr="002062EF" w:rsidRDefault="002062EF" w:rsidP="00831725">
            <w:pPr>
              <w:spacing w:line="360" w:lineRule="auto"/>
              <w:ind w:right="27"/>
              <w:jc w:val="both"/>
              <w:rPr>
                <w:rFonts w:cs="Calibri"/>
                <w:color w:val="000000"/>
                <w:sz w:val="20"/>
                <w:szCs w:val="20"/>
              </w:rPr>
            </w:pPr>
            <w:r w:rsidRPr="002062EF">
              <w:rPr>
                <w:rFonts w:cs="Calibri"/>
                <w:color w:val="000000"/>
                <w:sz w:val="20"/>
                <w:szCs w:val="20"/>
              </w:rPr>
              <w:t>&lt;&lt;&lt;</w:t>
            </w:r>
            <w:proofErr w:type="spellStart"/>
            <w:r w:rsidRPr="002062EF">
              <w:rPr>
                <w:rFonts w:cs="Calibri"/>
                <w:color w:val="000000"/>
                <w:sz w:val="20"/>
                <w:szCs w:val="20"/>
              </w:rPr>
              <w:t>Advance_Maintenance</w:t>
            </w:r>
            <w:proofErr w:type="spellEnd"/>
            <w:r w:rsidRPr="002062EF">
              <w:rPr>
                <w:rFonts w:cs="Calibri"/>
                <w:color w:val="000000"/>
                <w:sz w:val="20"/>
                <w:szCs w:val="20"/>
              </w:rPr>
              <w:t>&gt;&gt;&gt;</w:t>
            </w:r>
          </w:p>
        </w:tc>
      </w:tr>
      <w:tr w:rsidR="002062EF" w:rsidRPr="002062EF" w14:paraId="6FF15073" w14:textId="77777777" w:rsidTr="00B75CE6">
        <w:trPr>
          <w:trHeight w:val="137"/>
        </w:trPr>
        <w:tc>
          <w:tcPr>
            <w:tcW w:w="3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59826BB" w14:textId="1615E40E" w:rsidR="002062EF" w:rsidRPr="002062EF" w:rsidRDefault="00B75CE6" w:rsidP="00831725">
            <w:pPr>
              <w:spacing w:line="360" w:lineRule="auto"/>
              <w:ind w:right="27"/>
              <w:jc w:val="both"/>
              <w:rPr>
                <w:rFonts w:cs="Calibri"/>
                <w:b/>
                <w:bCs/>
                <w:color w:val="000000"/>
                <w:sz w:val="20"/>
                <w:szCs w:val="20"/>
              </w:rPr>
            </w:pPr>
            <w:r w:rsidRPr="00B75CE6">
              <w:rPr>
                <w:rFonts w:cs="Calibri"/>
                <w:b/>
                <w:bCs/>
                <w:color w:val="000000"/>
                <w:sz w:val="20"/>
                <w:szCs w:val="20"/>
              </w:rPr>
              <w:t>Total Amount to be Collected</w:t>
            </w:r>
          </w:p>
        </w:tc>
        <w:tc>
          <w:tcPr>
            <w:tcW w:w="4806"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4912C3E0" w14:textId="77777777" w:rsidR="002062EF" w:rsidRPr="00B75CE6" w:rsidRDefault="002062EF" w:rsidP="00831725">
            <w:pPr>
              <w:spacing w:line="360" w:lineRule="auto"/>
              <w:ind w:right="27"/>
              <w:jc w:val="both"/>
              <w:rPr>
                <w:rFonts w:cs="Calibri"/>
                <w:b/>
                <w:color w:val="000000"/>
                <w:sz w:val="20"/>
                <w:szCs w:val="20"/>
              </w:rPr>
            </w:pPr>
            <w:r w:rsidRPr="00B75CE6">
              <w:rPr>
                <w:rFonts w:cs="Calibri"/>
                <w:b/>
                <w:color w:val="000000"/>
                <w:sz w:val="20"/>
                <w:szCs w:val="20"/>
              </w:rPr>
              <w:t>&lt;&lt;&lt;</w:t>
            </w:r>
            <w:proofErr w:type="spellStart"/>
            <w:r w:rsidRPr="00B75CE6">
              <w:rPr>
                <w:rFonts w:cs="Calibri"/>
                <w:b/>
                <w:color w:val="000000"/>
                <w:sz w:val="20"/>
                <w:szCs w:val="20"/>
              </w:rPr>
              <w:t>Total_Amount_with_GST</w:t>
            </w:r>
            <w:proofErr w:type="spellEnd"/>
            <w:r w:rsidRPr="00B75CE6">
              <w:rPr>
                <w:rFonts w:cs="Calibri"/>
                <w:b/>
                <w:color w:val="000000"/>
                <w:sz w:val="20"/>
                <w:szCs w:val="20"/>
              </w:rPr>
              <w:t xml:space="preserve">&gt;&gt;&gt; </w:t>
            </w:r>
            <w:r w:rsidRPr="00B75CE6">
              <w:rPr>
                <w:rFonts w:cs="Calibri"/>
                <w:b/>
                <w:color w:val="000000"/>
                <w:sz w:val="20"/>
                <w:szCs w:val="20"/>
              </w:rPr>
              <w:tab/>
            </w:r>
          </w:p>
        </w:tc>
      </w:tr>
    </w:tbl>
    <w:p w14:paraId="17A83115" w14:textId="77777777" w:rsidR="00202C06" w:rsidRPr="008314C8" w:rsidRDefault="00202C06">
      <w:pPr>
        <w:jc w:val="center"/>
        <w:rPr>
          <w:rFonts w:cs="Calibri"/>
          <w:b/>
          <w:u w:val="single"/>
        </w:rPr>
      </w:pPr>
    </w:p>
    <w:p w14:paraId="2A6FBC49" w14:textId="77777777" w:rsidR="00202C06" w:rsidRPr="008314C8" w:rsidRDefault="00202C06">
      <w:pPr>
        <w:jc w:val="center"/>
        <w:rPr>
          <w:rFonts w:cs="Calibri"/>
          <w:b/>
          <w:u w:val="single"/>
        </w:rPr>
      </w:pPr>
    </w:p>
    <w:p w14:paraId="1B970534" w14:textId="77777777" w:rsidR="00202C06" w:rsidRPr="008314C8" w:rsidRDefault="00202C06">
      <w:pPr>
        <w:jc w:val="center"/>
        <w:rPr>
          <w:rFonts w:cs="Calibri"/>
          <w:b/>
          <w:u w:val="single"/>
        </w:rPr>
      </w:pPr>
    </w:p>
    <w:p w14:paraId="0BAF56B6" w14:textId="77777777" w:rsidR="00202C06" w:rsidRPr="008314C8" w:rsidRDefault="00202C06">
      <w:pPr>
        <w:pageBreakBefore/>
        <w:jc w:val="center"/>
        <w:rPr>
          <w:rFonts w:cs="Calibri"/>
        </w:rPr>
      </w:pPr>
      <w:r w:rsidRPr="008314C8">
        <w:rPr>
          <w:rFonts w:cs="Calibri"/>
          <w:b/>
          <w:u w:val="single"/>
        </w:rPr>
        <w:lastRenderedPageBreak/>
        <w:t>Schedule</w:t>
      </w:r>
      <w:r w:rsidRPr="008314C8">
        <w:rPr>
          <w:rFonts w:eastAsia="Zurich BT" w:cs="Calibri"/>
          <w:b/>
          <w:u w:val="single"/>
        </w:rPr>
        <w:t xml:space="preserve"> </w:t>
      </w:r>
      <w:r w:rsidRPr="008314C8">
        <w:rPr>
          <w:rFonts w:cs="Calibri"/>
          <w:b/>
          <w:u w:val="single"/>
        </w:rPr>
        <w:t>-</w:t>
      </w:r>
      <w:r w:rsidRPr="008314C8">
        <w:rPr>
          <w:rFonts w:eastAsia="Zurich BT" w:cs="Calibri"/>
          <w:b/>
          <w:u w:val="single"/>
        </w:rPr>
        <w:t xml:space="preserve"> </w:t>
      </w:r>
      <w:r w:rsidRPr="008314C8">
        <w:rPr>
          <w:rFonts w:cs="Calibri"/>
          <w:b/>
          <w:u w:val="single"/>
        </w:rPr>
        <w:t>B</w:t>
      </w:r>
    </w:p>
    <w:p w14:paraId="609E4E25" w14:textId="77777777" w:rsidR="00202C06" w:rsidRDefault="00202C06">
      <w:pPr>
        <w:jc w:val="center"/>
        <w:rPr>
          <w:rFonts w:cs="Calibri"/>
        </w:rPr>
      </w:pPr>
      <w:r w:rsidRPr="008314C8">
        <w:rPr>
          <w:rFonts w:cs="Calibri"/>
        </w:rPr>
        <w:t>Construction</w:t>
      </w:r>
      <w:r w:rsidRPr="008314C8">
        <w:rPr>
          <w:rFonts w:eastAsia="Zurich BT" w:cs="Calibri"/>
        </w:rPr>
        <w:t xml:space="preserve"> </w:t>
      </w:r>
      <w:r w:rsidRPr="008314C8">
        <w:rPr>
          <w:rFonts w:cs="Calibri"/>
        </w:rPr>
        <w:t>schedule</w:t>
      </w:r>
    </w:p>
    <w:p w14:paraId="3428CCF7" w14:textId="77777777" w:rsidR="002062EF" w:rsidRDefault="002062EF" w:rsidP="002062EF">
      <w:pPr>
        <w:jc w:val="both"/>
        <w:rPr>
          <w:rFonts w:cs="Calibri"/>
          <w:sz w:val="20"/>
        </w:rPr>
      </w:pPr>
    </w:p>
    <w:p w14:paraId="1C4BEC4F" w14:textId="77777777" w:rsidR="002062EF" w:rsidRDefault="002062EF" w:rsidP="008314C8">
      <w:pPr>
        <w:pStyle w:val="BodyText"/>
        <w:tabs>
          <w:tab w:val="left" w:pos="426"/>
          <w:tab w:val="left" w:pos="5666"/>
          <w:tab w:val="left" w:pos="6815"/>
          <w:tab w:val="left" w:pos="7833"/>
          <w:tab w:val="left" w:pos="9587"/>
          <w:tab w:val="left" w:pos="10966"/>
        </w:tabs>
        <w:spacing w:after="160" w:line="360" w:lineRule="auto"/>
        <w:ind w:right="27"/>
        <w:rPr>
          <w:rFonts w:ascii="Calibri" w:hAnsi="Calibri" w:cs="Calibri"/>
          <w:color w:val="000000"/>
          <w:sz w:val="20"/>
        </w:rPr>
      </w:pPr>
      <w:r w:rsidRPr="002062EF">
        <w:rPr>
          <w:rFonts w:ascii="Calibri" w:hAnsi="Calibri" w:cs="Calibri"/>
          <w:color w:val="000000"/>
          <w:sz w:val="20"/>
        </w:rPr>
        <w:t>&lt;&lt;&lt;</w:t>
      </w:r>
      <w:proofErr w:type="spellStart"/>
      <w:r w:rsidRPr="002062EF">
        <w:rPr>
          <w:rFonts w:ascii="Calibri" w:hAnsi="Calibri" w:cs="Calibri"/>
          <w:color w:val="000000"/>
          <w:sz w:val="20"/>
        </w:rPr>
        <w:t>Payment_Schedule_All</w:t>
      </w:r>
      <w:proofErr w:type="spellEnd"/>
      <w:r w:rsidRPr="002062EF">
        <w:rPr>
          <w:rFonts w:ascii="Calibri" w:hAnsi="Calibri" w:cs="Calibri"/>
          <w:color w:val="000000"/>
          <w:sz w:val="20"/>
        </w:rPr>
        <w:t>&gt;&gt;&gt;</w:t>
      </w:r>
    </w:p>
    <w:p w14:paraId="27B55E9A" w14:textId="77777777" w:rsidR="007363A5" w:rsidRDefault="007363A5" w:rsidP="008314C8">
      <w:pPr>
        <w:pStyle w:val="BodyText"/>
        <w:tabs>
          <w:tab w:val="left" w:pos="426"/>
          <w:tab w:val="left" w:pos="5666"/>
          <w:tab w:val="left" w:pos="6815"/>
          <w:tab w:val="left" w:pos="7833"/>
          <w:tab w:val="left" w:pos="9587"/>
          <w:tab w:val="left" w:pos="10966"/>
        </w:tabs>
        <w:spacing w:after="160" w:line="360" w:lineRule="auto"/>
        <w:ind w:right="27"/>
        <w:rPr>
          <w:rFonts w:ascii="Calibri" w:hAnsi="Calibri" w:cs="Calibri"/>
          <w:color w:val="000000"/>
          <w:sz w:val="20"/>
        </w:rPr>
      </w:pPr>
    </w:p>
    <w:sectPr w:rsidR="007363A5" w:rsidSect="007363A5">
      <w:headerReference w:type="default" r:id="rId8"/>
      <w:footerReference w:type="even" r:id="rId9"/>
      <w:footerReference w:type="default" r:id="rId10"/>
      <w:headerReference w:type="first" r:id="rId11"/>
      <w:footerReference w:type="first" r:id="rId12"/>
      <w:pgSz w:w="12240" w:h="15840"/>
      <w:pgMar w:top="1440" w:right="1041" w:bottom="1440" w:left="127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3A629" w14:textId="77777777" w:rsidR="007224DD" w:rsidRDefault="007224DD">
      <w:pPr>
        <w:spacing w:after="0" w:line="240" w:lineRule="auto"/>
      </w:pPr>
      <w:r>
        <w:separator/>
      </w:r>
    </w:p>
  </w:endnote>
  <w:endnote w:type="continuationSeparator" w:id="0">
    <w:p w14:paraId="01AB79C9" w14:textId="77777777" w:rsidR="007224DD" w:rsidRDefault="007224DD">
      <w:pPr>
        <w:spacing w:after="0" w:line="240" w:lineRule="auto"/>
      </w:pPr>
      <w:r>
        <w:continuationSeparator/>
      </w:r>
    </w:p>
  </w:endnote>
  <w:endnote w:type="continuationNotice" w:id="1">
    <w:p w14:paraId="06328966" w14:textId="77777777" w:rsidR="00114653" w:rsidRDefault="001146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urich BT">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47462" w14:textId="77777777" w:rsidR="007D175C" w:rsidRDefault="007D17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9A632" w14:textId="77777777" w:rsidR="007D175C" w:rsidRDefault="007D175C">
    <w:pPr>
      <w:pStyle w:val="Footer"/>
      <w:jc w:val="center"/>
    </w:pPr>
    <w:r>
      <w:t>Page</w:t>
    </w:r>
    <w:r>
      <w:rPr>
        <w:rFonts w:cs="Calibri"/>
      </w:rPr>
      <w:t xml:space="preserve"> </w:t>
    </w:r>
    <w:r>
      <w:rPr>
        <w:b/>
        <w:sz w:val="24"/>
        <w:szCs w:val="24"/>
      </w:rPr>
      <w:fldChar w:fldCharType="begin"/>
    </w:r>
    <w:r>
      <w:rPr>
        <w:b/>
        <w:sz w:val="24"/>
        <w:szCs w:val="24"/>
      </w:rPr>
      <w:instrText xml:space="preserve"> PAGE </w:instrText>
    </w:r>
    <w:r>
      <w:rPr>
        <w:b/>
        <w:sz w:val="24"/>
        <w:szCs w:val="24"/>
      </w:rPr>
      <w:fldChar w:fldCharType="separate"/>
    </w:r>
    <w:r>
      <w:rPr>
        <w:b/>
        <w:sz w:val="24"/>
        <w:szCs w:val="24"/>
      </w:rPr>
      <w:t>20</w:t>
    </w:r>
    <w:r>
      <w:rPr>
        <w:b/>
        <w:sz w:val="24"/>
        <w:szCs w:val="24"/>
      </w:rPr>
      <w:fldChar w:fldCharType="end"/>
    </w:r>
    <w:r>
      <w:rPr>
        <w:rFonts w:cs="Calibri"/>
      </w:rPr>
      <w:t xml:space="preserve"> </w:t>
    </w:r>
    <w:r>
      <w:t>of</w:t>
    </w:r>
    <w:r>
      <w:rPr>
        <w:rFonts w:cs="Calibri"/>
      </w:rPr>
      <w:t xml:space="preserve"> </w:t>
    </w:r>
    <w:r>
      <w:rPr>
        <w:b/>
        <w:sz w:val="24"/>
        <w:szCs w:val="24"/>
      </w:rPr>
      <w:fldChar w:fldCharType="begin"/>
    </w:r>
    <w:r>
      <w:rPr>
        <w:b/>
        <w:sz w:val="24"/>
        <w:szCs w:val="24"/>
      </w:rPr>
      <w:instrText xml:space="preserve"> NUMPAGES \*Arabic </w:instrText>
    </w:r>
    <w:r>
      <w:rPr>
        <w:b/>
        <w:sz w:val="24"/>
        <w:szCs w:val="24"/>
      </w:rPr>
      <w:fldChar w:fldCharType="separate"/>
    </w:r>
    <w:r>
      <w:rPr>
        <w:b/>
        <w:sz w:val="24"/>
        <w:szCs w:val="24"/>
      </w:rPr>
      <w:t>20</w:t>
    </w:r>
    <w:r>
      <w:rPr>
        <w:b/>
        <w:sz w:val="24"/>
        <w:szCs w:val="24"/>
      </w:rPr>
      <w:fldChar w:fldCharType="end"/>
    </w:r>
  </w:p>
  <w:p w14:paraId="38299D16" w14:textId="77777777" w:rsidR="007D175C" w:rsidRDefault="007D17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B1F9A" w14:textId="77777777" w:rsidR="007D175C" w:rsidRDefault="007D17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ED71B" w14:textId="77777777" w:rsidR="007224DD" w:rsidRDefault="007224DD">
      <w:pPr>
        <w:spacing w:after="0" w:line="240" w:lineRule="auto"/>
      </w:pPr>
      <w:r>
        <w:separator/>
      </w:r>
    </w:p>
  </w:footnote>
  <w:footnote w:type="continuationSeparator" w:id="0">
    <w:p w14:paraId="223F2E6A" w14:textId="77777777" w:rsidR="007224DD" w:rsidRDefault="007224DD">
      <w:pPr>
        <w:spacing w:after="0" w:line="240" w:lineRule="auto"/>
      </w:pPr>
      <w:r>
        <w:continuationSeparator/>
      </w:r>
    </w:p>
  </w:footnote>
  <w:footnote w:type="continuationNotice" w:id="1">
    <w:p w14:paraId="0FD8F67A" w14:textId="77777777" w:rsidR="00114653" w:rsidRDefault="001146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35BC7" w14:textId="77777777" w:rsidR="007D175C" w:rsidRDefault="007D1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A67AB" w14:textId="77777777" w:rsidR="007D175C" w:rsidRDefault="007D17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upperRoman"/>
      <w:lvlText w:val="%2."/>
      <w:lvlJc w:val="left"/>
      <w:pPr>
        <w:tabs>
          <w:tab w:val="num" w:pos="1260"/>
        </w:tabs>
        <w:ind w:left="1260" w:hanging="18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0"/>
        </w:tabs>
        <w:ind w:left="720" w:hanging="360"/>
      </w:pPr>
      <w:rPr>
        <w:rFonts w:ascii="Zurich BT" w:hAnsi="Zurich BT" w:cs="Zurich BT"/>
        <w:b/>
        <w:sz w:val="22"/>
        <w:szCs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rPr>
        <w:rFonts w:ascii="Zurich BT" w:hAnsi="Zurich BT" w:cs="Zurich BT"/>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ascii="Zurich BT" w:eastAsia="Zurich BT" w:hAnsi="Zurich BT" w:cs="Zurich BT"/>
        <w:b/>
        <w:sz w:val="22"/>
        <w:szCs w:val="22"/>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720" w:hanging="360"/>
      </w:pPr>
      <w:rPr>
        <w:rFonts w:ascii="Zurich BT" w:eastAsia="Zurich BT" w:hAnsi="Zurich BT" w:cs="Zurich BT"/>
        <w:sz w:val="22"/>
        <w:szCs w:val="22"/>
        <w:u w:val="none"/>
      </w:rPr>
    </w:lvl>
  </w:abstractNum>
  <w:abstractNum w:abstractNumId="5" w15:restartNumberingAfterBreak="0">
    <w:nsid w:val="00000006"/>
    <w:multiLevelType w:val="singleLevel"/>
    <w:tmpl w:val="00000006"/>
    <w:name w:val="WW8Num6"/>
    <w:lvl w:ilvl="0">
      <w:start w:val="1"/>
      <w:numFmt w:val="upperRoman"/>
      <w:lvlText w:val="%1."/>
      <w:lvlJc w:val="left"/>
      <w:pPr>
        <w:tabs>
          <w:tab w:val="num" w:pos="0"/>
        </w:tabs>
        <w:ind w:left="1080" w:hanging="720"/>
      </w:pPr>
      <w:rPr>
        <w:rFonts w:ascii="Zurich BT" w:hAnsi="Zurich BT" w:cs="Zurich BT"/>
        <w:b/>
        <w:sz w:val="22"/>
        <w:szCs w:val="22"/>
        <w:u w:val="none"/>
      </w:rPr>
    </w:lvl>
  </w:abstractNum>
  <w:abstractNum w:abstractNumId="6" w15:restartNumberingAfterBreak="0">
    <w:nsid w:val="00000007"/>
    <w:multiLevelType w:val="singleLevel"/>
    <w:tmpl w:val="00000007"/>
    <w:name w:val="WW8Num7"/>
    <w:lvl w:ilvl="0">
      <w:start w:val="1"/>
      <w:numFmt w:val="lowerLetter"/>
      <w:lvlText w:val="%1."/>
      <w:lvlJc w:val="left"/>
      <w:pPr>
        <w:tabs>
          <w:tab w:val="num" w:pos="0"/>
        </w:tabs>
        <w:ind w:left="720" w:hanging="360"/>
      </w:pPr>
      <w:rPr>
        <w:rFonts w:ascii="Zurich BT" w:eastAsia="Zurich BT" w:hAnsi="Zurich BT" w:cs="Zurich BT"/>
        <w:color w:val="003300"/>
      </w:rPr>
    </w:lvl>
  </w:abstractNum>
  <w:abstractNum w:abstractNumId="7" w15:restartNumberingAfterBreak="0">
    <w:nsid w:val="00000008"/>
    <w:multiLevelType w:val="multilevel"/>
    <w:tmpl w:val="00000008"/>
    <w:name w:val="WW8Num8"/>
    <w:lvl w:ilvl="0">
      <w:start w:val="1"/>
      <w:numFmt w:val="lowerLetter"/>
      <w:lvlText w:val="%1."/>
      <w:lvlJc w:val="left"/>
      <w:pPr>
        <w:tabs>
          <w:tab w:val="num" w:pos="0"/>
        </w:tabs>
        <w:ind w:left="720" w:hanging="360"/>
      </w:pPr>
      <w:rPr>
        <w:rFonts w:ascii="Zurich BT" w:eastAsia="Zurich BT" w:hAnsi="Zurich BT" w:cs="Zurich BT"/>
        <w:b/>
        <w:sz w:val="22"/>
        <w:szCs w:val="22"/>
      </w:rPr>
    </w:lvl>
    <w:lvl w:ilvl="1">
      <w:start w:val="1"/>
      <w:numFmt w:val="lowerRoman"/>
      <w:lvlText w:val="%2."/>
      <w:lvlJc w:val="left"/>
      <w:pPr>
        <w:tabs>
          <w:tab w:val="num" w:pos="0"/>
        </w:tabs>
        <w:ind w:left="1440" w:hanging="360"/>
      </w:pPr>
      <w:rPr>
        <w:rFonts w:ascii="Zurich BT" w:hAnsi="Zurich BT" w:cs="Zurich BT"/>
        <w:sz w:val="22"/>
        <w:szCs w:val="22"/>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9"/>
    <w:multiLevelType w:val="singleLevel"/>
    <w:tmpl w:val="00000009"/>
    <w:name w:val="WW8Num9"/>
    <w:lvl w:ilvl="0">
      <w:start w:val="1"/>
      <w:numFmt w:val="upperRoman"/>
      <w:lvlText w:val="%1."/>
      <w:lvlJc w:val="left"/>
      <w:pPr>
        <w:tabs>
          <w:tab w:val="num" w:pos="0"/>
        </w:tabs>
        <w:ind w:left="1080" w:hanging="720"/>
      </w:pPr>
      <w:rPr>
        <w:rFonts w:ascii="Zurich BT" w:hAnsi="Zurich BT" w:cs="Zurich BT"/>
        <w:b/>
        <w:bCs/>
        <w:sz w:val="22"/>
        <w:szCs w:val="22"/>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0"/>
        </w:tabs>
        <w:ind w:left="720" w:hanging="360"/>
      </w:pPr>
      <w:rPr>
        <w:rFonts w:ascii="Zurich BT" w:eastAsia="Zurich BT" w:hAnsi="Zurich BT" w:cs="Zurich BT"/>
        <w:b/>
        <w:sz w:val="22"/>
        <w:szCs w:val="22"/>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720" w:hanging="360"/>
      </w:pPr>
      <w:rPr>
        <w:rFonts w:ascii="Zurich BT" w:eastAsia="Batang" w:hAnsi="Zurich BT" w:cs="Zurich BT"/>
        <w:b/>
        <w:sz w:val="22"/>
        <w:szCs w:val="22"/>
      </w:rPr>
    </w:lvl>
  </w:abstractNum>
  <w:abstractNum w:abstractNumId="11" w15:restartNumberingAfterBreak="0">
    <w:nsid w:val="0000000C"/>
    <w:multiLevelType w:val="singleLevel"/>
    <w:tmpl w:val="EA38277A"/>
    <w:name w:val="WW8Num12"/>
    <w:lvl w:ilvl="0">
      <w:start w:val="1"/>
      <w:numFmt w:val="upperLetter"/>
      <w:lvlText w:val="%1."/>
      <w:lvlJc w:val="left"/>
      <w:pPr>
        <w:tabs>
          <w:tab w:val="num" w:pos="0"/>
        </w:tabs>
        <w:ind w:left="720" w:hanging="360"/>
      </w:pPr>
      <w:rPr>
        <w:rFonts w:ascii="Zurich BT" w:eastAsia="Calibri" w:hAnsi="Zurich BT" w:cs="Zurich BT"/>
        <w:sz w:val="22"/>
        <w:szCs w:val="22"/>
        <w:shd w:val="clear" w:color="auto" w:fill="0000FF"/>
      </w:r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360" w:hanging="360"/>
      </w:pPr>
      <w:rPr>
        <w:rFonts w:ascii="Zurich BT" w:eastAsia="Zurich BT" w:hAnsi="Zurich BT" w:cs="Zurich BT"/>
        <w:b/>
        <w:bCs/>
        <w:sz w:val="22"/>
        <w:szCs w:val="22"/>
        <w:u w:val="none"/>
      </w:rPr>
    </w:lvl>
    <w:lvl w:ilvl="1">
      <w:start w:val="1"/>
      <w:numFmt w:val="lowerLetter"/>
      <w:lvlText w:val="%2."/>
      <w:lvlJc w:val="left"/>
      <w:pPr>
        <w:tabs>
          <w:tab w:val="num" w:pos="0"/>
        </w:tabs>
        <w:ind w:left="1080" w:hanging="360"/>
      </w:pPr>
      <w:rPr>
        <w:rFonts w:ascii="Zurich BT" w:eastAsia="Zurich BT" w:hAnsi="Zurich BT" w:cs="Zurich BT"/>
        <w:b/>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3" w15:restartNumberingAfterBreak="0">
    <w:nsid w:val="22ED10E7"/>
    <w:multiLevelType w:val="hybridMultilevel"/>
    <w:tmpl w:val="57248514"/>
    <w:lvl w:ilvl="0" w:tplc="EDA8C5F8">
      <w:start w:val="1"/>
      <w:numFmt w:val="decimal"/>
      <w:lvlText w:val="%1."/>
      <w:lvlJc w:val="left"/>
      <w:pPr>
        <w:ind w:left="460" w:hanging="360"/>
      </w:pPr>
      <w:rPr>
        <w:rFonts w:ascii="Trebuchet MS" w:eastAsia="Trebuchet MS" w:hAnsi="Trebuchet MS" w:cs="Trebuchet MS" w:hint="default"/>
        <w:b/>
        <w:bCs/>
        <w:w w:val="87"/>
        <w:sz w:val="22"/>
        <w:szCs w:val="22"/>
        <w:lang w:val="en-US" w:eastAsia="en-US" w:bidi="ar-SA"/>
      </w:rPr>
    </w:lvl>
    <w:lvl w:ilvl="1" w:tplc="730E4128">
      <w:start w:val="1"/>
      <w:numFmt w:val="lowerLetter"/>
      <w:lvlText w:val="%2."/>
      <w:lvlJc w:val="left"/>
      <w:pPr>
        <w:ind w:left="1180" w:hanging="720"/>
      </w:pPr>
      <w:rPr>
        <w:rFonts w:hint="default"/>
        <w:b/>
        <w:bCs/>
        <w:w w:val="90"/>
        <w:lang w:val="en-US" w:eastAsia="en-US" w:bidi="ar-SA"/>
      </w:rPr>
    </w:lvl>
    <w:lvl w:ilvl="2" w:tplc="16D668E4">
      <w:numFmt w:val="bullet"/>
      <w:lvlText w:val="•"/>
      <w:lvlJc w:val="left"/>
      <w:pPr>
        <w:ind w:left="1180" w:hanging="720"/>
      </w:pPr>
      <w:rPr>
        <w:rFonts w:hint="default"/>
        <w:lang w:val="en-US" w:eastAsia="en-US" w:bidi="ar-SA"/>
      </w:rPr>
    </w:lvl>
    <w:lvl w:ilvl="3" w:tplc="4C0E4214">
      <w:numFmt w:val="bullet"/>
      <w:lvlText w:val="•"/>
      <w:lvlJc w:val="left"/>
      <w:pPr>
        <w:ind w:left="2147" w:hanging="720"/>
      </w:pPr>
      <w:rPr>
        <w:rFonts w:hint="default"/>
        <w:lang w:val="en-US" w:eastAsia="en-US" w:bidi="ar-SA"/>
      </w:rPr>
    </w:lvl>
    <w:lvl w:ilvl="4" w:tplc="6F4AC8A2">
      <w:numFmt w:val="bullet"/>
      <w:lvlText w:val="•"/>
      <w:lvlJc w:val="left"/>
      <w:pPr>
        <w:ind w:left="3115" w:hanging="720"/>
      </w:pPr>
      <w:rPr>
        <w:rFonts w:hint="default"/>
        <w:lang w:val="en-US" w:eastAsia="en-US" w:bidi="ar-SA"/>
      </w:rPr>
    </w:lvl>
    <w:lvl w:ilvl="5" w:tplc="A00EC4B8">
      <w:numFmt w:val="bullet"/>
      <w:lvlText w:val="•"/>
      <w:lvlJc w:val="left"/>
      <w:pPr>
        <w:ind w:left="4082" w:hanging="720"/>
      </w:pPr>
      <w:rPr>
        <w:rFonts w:hint="default"/>
        <w:lang w:val="en-US" w:eastAsia="en-US" w:bidi="ar-SA"/>
      </w:rPr>
    </w:lvl>
    <w:lvl w:ilvl="6" w:tplc="4454DB8A">
      <w:numFmt w:val="bullet"/>
      <w:lvlText w:val="•"/>
      <w:lvlJc w:val="left"/>
      <w:pPr>
        <w:ind w:left="5050" w:hanging="720"/>
      </w:pPr>
      <w:rPr>
        <w:rFonts w:hint="default"/>
        <w:lang w:val="en-US" w:eastAsia="en-US" w:bidi="ar-SA"/>
      </w:rPr>
    </w:lvl>
    <w:lvl w:ilvl="7" w:tplc="F1AC109C">
      <w:numFmt w:val="bullet"/>
      <w:lvlText w:val="•"/>
      <w:lvlJc w:val="left"/>
      <w:pPr>
        <w:ind w:left="6017" w:hanging="720"/>
      </w:pPr>
      <w:rPr>
        <w:rFonts w:hint="default"/>
        <w:lang w:val="en-US" w:eastAsia="en-US" w:bidi="ar-SA"/>
      </w:rPr>
    </w:lvl>
    <w:lvl w:ilvl="8" w:tplc="7F20930E">
      <w:numFmt w:val="bullet"/>
      <w:lvlText w:val="•"/>
      <w:lvlJc w:val="left"/>
      <w:pPr>
        <w:ind w:left="6985" w:hanging="720"/>
      </w:pPr>
      <w:rPr>
        <w:rFonts w:hint="default"/>
        <w:lang w:val="en-US" w:eastAsia="en-US" w:bidi="ar-SA"/>
      </w:rPr>
    </w:lvl>
  </w:abstractNum>
  <w:abstractNum w:abstractNumId="14" w15:restartNumberingAfterBreak="0">
    <w:nsid w:val="2B5E02C4"/>
    <w:multiLevelType w:val="hybridMultilevel"/>
    <w:tmpl w:val="841A6E1C"/>
    <w:lvl w:ilvl="0" w:tplc="A2C870FC">
      <w:start w:val="2"/>
      <w:numFmt w:val="decimal"/>
      <w:lvlText w:val="%1."/>
      <w:lvlJc w:val="left"/>
      <w:pPr>
        <w:ind w:left="720" w:hanging="360"/>
      </w:pPr>
      <w:rPr>
        <w:rFonts w:hint="default"/>
        <w:sz w:val="22"/>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28D0481"/>
    <w:multiLevelType w:val="hybridMultilevel"/>
    <w:tmpl w:val="98323762"/>
    <w:lvl w:ilvl="0" w:tplc="4C090015">
      <w:start w:val="1"/>
      <w:numFmt w:val="upperLetter"/>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6" w15:restartNumberingAfterBreak="0">
    <w:nsid w:val="38141548"/>
    <w:multiLevelType w:val="hybridMultilevel"/>
    <w:tmpl w:val="4184EA62"/>
    <w:lvl w:ilvl="0" w:tplc="76A078F4">
      <w:start w:val="1"/>
      <w:numFmt w:val="lowerLetter"/>
      <w:lvlText w:val="%1."/>
      <w:lvlJc w:val="left"/>
      <w:pPr>
        <w:ind w:left="820" w:hanging="360"/>
      </w:pPr>
      <w:rPr>
        <w:rFonts w:ascii="Trebuchet MS" w:eastAsia="Trebuchet MS" w:hAnsi="Trebuchet MS" w:cs="Trebuchet MS" w:hint="default"/>
        <w:b/>
        <w:bCs/>
        <w:w w:val="90"/>
        <w:sz w:val="22"/>
        <w:szCs w:val="22"/>
        <w:lang w:val="en-US" w:eastAsia="en-US" w:bidi="ar-SA"/>
      </w:rPr>
    </w:lvl>
    <w:lvl w:ilvl="1" w:tplc="BCFEEC2C">
      <w:start w:val="1"/>
      <w:numFmt w:val="lowerRoman"/>
      <w:lvlText w:val="%2."/>
      <w:lvlJc w:val="left"/>
      <w:pPr>
        <w:ind w:left="1540" w:hanging="360"/>
      </w:pPr>
      <w:rPr>
        <w:rFonts w:ascii="Tahoma" w:eastAsia="Tahoma" w:hAnsi="Tahoma" w:cs="Tahoma" w:hint="default"/>
        <w:w w:val="99"/>
        <w:sz w:val="22"/>
        <w:szCs w:val="22"/>
        <w:lang w:val="en-US" w:eastAsia="en-US" w:bidi="ar-SA"/>
      </w:rPr>
    </w:lvl>
    <w:lvl w:ilvl="2" w:tplc="EE9A0DA6">
      <w:numFmt w:val="bullet"/>
      <w:lvlText w:val="•"/>
      <w:lvlJc w:val="left"/>
      <w:pPr>
        <w:ind w:left="2360" w:hanging="360"/>
      </w:pPr>
      <w:rPr>
        <w:rFonts w:hint="default"/>
        <w:lang w:val="en-US" w:eastAsia="en-US" w:bidi="ar-SA"/>
      </w:rPr>
    </w:lvl>
    <w:lvl w:ilvl="3" w:tplc="D6087F6C">
      <w:numFmt w:val="bullet"/>
      <w:lvlText w:val="•"/>
      <w:lvlJc w:val="left"/>
      <w:pPr>
        <w:ind w:left="3180" w:hanging="360"/>
      </w:pPr>
      <w:rPr>
        <w:rFonts w:hint="default"/>
        <w:lang w:val="en-US" w:eastAsia="en-US" w:bidi="ar-SA"/>
      </w:rPr>
    </w:lvl>
    <w:lvl w:ilvl="4" w:tplc="F9DCF712">
      <w:numFmt w:val="bullet"/>
      <w:lvlText w:val="•"/>
      <w:lvlJc w:val="left"/>
      <w:pPr>
        <w:ind w:left="4000" w:hanging="360"/>
      </w:pPr>
      <w:rPr>
        <w:rFonts w:hint="default"/>
        <w:lang w:val="en-US" w:eastAsia="en-US" w:bidi="ar-SA"/>
      </w:rPr>
    </w:lvl>
    <w:lvl w:ilvl="5" w:tplc="06289D4A">
      <w:numFmt w:val="bullet"/>
      <w:lvlText w:val="•"/>
      <w:lvlJc w:val="left"/>
      <w:pPr>
        <w:ind w:left="4820" w:hanging="360"/>
      </w:pPr>
      <w:rPr>
        <w:rFonts w:hint="default"/>
        <w:lang w:val="en-US" w:eastAsia="en-US" w:bidi="ar-SA"/>
      </w:rPr>
    </w:lvl>
    <w:lvl w:ilvl="6" w:tplc="A2227EE8">
      <w:numFmt w:val="bullet"/>
      <w:lvlText w:val="•"/>
      <w:lvlJc w:val="left"/>
      <w:pPr>
        <w:ind w:left="5640" w:hanging="360"/>
      </w:pPr>
      <w:rPr>
        <w:rFonts w:hint="default"/>
        <w:lang w:val="en-US" w:eastAsia="en-US" w:bidi="ar-SA"/>
      </w:rPr>
    </w:lvl>
    <w:lvl w:ilvl="7" w:tplc="154664F2">
      <w:numFmt w:val="bullet"/>
      <w:lvlText w:val="•"/>
      <w:lvlJc w:val="left"/>
      <w:pPr>
        <w:ind w:left="6460" w:hanging="360"/>
      </w:pPr>
      <w:rPr>
        <w:rFonts w:hint="default"/>
        <w:lang w:val="en-US" w:eastAsia="en-US" w:bidi="ar-SA"/>
      </w:rPr>
    </w:lvl>
    <w:lvl w:ilvl="8" w:tplc="20C0C6D8">
      <w:numFmt w:val="bullet"/>
      <w:lvlText w:val="•"/>
      <w:lvlJc w:val="left"/>
      <w:pPr>
        <w:ind w:left="7280" w:hanging="360"/>
      </w:pPr>
      <w:rPr>
        <w:rFonts w:hint="default"/>
        <w:lang w:val="en-US" w:eastAsia="en-US" w:bidi="ar-SA"/>
      </w:rPr>
    </w:lvl>
  </w:abstractNum>
  <w:abstractNum w:abstractNumId="17" w15:restartNumberingAfterBreak="0">
    <w:nsid w:val="4F2218FA"/>
    <w:multiLevelType w:val="hybridMultilevel"/>
    <w:tmpl w:val="A0242E48"/>
    <w:lvl w:ilvl="0" w:tplc="D4126100">
      <w:start w:val="2"/>
      <w:numFmt w:val="decimal"/>
      <w:lvlText w:val="%1."/>
      <w:lvlJc w:val="left"/>
      <w:pPr>
        <w:ind w:left="2880" w:hanging="360"/>
      </w:pPr>
      <w:rPr>
        <w:rFonts w:hint="default"/>
        <w:sz w:val="22"/>
        <w:u w:val="single"/>
      </w:rPr>
    </w:lvl>
    <w:lvl w:ilvl="1" w:tplc="40090019">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18" w15:restartNumberingAfterBreak="0">
    <w:nsid w:val="6456002A"/>
    <w:multiLevelType w:val="hybridMultilevel"/>
    <w:tmpl w:val="46DA869C"/>
    <w:lvl w:ilvl="0" w:tplc="80E8EAA2">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773AFB"/>
    <w:multiLevelType w:val="hybridMultilevel"/>
    <w:tmpl w:val="D05841EE"/>
    <w:lvl w:ilvl="0" w:tplc="A2C870FC">
      <w:start w:val="2"/>
      <w:numFmt w:val="decimal"/>
      <w:lvlText w:val="%1."/>
      <w:lvlJc w:val="left"/>
      <w:pPr>
        <w:ind w:left="720" w:hanging="360"/>
      </w:pPr>
      <w:rPr>
        <w:rFonts w:hint="default"/>
        <w:sz w:val="22"/>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8"/>
  </w:num>
  <w:num w:numId="15">
    <w:abstractNumId w:val="15"/>
  </w:num>
  <w:num w:numId="16">
    <w:abstractNumId w:val="13"/>
  </w:num>
  <w:num w:numId="17">
    <w:abstractNumId w:val="16"/>
  </w:num>
  <w:num w:numId="18">
    <w:abstractNumId w:val="17"/>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7975"/>
    <w:rsid w:val="000130E3"/>
    <w:rsid w:val="000346C6"/>
    <w:rsid w:val="000716E0"/>
    <w:rsid w:val="000A044C"/>
    <w:rsid w:val="00114653"/>
    <w:rsid w:val="00196980"/>
    <w:rsid w:val="001B0D47"/>
    <w:rsid w:val="001D1629"/>
    <w:rsid w:val="00202486"/>
    <w:rsid w:val="00202C06"/>
    <w:rsid w:val="002062EF"/>
    <w:rsid w:val="0021180F"/>
    <w:rsid w:val="0024455F"/>
    <w:rsid w:val="00254384"/>
    <w:rsid w:val="00264D5C"/>
    <w:rsid w:val="00284068"/>
    <w:rsid w:val="0029687B"/>
    <w:rsid w:val="002A6C92"/>
    <w:rsid w:val="002F5F22"/>
    <w:rsid w:val="00316B9B"/>
    <w:rsid w:val="00373ED7"/>
    <w:rsid w:val="003D0698"/>
    <w:rsid w:val="0040450F"/>
    <w:rsid w:val="00414F6F"/>
    <w:rsid w:val="00422966"/>
    <w:rsid w:val="0042710C"/>
    <w:rsid w:val="004450BB"/>
    <w:rsid w:val="00485AA9"/>
    <w:rsid w:val="004C209C"/>
    <w:rsid w:val="004C5EEC"/>
    <w:rsid w:val="004D0E58"/>
    <w:rsid w:val="004D5DDB"/>
    <w:rsid w:val="00510DAD"/>
    <w:rsid w:val="00565D14"/>
    <w:rsid w:val="005D0265"/>
    <w:rsid w:val="005F4448"/>
    <w:rsid w:val="005F6796"/>
    <w:rsid w:val="00601996"/>
    <w:rsid w:val="00663765"/>
    <w:rsid w:val="006B0516"/>
    <w:rsid w:val="006C0131"/>
    <w:rsid w:val="007224DD"/>
    <w:rsid w:val="007363A5"/>
    <w:rsid w:val="007401EB"/>
    <w:rsid w:val="00752182"/>
    <w:rsid w:val="007A7975"/>
    <w:rsid w:val="007B164E"/>
    <w:rsid w:val="007B499C"/>
    <w:rsid w:val="007D175C"/>
    <w:rsid w:val="008036DD"/>
    <w:rsid w:val="0081260C"/>
    <w:rsid w:val="008238AB"/>
    <w:rsid w:val="008314C8"/>
    <w:rsid w:val="00831725"/>
    <w:rsid w:val="008333D4"/>
    <w:rsid w:val="008948DB"/>
    <w:rsid w:val="008A0A13"/>
    <w:rsid w:val="009226B2"/>
    <w:rsid w:val="009331DE"/>
    <w:rsid w:val="00937CD3"/>
    <w:rsid w:val="0097643F"/>
    <w:rsid w:val="00A224A6"/>
    <w:rsid w:val="00AA104F"/>
    <w:rsid w:val="00AB7662"/>
    <w:rsid w:val="00B053B7"/>
    <w:rsid w:val="00B14A9C"/>
    <w:rsid w:val="00B75CE6"/>
    <w:rsid w:val="00BB70B4"/>
    <w:rsid w:val="00BD4267"/>
    <w:rsid w:val="00C51FA9"/>
    <w:rsid w:val="00C55A4A"/>
    <w:rsid w:val="00C627DE"/>
    <w:rsid w:val="00D305D7"/>
    <w:rsid w:val="00D70F8A"/>
    <w:rsid w:val="00DF11A6"/>
    <w:rsid w:val="00F17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4BD9B00"/>
  <w15:chartTrackingRefBased/>
  <w15:docId w15:val="{23ADED65-6A4A-42BF-85EB-B31D7AED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paragraph" w:styleId="Heading4">
    <w:name w:val="heading 4"/>
    <w:basedOn w:val="Normal"/>
    <w:next w:val="Normal"/>
    <w:qFormat/>
    <w:pPr>
      <w:keepNext/>
      <w:numPr>
        <w:ilvl w:val="3"/>
        <w:numId w:val="1"/>
      </w:numPr>
      <w:spacing w:after="0" w:line="264" w:lineRule="auto"/>
      <w:ind w:left="2520" w:hanging="360"/>
      <w:jc w:val="center"/>
      <w:outlineLvl w:val="3"/>
    </w:pPr>
    <w:rPr>
      <w:rFonts w:ascii="Times New Roman" w:eastAsia="Times New Roman" w:hAnsi="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Zurich BT" w:hAnsi="Zurich BT" w:cs="Zurich BT"/>
      <w:b/>
      <w:sz w:val="22"/>
      <w:szCs w:val="22"/>
    </w:rPr>
  </w:style>
  <w:style w:type="character" w:customStyle="1" w:styleId="WW8Num3z1">
    <w:name w:val="WW8Num3z1"/>
  </w:style>
  <w:style w:type="character" w:customStyle="1" w:styleId="WW8Num3z2">
    <w:name w:val="WW8Num3z2"/>
    <w:rPr>
      <w:rFonts w:ascii="Zurich BT" w:hAnsi="Zurich BT" w:cs="Zurich BT"/>
      <w:sz w:val="22"/>
      <w:szCs w:val="22"/>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Zurich BT" w:eastAsia="Zurich BT" w:hAnsi="Zurich BT" w:cs="Zurich BT"/>
      <w:b/>
      <w:sz w:val="22"/>
      <w:szCs w:val="22"/>
    </w:rPr>
  </w:style>
  <w:style w:type="character" w:customStyle="1" w:styleId="WW8Num5z0">
    <w:name w:val="WW8Num5z0"/>
    <w:rPr>
      <w:rFonts w:ascii="Zurich BT" w:eastAsia="Zurich BT" w:hAnsi="Zurich BT" w:cs="Zurich BT"/>
      <w:sz w:val="22"/>
      <w:szCs w:val="22"/>
      <w:u w:val="none"/>
    </w:rPr>
  </w:style>
  <w:style w:type="character" w:customStyle="1" w:styleId="WW8Num6z0">
    <w:name w:val="WW8Num6z0"/>
    <w:rPr>
      <w:rFonts w:ascii="Zurich BT" w:hAnsi="Zurich BT" w:cs="Zurich BT"/>
      <w:b/>
      <w:sz w:val="22"/>
      <w:szCs w:val="22"/>
      <w:u w:val="none"/>
    </w:rPr>
  </w:style>
  <w:style w:type="character" w:customStyle="1" w:styleId="WW8Num7z0">
    <w:name w:val="WW8Num7z0"/>
    <w:rPr>
      <w:rFonts w:ascii="Zurich BT" w:eastAsia="Zurich BT" w:hAnsi="Zurich BT" w:cs="Zurich BT"/>
      <w:color w:val="003300"/>
    </w:rPr>
  </w:style>
  <w:style w:type="character" w:customStyle="1" w:styleId="WW8Num8z0">
    <w:name w:val="WW8Num8z0"/>
    <w:rPr>
      <w:rFonts w:ascii="Zurich BT" w:eastAsia="Zurich BT" w:hAnsi="Zurich BT" w:cs="Zurich BT"/>
      <w:b/>
      <w:sz w:val="22"/>
      <w:szCs w:val="22"/>
    </w:rPr>
  </w:style>
  <w:style w:type="character" w:customStyle="1" w:styleId="WW8Num8z1">
    <w:name w:val="WW8Num8z1"/>
    <w:rPr>
      <w:rFonts w:ascii="Zurich BT" w:hAnsi="Zurich BT" w:cs="Zurich BT"/>
      <w:sz w:val="22"/>
      <w:szCs w:val="22"/>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Zurich BT" w:hAnsi="Zurich BT" w:cs="Zurich BT"/>
      <w:b/>
      <w:bCs/>
      <w:sz w:val="22"/>
      <w:szCs w:val="22"/>
    </w:rPr>
  </w:style>
  <w:style w:type="character" w:customStyle="1" w:styleId="WW8Num10z0">
    <w:name w:val="WW8Num10z0"/>
    <w:rPr>
      <w:rFonts w:ascii="Zurich BT" w:eastAsia="Zurich BT" w:hAnsi="Zurich BT" w:cs="Zurich BT"/>
      <w:b/>
      <w:sz w:val="22"/>
      <w:szCs w:val="22"/>
    </w:rPr>
  </w:style>
  <w:style w:type="character" w:customStyle="1" w:styleId="WW8Num11z0">
    <w:name w:val="WW8Num11z0"/>
    <w:rPr>
      <w:rFonts w:ascii="Zurich BT" w:eastAsia="Batang" w:hAnsi="Zurich BT" w:cs="Zurich BT"/>
      <w:b/>
      <w:sz w:val="22"/>
      <w:szCs w:val="22"/>
    </w:rPr>
  </w:style>
  <w:style w:type="character" w:customStyle="1" w:styleId="WW8Num12z0">
    <w:name w:val="WW8Num12z0"/>
    <w:rPr>
      <w:rFonts w:ascii="Times New Roman" w:eastAsia="Zurich BT" w:hAnsi="Times New Roman" w:cs="Times New Roman"/>
      <w:sz w:val="22"/>
      <w:szCs w:val="22"/>
      <w:shd w:val="clear" w:color="auto" w:fill="0000FF"/>
    </w:rPr>
  </w:style>
  <w:style w:type="character" w:customStyle="1" w:styleId="WW8Num13z0">
    <w:name w:val="WW8Num13z0"/>
    <w:rPr>
      <w:rFonts w:ascii="Zurich BT" w:eastAsia="Zurich BT" w:hAnsi="Zurich BT" w:cs="Zurich BT"/>
      <w:b/>
      <w:bCs/>
      <w:sz w:val="22"/>
      <w:szCs w:val="22"/>
      <w:u w:val="none"/>
    </w:rPr>
  </w:style>
  <w:style w:type="character" w:customStyle="1" w:styleId="WW8Num13z1">
    <w:name w:val="WW8Num13z1"/>
    <w:rPr>
      <w:rFonts w:ascii="Zurich BT" w:eastAsia="Zurich BT" w:hAnsi="Zurich BT" w:cs="Zurich BT"/>
      <w:b/>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7z0">
    <w:name w:val="WW8Num17z0"/>
    <w:rPr>
      <w:b/>
    </w:rPr>
  </w:style>
  <w:style w:type="character" w:customStyle="1" w:styleId="WW8Num19z0">
    <w:name w:val="WW8Num19z0"/>
    <w:rPr>
      <w:rFonts w:ascii="Calibri" w:hAnsi="Calibri" w:cs="Calibri"/>
      <w:b w:val="0"/>
    </w:rPr>
  </w:style>
  <w:style w:type="character" w:customStyle="1" w:styleId="WW8Num21z0">
    <w:name w:val="WW8Num21z0"/>
    <w:rPr>
      <w:b/>
      <w:sz w:val="28"/>
      <w:szCs w:val="28"/>
    </w:rPr>
  </w:style>
  <w:style w:type="character" w:customStyle="1" w:styleId="WW8Num21z1">
    <w:name w:val="WW8Num21z1"/>
    <w:rPr>
      <w:b w:val="0"/>
    </w:rPr>
  </w:style>
  <w:style w:type="character" w:customStyle="1" w:styleId="WW8Num23z0">
    <w:name w:val="WW8Num23z0"/>
    <w:rPr>
      <w:b/>
    </w:rPr>
  </w:style>
  <w:style w:type="character" w:customStyle="1" w:styleId="WW8Num25z0">
    <w:name w:val="WW8Num25z0"/>
    <w:rPr>
      <w:rFonts w:ascii="Times New Roman" w:hAnsi="Times New Roman" w:cs="Times New Roman"/>
      <w:b w:val="0"/>
      <w:i w:val="0"/>
      <w:spacing w:val="0"/>
      <w:position w:val="0"/>
      <w:sz w:val="24"/>
      <w:vertAlign w:val="baseline"/>
    </w:rPr>
  </w:style>
  <w:style w:type="character" w:customStyle="1" w:styleId="WW8Num26z0">
    <w:name w:val="WW8Num26z0"/>
    <w:rPr>
      <w:b/>
    </w:rPr>
  </w:style>
  <w:style w:type="character" w:customStyle="1" w:styleId="WW8Num29z0">
    <w:name w:val="WW8Num29z0"/>
    <w:rPr>
      <w:b/>
    </w:rPr>
  </w:style>
  <w:style w:type="character" w:customStyle="1" w:styleId="WW8Num30z0">
    <w:name w:val="WW8Num30z0"/>
    <w:rPr>
      <w:rFonts w:ascii="Times New Roman" w:hAnsi="Times New Roman" w:cs="Times New Roman"/>
      <w:b/>
      <w:sz w:val="28"/>
      <w:szCs w:val="28"/>
    </w:rPr>
  </w:style>
  <w:style w:type="character" w:customStyle="1" w:styleId="WW8Num30z1">
    <w:name w:val="WW8Num30z1"/>
    <w:rPr>
      <w:b/>
    </w:rPr>
  </w:style>
  <w:style w:type="character" w:customStyle="1" w:styleId="WW-DefaultParagraphFont">
    <w:name w:val="WW-Default Paragraph Font"/>
  </w:style>
  <w:style w:type="character" w:customStyle="1" w:styleId="CharChar7">
    <w:name w:val="Char Char7"/>
    <w:rPr>
      <w:rFonts w:ascii="Times New Roman" w:eastAsia="Times New Roman" w:hAnsi="Times New Roman" w:cs="Times New Roman"/>
      <w:sz w:val="24"/>
      <w:szCs w:val="20"/>
    </w:rPr>
  </w:style>
  <w:style w:type="character" w:customStyle="1" w:styleId="CharChar6">
    <w:name w:val="Char Char6"/>
    <w:basedOn w:val="WW-DefaultParagraphFont"/>
  </w:style>
  <w:style w:type="character" w:customStyle="1" w:styleId="CharChar5">
    <w:name w:val="Char Char5"/>
    <w:basedOn w:val="WW-DefaultParagraphFont"/>
  </w:style>
  <w:style w:type="character" w:customStyle="1" w:styleId="CharChar4">
    <w:name w:val="Char Char4"/>
    <w:rPr>
      <w:rFonts w:ascii="Tahoma" w:hAnsi="Tahoma" w:cs="Tahoma"/>
      <w:sz w:val="16"/>
      <w:szCs w:val="16"/>
    </w:rPr>
  </w:style>
  <w:style w:type="character" w:customStyle="1" w:styleId="CharChar3">
    <w:name w:val="Char Char3"/>
    <w:rPr>
      <w:sz w:val="22"/>
      <w:szCs w:val="22"/>
    </w:rPr>
  </w:style>
  <w:style w:type="character" w:customStyle="1" w:styleId="contenttxt1">
    <w:name w:val="content_txt1"/>
    <w:rPr>
      <w:rFonts w:ascii="Verdana" w:hAnsi="Verdana" w:cs="Verdana"/>
      <w:strike w:val="0"/>
      <w:dstrike w:val="0"/>
      <w:color w:val="000000"/>
      <w:sz w:val="17"/>
      <w:szCs w:val="17"/>
      <w:u w:val="none"/>
    </w:rPr>
  </w:style>
  <w:style w:type="character" w:customStyle="1" w:styleId="CharChar2">
    <w:name w:val="Char Char2"/>
    <w:rPr>
      <w:rFonts w:ascii="Courier New" w:eastAsia="Times New Roman" w:hAnsi="Courier New" w:cs="Courier New"/>
      <w:spacing w:val="-5"/>
      <w:lang w:val="en-GB"/>
    </w:rPr>
  </w:style>
  <w:style w:type="character" w:styleId="CommentReference">
    <w:name w:val="annotation reference"/>
    <w:rPr>
      <w:sz w:val="16"/>
      <w:szCs w:val="16"/>
    </w:rPr>
  </w:style>
  <w:style w:type="character" w:customStyle="1" w:styleId="CharChar1">
    <w:name w:val="Char Char1"/>
    <w:rPr>
      <w:rFonts w:ascii="Times New Roman" w:eastAsia="Times New Roman" w:hAnsi="Times New Roman" w:cs="Times New Roman"/>
    </w:rPr>
  </w:style>
  <w:style w:type="character" w:customStyle="1" w:styleId="CharChar">
    <w:name w:val="Char Char"/>
    <w:rPr>
      <w:rFonts w:ascii="Times New Roman" w:eastAsia="Times New Roman" w:hAnsi="Times New Roman" w:cs="Times New Roman"/>
      <w:b/>
      <w:bCs/>
    </w:rPr>
  </w:style>
  <w:style w:type="character" w:customStyle="1" w:styleId="CharChar8">
    <w:name w:val="Char Char8"/>
    <w:rPr>
      <w:b/>
      <w:sz w:val="24"/>
      <w:lang w:val="en-GB" w:bidi="ar-SA"/>
    </w:rPr>
  </w:style>
  <w:style w:type="character" w:styleId="PageNumber">
    <w:name w:val="page number"/>
    <w:basedOn w:val="WW-DefaultParagraphFont"/>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0" w:line="480" w:lineRule="auto"/>
      <w:jc w:val="both"/>
    </w:pPr>
    <w:rPr>
      <w:rFonts w:ascii="Times New Roman" w:eastAsia="Times New Roman" w:hAnsi="Times New Roman"/>
      <w:sz w:val="24"/>
      <w:szCs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styleId="BalloonText">
    <w:name w:val="Balloon Text"/>
    <w:basedOn w:val="Normal"/>
    <w:pPr>
      <w:spacing w:after="0" w:line="240" w:lineRule="auto"/>
    </w:pPr>
    <w:rPr>
      <w:rFonts w:ascii="Tahoma" w:hAnsi="Tahoma" w:cs="Tahoma"/>
      <w:sz w:val="16"/>
      <w:szCs w:val="16"/>
    </w:rPr>
  </w:style>
  <w:style w:type="paragraph" w:styleId="BodyText2">
    <w:name w:val="Body Text 2"/>
    <w:basedOn w:val="Normal"/>
    <w:pPr>
      <w:spacing w:after="120" w:line="480" w:lineRule="auto"/>
    </w:pPr>
  </w:style>
  <w:style w:type="paragraph" w:styleId="ListParagraph">
    <w:name w:val="List Paragraph"/>
    <w:basedOn w:val="Normal"/>
    <w:uiPriority w:val="1"/>
    <w:qFormat/>
    <w:pPr>
      <w:spacing w:after="0" w:line="240" w:lineRule="auto"/>
      <w:ind w:left="720"/>
    </w:pPr>
    <w:rPr>
      <w:rFonts w:ascii="Times New Roman" w:eastAsia="Times New Roman" w:hAnsi="Times New Roman"/>
      <w:sz w:val="24"/>
      <w:szCs w:val="24"/>
    </w:rPr>
  </w:style>
  <w:style w:type="paragraph" w:styleId="PlainText">
    <w:name w:val="Plain Text"/>
    <w:basedOn w:val="Normal"/>
    <w:pPr>
      <w:spacing w:after="0" w:line="240" w:lineRule="auto"/>
      <w:jc w:val="both"/>
    </w:pPr>
    <w:rPr>
      <w:rFonts w:ascii="Courier New" w:eastAsia="Times New Roman" w:hAnsi="Courier New" w:cs="Courier New"/>
      <w:spacing w:val="-5"/>
      <w:sz w:val="20"/>
      <w:szCs w:val="20"/>
      <w:lang w:val="en-GB"/>
    </w:rPr>
  </w:style>
  <w:style w:type="paragraph" w:styleId="CommentText">
    <w:name w:val="annotation text"/>
    <w:basedOn w:val="Normal"/>
    <w:pPr>
      <w:spacing w:after="0" w:line="240" w:lineRule="auto"/>
    </w:pPr>
    <w:rPr>
      <w:rFonts w:ascii="Times New Roman" w:eastAsia="Times New Roman" w:hAnsi="Times New Roman"/>
      <w:sz w:val="20"/>
      <w:szCs w:val="20"/>
    </w:rPr>
  </w:style>
  <w:style w:type="paragraph" w:styleId="CommentSubject">
    <w:name w:val="annotation subject"/>
    <w:basedOn w:val="CommentText"/>
    <w:next w:val="CommentText"/>
    <w:pPr>
      <w:suppressAutoHyphens w:val="0"/>
      <w:spacing w:after="200" w:line="276" w:lineRule="auto"/>
    </w:pPr>
    <w:rPr>
      <w:rFonts w:ascii="Calibri" w:eastAsia="Calibri" w:hAnsi="Calibri" w:cs="Calibri"/>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FrameContents0">
    <w:name w:val="Frame Contents"/>
    <w:basedOn w:val="Normal"/>
  </w:style>
  <w:style w:type="paragraph" w:styleId="Revision">
    <w:name w:val="Revision"/>
    <w:hidden/>
    <w:uiPriority w:val="99"/>
    <w:semiHidden/>
    <w:rsid w:val="002A6C92"/>
    <w:rPr>
      <w:rFonts w:ascii="Calibri" w:eastAsia="Calibri" w:hAnsi="Calibri"/>
      <w:sz w:val="22"/>
      <w:szCs w:val="22"/>
      <w:lang w:eastAsia="zh-CN"/>
    </w:rPr>
  </w:style>
  <w:style w:type="paragraph" w:customStyle="1" w:styleId="TableParagraph">
    <w:name w:val="Table Paragraph"/>
    <w:basedOn w:val="Normal"/>
    <w:uiPriority w:val="1"/>
    <w:qFormat/>
    <w:rsid w:val="005D0265"/>
    <w:pPr>
      <w:widowControl w:val="0"/>
      <w:suppressAutoHyphens w:val="0"/>
      <w:autoSpaceDE w:val="0"/>
      <w:autoSpaceDN w:val="0"/>
      <w:spacing w:after="0" w:line="240" w:lineRule="auto"/>
      <w:ind w:left="200"/>
    </w:pPr>
    <w:rPr>
      <w:rFonts w:ascii="Tahoma" w:eastAsia="Tahoma" w:hAnsi="Tahoma" w:cs="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463797">
      <w:bodyDiv w:val="1"/>
      <w:marLeft w:val="0"/>
      <w:marRight w:val="0"/>
      <w:marTop w:val="0"/>
      <w:marBottom w:val="0"/>
      <w:divBdr>
        <w:top w:val="none" w:sz="0" w:space="0" w:color="auto"/>
        <w:left w:val="none" w:sz="0" w:space="0" w:color="auto"/>
        <w:bottom w:val="none" w:sz="0" w:space="0" w:color="auto"/>
        <w:right w:val="none" w:sz="0" w:space="0" w:color="auto"/>
      </w:divBdr>
    </w:div>
    <w:div w:id="1207837139">
      <w:bodyDiv w:val="1"/>
      <w:marLeft w:val="0"/>
      <w:marRight w:val="0"/>
      <w:marTop w:val="0"/>
      <w:marBottom w:val="0"/>
      <w:divBdr>
        <w:top w:val="none" w:sz="0" w:space="0" w:color="auto"/>
        <w:left w:val="none" w:sz="0" w:space="0" w:color="auto"/>
        <w:bottom w:val="none" w:sz="0" w:space="0" w:color="auto"/>
        <w:right w:val="none" w:sz="0" w:space="0" w:color="auto"/>
      </w:divBdr>
    </w:div>
    <w:div w:id="171542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C4AE-D2D1-44D8-9B6B-54F4935CF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5260</Words>
  <Characters>29987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(In case where the Owner/Developer is one and same person)</vt:lpstr>
    </vt:vector>
  </TitlesOfParts>
  <Company/>
  <LinksUpToDate>false</LinksUpToDate>
  <CharactersWithSpaces>35177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case where the Owner/Developer is one and same person)</dc:title>
  <dc:subject/>
  <dc:creator>abc</dc:creator>
  <cp:keywords/>
  <cp:lastModifiedBy>Saksham</cp:lastModifiedBy>
  <cp:revision>8</cp:revision>
  <cp:lastPrinted>1899-12-31T18:30:00Z</cp:lastPrinted>
  <dcterms:created xsi:type="dcterms:W3CDTF">2025-04-22T07:49:00Z</dcterms:created>
  <dcterms:modified xsi:type="dcterms:W3CDTF">2025-04-23T12:16:00Z</dcterms:modified>
</cp:coreProperties>
</file>