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&lt;&lt;&lt;APPLICANTTITLE&gt;&gt;&gt;&lt;&lt;&lt;CUSTOMERNAME&gt;&gt;&gt;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>&lt;&lt;&lt;SALEDATE&gt;&gt;&gt;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="00397861" w:rsidRPr="00397861">
        <w:rPr>
          <w:rFonts w:asciiTheme="minorHAnsi" w:hAnsiTheme="minorHAnsi" w:cstheme="minorHAnsi"/>
          <w:bCs/>
          <w:sz w:val="20"/>
          <w:szCs w:val="20"/>
        </w:rPr>
        <w:t>&lt;&lt;&lt;TitleJoinCustomer1&gt;&gt;&gt;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&lt;&lt;&lt;JC1&gt;&gt;&gt;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&lt;&lt;&lt;CUSTOMERADDRESS&gt;&gt;&gt;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>&lt;&lt;&lt;UNITNAME&gt;&gt;&gt;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 w:rsidR="00FC21C5" w:rsidRPr="00FC21C5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&lt;&lt;&lt;FLOOR&gt;&gt;&gt;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>&lt;&lt;&lt;ROOMS&gt;&gt;&gt;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29D8" w:rsidRPr="003940C0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C729D8" w:rsidRPr="003940C0">
        <w:rPr>
          <w:rFonts w:asciiTheme="minorHAnsi" w:hAnsiTheme="minorHAnsi" w:cstheme="minorHAnsi"/>
          <w:b/>
          <w:sz w:val="20"/>
          <w:szCs w:val="20"/>
        </w:rPr>
        <w:t>UnitCategory</w:t>
      </w:r>
      <w:proofErr w:type="spellEnd"/>
      <w:r w:rsidR="00C729D8" w:rsidRPr="003940C0">
        <w:rPr>
          <w:rFonts w:asciiTheme="minorHAnsi" w:hAnsiTheme="minorHAnsi" w:cstheme="minorHAnsi"/>
          <w:b/>
          <w:sz w:val="20"/>
          <w:szCs w:val="20"/>
        </w:rPr>
        <w:t>&gt;&gt;&gt;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&lt;&lt;&lt;PROJECTNAME&gt;&gt;&gt;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</w:t>
      </w:r>
      <w:proofErr w:type="spellStart"/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Project_Address</w:t>
      </w:r>
      <w:proofErr w:type="spellEnd"/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&gt;&gt;&gt;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&lt;&lt;&lt;UNITNAME&gt;&gt;&gt;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 w:rsidR="005763AD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&lt;&lt;&lt;FLOOR&gt;&gt;&gt;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&lt;&lt;&lt;ROOMS&gt;&gt;&gt;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FC21C5" w:rsidRPr="003940C0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FC21C5" w:rsidRPr="003940C0">
        <w:rPr>
          <w:rFonts w:asciiTheme="minorHAnsi" w:hAnsiTheme="minorHAnsi" w:cstheme="minorHAnsi"/>
          <w:b/>
          <w:sz w:val="20"/>
          <w:szCs w:val="20"/>
        </w:rPr>
        <w:t>UnitCategory</w:t>
      </w:r>
      <w:proofErr w:type="spellEnd"/>
      <w:r w:rsidR="00FC21C5" w:rsidRPr="003940C0">
        <w:rPr>
          <w:rFonts w:asciiTheme="minorHAnsi" w:hAnsiTheme="minorHAnsi" w:cstheme="minorHAnsi"/>
          <w:b/>
          <w:sz w:val="20"/>
          <w:szCs w:val="20"/>
        </w:rPr>
        <w:t>&gt;&gt;&gt;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&lt;&lt;&lt;AREA3&gt;&gt;&gt;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 w:rsidR="00DE3AB7" w:rsidRPr="00397861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&lt;&lt;&lt;AREA2&gt;&gt;&gt;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 w:rsidR="00DE3AB7" w:rsidRPr="0079459D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&lt;&lt;&lt;AREA1&gt;&gt;&gt;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&lt;&lt;&lt;</w:t>
      </w:r>
      <w:proofErr w:type="spellStart"/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BookingDate</w:t>
      </w:r>
      <w:proofErr w:type="spellEnd"/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&lt;&lt;&lt;PROJECTNAME&gt;&gt;&gt;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</w:t>
      </w:r>
      <w:proofErr w:type="spellStart"/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Project_Address</w:t>
      </w:r>
      <w:proofErr w:type="spellEnd"/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&gt;&gt;&gt;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&lt;&lt;&lt;</w:t>
      </w:r>
      <w:proofErr w:type="spellStart"/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BookingDate</w:t>
      </w:r>
      <w:proofErr w:type="spellEnd"/>
      <w:r w:rsidR="004E6F8C" w:rsidRPr="009D5A1A">
        <w:rPr>
          <w:rFonts w:asciiTheme="minorHAnsi" w:hAnsiTheme="minorHAnsi" w:cstheme="minorHAnsi"/>
          <w:b/>
          <w:sz w:val="20"/>
          <w:szCs w:val="20"/>
          <w:lang w:val="en-GB"/>
        </w:rPr>
        <w:t>&gt;&gt;&gt;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&lt;&lt;&lt;PROJECTNAME&gt;&gt;&gt;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&lt;&lt;&lt;APPLICANTTITLE&gt;&gt;&gt;&lt;&lt;&lt;CUSTOMERNAME&gt;&gt;&gt;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6E75">
              <w:rPr>
                <w:rFonts w:asciiTheme="minorHAnsi" w:hAnsiTheme="minorHAnsi" w:cstheme="minorHAnsi"/>
                <w:bCs/>
                <w:sz w:val="20"/>
                <w:szCs w:val="20"/>
              </w:rPr>
              <w:t>&lt;&lt;&lt;TitleJoinCustomer1&gt;&gt;&gt;</w:t>
            </w:r>
            <w:r w:rsidR="006C3CB3"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&lt;&lt;&lt;JC1&gt;&gt;&gt;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&lt;&lt;&lt;UNITNAME&gt;&gt;&gt;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&lt;&lt;&lt;FLOOR&gt;&gt;&gt;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29D8">
              <w:rPr>
                <w:rFonts w:asciiTheme="minorHAnsi" w:hAnsiTheme="minorHAnsi" w:cstheme="minorHAnsi"/>
                <w:bCs/>
                <w:sz w:val="20"/>
                <w:szCs w:val="20"/>
              </w:rPr>
              <w:t>&lt;&lt;&lt;ROOMS&gt;&gt;&gt;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&lt;&lt;&lt;Area1_Amount&gt;&gt;&gt;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&lt;&lt;&lt;Area4_Amount&gt;&gt;&gt;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&lt;&lt;&lt;GSTONAGG&gt;&gt;&gt;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&lt;&lt;&lt;</w:t>
            </w:r>
            <w:proofErr w:type="spellStart"/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IFMS_Charges</w:t>
            </w:r>
            <w:proofErr w:type="spellEnd"/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>&lt;&lt;&lt;</w:t>
            </w:r>
            <w:proofErr w:type="spellStart"/>
            <w:r>
              <w:rPr>
                <w:spacing w:val="-2"/>
              </w:rPr>
              <w:t>Advance_Maintenance</w:t>
            </w:r>
            <w:proofErr w:type="spellEnd"/>
            <w:r>
              <w:rPr>
                <w:spacing w:val="-2"/>
              </w:rPr>
              <w:t>&gt;&gt;&gt;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&lt;&lt;&lt;</w:t>
            </w:r>
            <w:proofErr w:type="spellStart"/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Total_Amount_with_GST</w:t>
            </w:r>
            <w:proofErr w:type="spellEnd"/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&gt;&gt;&gt;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3C77F99B" w14:textId="0C28AE40" w:rsidR="00854119" w:rsidRPr="00397861" w:rsidRDefault="006C3CB3" w:rsidP="002F382D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97861">
        <w:rPr>
          <w:rFonts w:asciiTheme="minorHAnsi" w:hAnsiTheme="minorHAnsi" w:cstheme="minorHAnsi"/>
          <w:sz w:val="18"/>
          <w:szCs w:val="18"/>
        </w:rPr>
        <w:t>&lt;&lt;&lt;</w:t>
      </w:r>
      <w:proofErr w:type="spellStart"/>
      <w:r w:rsidRPr="00397861">
        <w:rPr>
          <w:rFonts w:asciiTheme="minorHAnsi" w:hAnsiTheme="minorHAnsi" w:cstheme="minorHAnsi"/>
          <w:sz w:val="18"/>
          <w:szCs w:val="18"/>
        </w:rPr>
        <w:t>Payment_Schedule_All</w:t>
      </w:r>
      <w:proofErr w:type="spellEnd"/>
      <w:r w:rsidRPr="00397861">
        <w:rPr>
          <w:rFonts w:asciiTheme="minorHAnsi" w:hAnsiTheme="minorHAnsi" w:cstheme="minorHAnsi"/>
          <w:sz w:val="18"/>
          <w:szCs w:val="18"/>
        </w:rPr>
        <w:t>&gt;&gt;&gt;</w:t>
      </w:r>
    </w:p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 w:rsidR="00AD0116" w:rsidRPr="00397861">
        <w:rPr>
          <w:rFonts w:asciiTheme="minorHAnsi" w:hAnsiTheme="minorHAnsi" w:cstheme="minorHAnsi"/>
          <w:b/>
          <w:i/>
          <w:sz w:val="20"/>
          <w:szCs w:val="20"/>
        </w:rPr>
        <w:t>&lt;&lt;&lt;COMPANYNAME&gt;&gt;&gt;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 w:rsidRPr="00967E19">
      <w:rPr>
        <w:b/>
      </w:rPr>
      <w:t>&lt;&lt;&lt;COMPANYNAME&gt;&gt;&gt;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